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4D2034D" w14:textId="320E094B" w:rsidR="00AF2127" w:rsidRDefault="002B717F" w:rsidP="00887F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AF2127">
        <w:rPr>
          <w:rFonts w:ascii="Times New Roman" w:eastAsia="Calibri" w:hAnsi="Times New Roman" w:cs="Times New Roman"/>
          <w:bCs/>
          <w:sz w:val="12"/>
          <w:szCs w:val="12"/>
        </w:rPr>
        <w:t xml:space="preserve">Постановление администрации </w:t>
      </w:r>
      <w:r w:rsidR="00AF2127" w:rsidRPr="00CE1389">
        <w:rPr>
          <w:rFonts w:ascii="Times New Roman" w:eastAsia="Calibri" w:hAnsi="Times New Roman" w:cs="Times New Roman"/>
          <w:bCs/>
          <w:sz w:val="12"/>
          <w:szCs w:val="12"/>
        </w:rPr>
        <w:t>му</w:t>
      </w:r>
      <w:r w:rsidR="00AF2127">
        <w:rPr>
          <w:rFonts w:ascii="Times New Roman" w:eastAsia="Calibri" w:hAnsi="Times New Roman" w:cs="Times New Roman"/>
          <w:bCs/>
          <w:sz w:val="12"/>
          <w:szCs w:val="12"/>
        </w:rPr>
        <w:t xml:space="preserve">ниципального района Сергиевский </w:t>
      </w:r>
      <w:r w:rsidR="00AF2127" w:rsidRPr="00CE1389">
        <w:rPr>
          <w:rFonts w:ascii="Times New Roman" w:eastAsia="Calibri" w:hAnsi="Times New Roman" w:cs="Times New Roman"/>
          <w:bCs/>
          <w:sz w:val="12"/>
          <w:szCs w:val="12"/>
        </w:rPr>
        <w:t xml:space="preserve">Самарской области </w:t>
      </w:r>
      <w:r w:rsidR="00AF2127">
        <w:rPr>
          <w:rFonts w:ascii="Times New Roman" w:eastAsia="Calibri" w:hAnsi="Times New Roman" w:cs="Times New Roman"/>
          <w:bCs/>
          <w:sz w:val="12"/>
          <w:szCs w:val="12"/>
        </w:rPr>
        <w:t xml:space="preserve">№335 от «05» апреля 2022 года </w:t>
      </w:r>
      <w:r w:rsidR="00AF2127" w:rsidRPr="00CE1389">
        <w:rPr>
          <w:rFonts w:ascii="Times New Roman" w:eastAsia="Calibri" w:hAnsi="Times New Roman" w:cs="Times New Roman"/>
          <w:bCs/>
          <w:sz w:val="12"/>
          <w:szCs w:val="12"/>
        </w:rPr>
        <w:t>«</w:t>
      </w:r>
      <w:r w:rsidR="00AF2127" w:rsidRPr="00AF2127">
        <w:rPr>
          <w:rFonts w:ascii="Times New Roman" w:eastAsia="Calibri" w:hAnsi="Times New Roman" w:cs="Times New Roman"/>
          <w:bCs/>
          <w:sz w:val="12"/>
          <w:szCs w:val="12"/>
        </w:rPr>
        <w:t>О проведении месячника по благоустройству, озеленению, улучшению санитарного состояния и внешнего облика территории муниципального района Сергиевский</w:t>
      </w:r>
      <w:r w:rsidR="00AF2127" w:rsidRPr="00CE1389">
        <w:rPr>
          <w:rFonts w:ascii="Times New Roman" w:eastAsia="Calibri" w:hAnsi="Times New Roman" w:cs="Times New Roman"/>
          <w:bCs/>
          <w:sz w:val="12"/>
          <w:szCs w:val="12"/>
        </w:rPr>
        <w:t>»</w:t>
      </w:r>
      <w:r w:rsidR="006158C1">
        <w:rPr>
          <w:rFonts w:ascii="Times New Roman" w:eastAsia="Calibri" w:hAnsi="Times New Roman" w:cs="Times New Roman"/>
          <w:bCs/>
          <w:sz w:val="12"/>
          <w:szCs w:val="12"/>
        </w:rPr>
        <w:t>……………………………………………</w:t>
      </w:r>
      <w:r w:rsidR="00D06623">
        <w:rPr>
          <w:rFonts w:ascii="Times New Roman" w:eastAsia="Calibri" w:hAnsi="Times New Roman" w:cs="Times New Roman"/>
          <w:bCs/>
          <w:sz w:val="12"/>
          <w:szCs w:val="12"/>
        </w:rPr>
        <w:t>…………………………</w:t>
      </w:r>
      <w:r w:rsidR="00AF2127">
        <w:rPr>
          <w:rFonts w:ascii="Times New Roman" w:eastAsia="Calibri" w:hAnsi="Times New Roman" w:cs="Times New Roman"/>
          <w:bCs/>
          <w:sz w:val="12"/>
          <w:szCs w:val="12"/>
        </w:rPr>
        <w:t>……………………………………………………………………</w:t>
      </w:r>
      <w:r w:rsidR="00323A5F">
        <w:rPr>
          <w:rFonts w:ascii="Times New Roman" w:eastAsia="Calibri" w:hAnsi="Times New Roman" w:cs="Times New Roman"/>
          <w:bCs/>
          <w:sz w:val="12"/>
          <w:szCs w:val="12"/>
        </w:rPr>
        <w:t>3</w:t>
      </w:r>
    </w:p>
    <w:p w14:paraId="65749A37" w14:textId="1522CB6E" w:rsidR="00887F3D" w:rsidRDefault="002B717F" w:rsidP="00887F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1B1300">
        <w:rPr>
          <w:rFonts w:ascii="Times New Roman" w:eastAsia="Calibri" w:hAnsi="Times New Roman" w:cs="Times New Roman"/>
          <w:bCs/>
          <w:sz w:val="12"/>
          <w:szCs w:val="12"/>
        </w:rPr>
        <w:t xml:space="preserve">Постановление администрации </w:t>
      </w:r>
      <w:r w:rsidR="00887F3D" w:rsidRPr="00887F3D">
        <w:rPr>
          <w:rFonts w:ascii="Times New Roman" w:eastAsia="Calibri" w:hAnsi="Times New Roman" w:cs="Times New Roman"/>
          <w:bCs/>
          <w:sz w:val="12"/>
          <w:szCs w:val="12"/>
        </w:rPr>
        <w:t>сельского поселения Антоновка</w:t>
      </w:r>
      <w:r w:rsidR="00887F3D">
        <w:rPr>
          <w:rFonts w:ascii="Times New Roman" w:eastAsia="Calibri" w:hAnsi="Times New Roman" w:cs="Times New Roman"/>
          <w:bCs/>
          <w:sz w:val="12"/>
          <w:szCs w:val="12"/>
        </w:rPr>
        <w:t xml:space="preserve"> </w:t>
      </w:r>
      <w:r w:rsidR="001B1300" w:rsidRPr="00CE1389">
        <w:rPr>
          <w:rFonts w:ascii="Times New Roman" w:eastAsia="Calibri" w:hAnsi="Times New Roman" w:cs="Times New Roman"/>
          <w:bCs/>
          <w:sz w:val="12"/>
          <w:szCs w:val="12"/>
        </w:rPr>
        <w:t>му</w:t>
      </w:r>
      <w:r w:rsidR="001B1300">
        <w:rPr>
          <w:rFonts w:ascii="Times New Roman" w:eastAsia="Calibri" w:hAnsi="Times New Roman" w:cs="Times New Roman"/>
          <w:bCs/>
          <w:sz w:val="12"/>
          <w:szCs w:val="12"/>
        </w:rPr>
        <w:t xml:space="preserve">ниципального района Сергиевский </w:t>
      </w:r>
      <w:r w:rsidR="001B1300" w:rsidRPr="00CE1389">
        <w:rPr>
          <w:rFonts w:ascii="Times New Roman" w:eastAsia="Calibri" w:hAnsi="Times New Roman" w:cs="Times New Roman"/>
          <w:bCs/>
          <w:sz w:val="12"/>
          <w:szCs w:val="12"/>
        </w:rPr>
        <w:t xml:space="preserve">Самарской области </w:t>
      </w:r>
      <w:r w:rsidR="00887F3D">
        <w:rPr>
          <w:rFonts w:ascii="Times New Roman" w:eastAsia="Calibri" w:hAnsi="Times New Roman" w:cs="Times New Roman"/>
          <w:bCs/>
          <w:sz w:val="12"/>
          <w:szCs w:val="12"/>
        </w:rPr>
        <w:t>№9 от «05</w:t>
      </w:r>
      <w:r w:rsidR="00962C98">
        <w:rPr>
          <w:rFonts w:ascii="Times New Roman" w:eastAsia="Calibri" w:hAnsi="Times New Roman" w:cs="Times New Roman"/>
          <w:bCs/>
          <w:sz w:val="12"/>
          <w:szCs w:val="12"/>
        </w:rPr>
        <w:t>» апреля</w:t>
      </w:r>
      <w:r w:rsidR="001B1300">
        <w:rPr>
          <w:rFonts w:ascii="Times New Roman" w:eastAsia="Calibri" w:hAnsi="Times New Roman" w:cs="Times New Roman"/>
          <w:bCs/>
          <w:sz w:val="12"/>
          <w:szCs w:val="12"/>
        </w:rPr>
        <w:t xml:space="preserve"> 2022 года </w:t>
      </w:r>
      <w:r w:rsidR="001B1300" w:rsidRPr="00CE1389">
        <w:rPr>
          <w:rFonts w:ascii="Times New Roman" w:eastAsia="Calibri" w:hAnsi="Times New Roman" w:cs="Times New Roman"/>
          <w:bCs/>
          <w:sz w:val="12"/>
          <w:szCs w:val="12"/>
        </w:rPr>
        <w:t>«</w:t>
      </w:r>
      <w:r w:rsidR="00887F3D" w:rsidRPr="00887F3D">
        <w:rPr>
          <w:rFonts w:ascii="Times New Roman" w:eastAsia="Calibri" w:hAnsi="Times New Roman" w:cs="Times New Roman"/>
          <w:bCs/>
          <w:sz w:val="12"/>
          <w:szCs w:val="12"/>
        </w:rPr>
        <w:t>Об утверждении Порядка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w:t>
      </w:r>
      <w:r w:rsidR="001B1300" w:rsidRPr="00CE1389">
        <w:rPr>
          <w:rFonts w:ascii="Times New Roman" w:eastAsia="Calibri" w:hAnsi="Times New Roman" w:cs="Times New Roman"/>
          <w:bCs/>
          <w:sz w:val="12"/>
          <w:szCs w:val="12"/>
        </w:rPr>
        <w:t>»</w:t>
      </w:r>
      <w:r w:rsidR="001B1300">
        <w:rPr>
          <w:rFonts w:ascii="Times New Roman" w:eastAsia="Calibri" w:hAnsi="Times New Roman" w:cs="Times New Roman"/>
          <w:bCs/>
          <w:sz w:val="12"/>
          <w:szCs w:val="12"/>
        </w:rPr>
        <w:t>…………………………………</w:t>
      </w:r>
      <w:r w:rsidR="00887F3D">
        <w:rPr>
          <w:rFonts w:ascii="Times New Roman" w:eastAsia="Calibri" w:hAnsi="Times New Roman" w:cs="Times New Roman"/>
          <w:bCs/>
          <w:sz w:val="12"/>
          <w:szCs w:val="12"/>
        </w:rPr>
        <w:t>…12</w:t>
      </w:r>
    </w:p>
    <w:p w14:paraId="7C3464B9" w14:textId="36847F9F" w:rsidR="00887F3D" w:rsidRDefault="002B717F" w:rsidP="00AD5D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887F3D">
        <w:rPr>
          <w:rFonts w:ascii="Times New Roman" w:eastAsia="Calibri" w:hAnsi="Times New Roman" w:cs="Times New Roman"/>
          <w:bCs/>
          <w:sz w:val="12"/>
          <w:szCs w:val="12"/>
        </w:rPr>
        <w:t xml:space="preserve">Постановление администрации </w:t>
      </w:r>
      <w:r w:rsidR="00887F3D" w:rsidRPr="00887F3D">
        <w:rPr>
          <w:rFonts w:ascii="Times New Roman" w:eastAsia="Calibri" w:hAnsi="Times New Roman" w:cs="Times New Roman"/>
          <w:bCs/>
          <w:sz w:val="12"/>
          <w:szCs w:val="12"/>
        </w:rPr>
        <w:t xml:space="preserve">сельского поселения Верхняя Орлянка </w:t>
      </w:r>
      <w:r w:rsidR="00887F3D" w:rsidRPr="00CE1389">
        <w:rPr>
          <w:rFonts w:ascii="Times New Roman" w:eastAsia="Calibri" w:hAnsi="Times New Roman" w:cs="Times New Roman"/>
          <w:bCs/>
          <w:sz w:val="12"/>
          <w:szCs w:val="12"/>
        </w:rPr>
        <w:t>му</w:t>
      </w:r>
      <w:r w:rsidR="00887F3D">
        <w:rPr>
          <w:rFonts w:ascii="Times New Roman" w:eastAsia="Calibri" w:hAnsi="Times New Roman" w:cs="Times New Roman"/>
          <w:bCs/>
          <w:sz w:val="12"/>
          <w:szCs w:val="12"/>
        </w:rPr>
        <w:t xml:space="preserve">ниципального района Сергиевский </w:t>
      </w:r>
      <w:r w:rsidR="00887F3D" w:rsidRPr="00CE1389">
        <w:rPr>
          <w:rFonts w:ascii="Times New Roman" w:eastAsia="Calibri" w:hAnsi="Times New Roman" w:cs="Times New Roman"/>
          <w:bCs/>
          <w:sz w:val="12"/>
          <w:szCs w:val="12"/>
        </w:rPr>
        <w:t xml:space="preserve">Самарской области </w:t>
      </w:r>
      <w:r w:rsidR="00887F3D">
        <w:rPr>
          <w:rFonts w:ascii="Times New Roman" w:eastAsia="Calibri" w:hAnsi="Times New Roman" w:cs="Times New Roman"/>
          <w:bCs/>
          <w:sz w:val="12"/>
          <w:szCs w:val="12"/>
        </w:rPr>
        <w:t xml:space="preserve">№7 от «05» апреля 2022 года </w:t>
      </w:r>
      <w:r w:rsidR="00887F3D" w:rsidRPr="00CE1389">
        <w:rPr>
          <w:rFonts w:ascii="Times New Roman" w:eastAsia="Calibri" w:hAnsi="Times New Roman" w:cs="Times New Roman"/>
          <w:bCs/>
          <w:sz w:val="12"/>
          <w:szCs w:val="12"/>
        </w:rPr>
        <w:t>«</w:t>
      </w:r>
      <w:r w:rsidR="00887F3D" w:rsidRPr="00887F3D">
        <w:rPr>
          <w:rFonts w:ascii="Times New Roman" w:eastAsia="Calibri" w:hAnsi="Times New Roman" w:cs="Times New Roman"/>
          <w:bCs/>
          <w:sz w:val="12"/>
          <w:szCs w:val="12"/>
        </w:rPr>
        <w:t>Об утверждении Порядка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w:t>
      </w:r>
      <w:r w:rsidR="00887F3D" w:rsidRPr="00CE1389">
        <w:rPr>
          <w:rFonts w:ascii="Times New Roman" w:eastAsia="Calibri" w:hAnsi="Times New Roman" w:cs="Times New Roman"/>
          <w:bCs/>
          <w:sz w:val="12"/>
          <w:szCs w:val="12"/>
        </w:rPr>
        <w:t>»</w:t>
      </w:r>
      <w:r w:rsidR="00337CBE">
        <w:rPr>
          <w:rFonts w:ascii="Times New Roman" w:eastAsia="Calibri" w:hAnsi="Times New Roman" w:cs="Times New Roman"/>
          <w:bCs/>
          <w:sz w:val="12"/>
          <w:szCs w:val="12"/>
        </w:rPr>
        <w:t>……………………………12</w:t>
      </w:r>
    </w:p>
    <w:p w14:paraId="71B180AF" w14:textId="2DA79773" w:rsidR="00AD5DD1" w:rsidRDefault="00216A22" w:rsidP="00AD5D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AD5DD1">
        <w:rPr>
          <w:rFonts w:ascii="Times New Roman" w:eastAsia="Calibri" w:hAnsi="Times New Roman" w:cs="Times New Roman"/>
          <w:bCs/>
          <w:sz w:val="12"/>
          <w:szCs w:val="12"/>
        </w:rPr>
        <w:t xml:space="preserve">Постановление администрации </w:t>
      </w:r>
      <w:r w:rsidR="00AD5DD1" w:rsidRPr="00887F3D">
        <w:rPr>
          <w:rFonts w:ascii="Times New Roman" w:eastAsia="Calibri" w:hAnsi="Times New Roman" w:cs="Times New Roman"/>
          <w:bCs/>
          <w:sz w:val="12"/>
          <w:szCs w:val="12"/>
        </w:rPr>
        <w:t xml:space="preserve">сельского поселения </w:t>
      </w:r>
      <w:r w:rsidR="00AD5DD1" w:rsidRPr="00AD5DD1">
        <w:rPr>
          <w:rFonts w:ascii="Times New Roman" w:eastAsia="Calibri" w:hAnsi="Times New Roman" w:cs="Times New Roman"/>
          <w:bCs/>
          <w:sz w:val="12"/>
          <w:szCs w:val="12"/>
        </w:rPr>
        <w:t xml:space="preserve">Воротнее </w:t>
      </w:r>
      <w:r w:rsidR="00AD5DD1" w:rsidRPr="00CE1389">
        <w:rPr>
          <w:rFonts w:ascii="Times New Roman" w:eastAsia="Calibri" w:hAnsi="Times New Roman" w:cs="Times New Roman"/>
          <w:bCs/>
          <w:sz w:val="12"/>
          <w:szCs w:val="12"/>
        </w:rPr>
        <w:t>му</w:t>
      </w:r>
      <w:r w:rsidR="00AD5DD1">
        <w:rPr>
          <w:rFonts w:ascii="Times New Roman" w:eastAsia="Calibri" w:hAnsi="Times New Roman" w:cs="Times New Roman"/>
          <w:bCs/>
          <w:sz w:val="12"/>
          <w:szCs w:val="12"/>
        </w:rPr>
        <w:t xml:space="preserve">ниципального района Сергиевский </w:t>
      </w:r>
      <w:r w:rsidR="00AD5DD1" w:rsidRPr="00CE1389">
        <w:rPr>
          <w:rFonts w:ascii="Times New Roman" w:eastAsia="Calibri" w:hAnsi="Times New Roman" w:cs="Times New Roman"/>
          <w:bCs/>
          <w:sz w:val="12"/>
          <w:szCs w:val="12"/>
        </w:rPr>
        <w:t xml:space="preserve">Самарской области </w:t>
      </w:r>
      <w:r w:rsidR="00AD5DD1">
        <w:rPr>
          <w:rFonts w:ascii="Times New Roman" w:eastAsia="Calibri" w:hAnsi="Times New Roman" w:cs="Times New Roman"/>
          <w:bCs/>
          <w:sz w:val="12"/>
          <w:szCs w:val="12"/>
        </w:rPr>
        <w:t xml:space="preserve">№8 от «05» апреля 2022 года </w:t>
      </w:r>
      <w:r w:rsidR="00AD5DD1" w:rsidRPr="00CE1389">
        <w:rPr>
          <w:rFonts w:ascii="Times New Roman" w:eastAsia="Calibri" w:hAnsi="Times New Roman" w:cs="Times New Roman"/>
          <w:bCs/>
          <w:sz w:val="12"/>
          <w:szCs w:val="12"/>
        </w:rPr>
        <w:t>«</w:t>
      </w:r>
      <w:r w:rsidR="00AD5DD1"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AD5DD1" w:rsidRPr="00AD5DD1">
        <w:rPr>
          <w:rFonts w:ascii="Times New Roman" w:eastAsia="Calibri" w:hAnsi="Times New Roman" w:cs="Times New Roman"/>
          <w:bCs/>
          <w:sz w:val="12"/>
          <w:szCs w:val="12"/>
        </w:rPr>
        <w:t>Воротнее</w:t>
      </w:r>
      <w:r w:rsidR="00AD5DD1" w:rsidRPr="00887F3D">
        <w:rPr>
          <w:rFonts w:ascii="Times New Roman" w:eastAsia="Calibri" w:hAnsi="Times New Roman" w:cs="Times New Roman"/>
          <w:bCs/>
          <w:sz w:val="12"/>
          <w:szCs w:val="12"/>
        </w:rPr>
        <w:t xml:space="preserve"> муниципального района Сергиевский Самарской области и внесения в них изменений</w:t>
      </w:r>
      <w:r w:rsidR="00AD5DD1" w:rsidRPr="00CE1389">
        <w:rPr>
          <w:rFonts w:ascii="Times New Roman" w:eastAsia="Calibri" w:hAnsi="Times New Roman" w:cs="Times New Roman"/>
          <w:bCs/>
          <w:sz w:val="12"/>
          <w:szCs w:val="12"/>
        </w:rPr>
        <w:t>»</w:t>
      </w:r>
      <w:r w:rsidR="00AD5DD1">
        <w:rPr>
          <w:rFonts w:ascii="Times New Roman" w:eastAsia="Calibri" w:hAnsi="Times New Roman" w:cs="Times New Roman"/>
          <w:bCs/>
          <w:sz w:val="12"/>
          <w:szCs w:val="12"/>
        </w:rPr>
        <w:t>…………………………………..…13</w:t>
      </w:r>
    </w:p>
    <w:p w14:paraId="4D144479" w14:textId="49DB5527" w:rsidR="00AD5DD1" w:rsidRDefault="00B0704F" w:rsidP="00364B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AD5DD1">
        <w:rPr>
          <w:rFonts w:ascii="Times New Roman" w:eastAsia="Calibri" w:hAnsi="Times New Roman" w:cs="Times New Roman"/>
          <w:bCs/>
          <w:sz w:val="12"/>
          <w:szCs w:val="12"/>
        </w:rPr>
        <w:t xml:space="preserve">Постановление администрации </w:t>
      </w:r>
      <w:r w:rsidR="00AD5DD1" w:rsidRPr="00887F3D">
        <w:rPr>
          <w:rFonts w:ascii="Times New Roman" w:eastAsia="Calibri" w:hAnsi="Times New Roman" w:cs="Times New Roman"/>
          <w:bCs/>
          <w:sz w:val="12"/>
          <w:szCs w:val="12"/>
        </w:rPr>
        <w:t xml:space="preserve">сельского поселения </w:t>
      </w:r>
      <w:r w:rsidR="00AD5DD1" w:rsidRPr="00AD5DD1">
        <w:rPr>
          <w:rFonts w:ascii="Times New Roman" w:eastAsia="Calibri" w:hAnsi="Times New Roman" w:cs="Times New Roman"/>
          <w:bCs/>
          <w:sz w:val="12"/>
          <w:szCs w:val="12"/>
        </w:rPr>
        <w:t xml:space="preserve">Елшанка </w:t>
      </w:r>
      <w:r w:rsidR="00AD5DD1" w:rsidRPr="00CE1389">
        <w:rPr>
          <w:rFonts w:ascii="Times New Roman" w:eastAsia="Calibri" w:hAnsi="Times New Roman" w:cs="Times New Roman"/>
          <w:bCs/>
          <w:sz w:val="12"/>
          <w:szCs w:val="12"/>
        </w:rPr>
        <w:t>му</w:t>
      </w:r>
      <w:r w:rsidR="00AD5DD1">
        <w:rPr>
          <w:rFonts w:ascii="Times New Roman" w:eastAsia="Calibri" w:hAnsi="Times New Roman" w:cs="Times New Roman"/>
          <w:bCs/>
          <w:sz w:val="12"/>
          <w:szCs w:val="12"/>
        </w:rPr>
        <w:t xml:space="preserve">ниципального района Сергиевский </w:t>
      </w:r>
      <w:r w:rsidR="00AD5DD1" w:rsidRPr="00CE1389">
        <w:rPr>
          <w:rFonts w:ascii="Times New Roman" w:eastAsia="Calibri" w:hAnsi="Times New Roman" w:cs="Times New Roman"/>
          <w:bCs/>
          <w:sz w:val="12"/>
          <w:szCs w:val="12"/>
        </w:rPr>
        <w:t xml:space="preserve">Самарской области </w:t>
      </w:r>
      <w:r w:rsidR="00AD5DD1">
        <w:rPr>
          <w:rFonts w:ascii="Times New Roman" w:eastAsia="Calibri" w:hAnsi="Times New Roman" w:cs="Times New Roman"/>
          <w:bCs/>
          <w:sz w:val="12"/>
          <w:szCs w:val="12"/>
        </w:rPr>
        <w:t xml:space="preserve">№11 от «05» апреля 2022 года </w:t>
      </w:r>
      <w:r w:rsidR="00AD5DD1" w:rsidRPr="00CE1389">
        <w:rPr>
          <w:rFonts w:ascii="Times New Roman" w:eastAsia="Calibri" w:hAnsi="Times New Roman" w:cs="Times New Roman"/>
          <w:bCs/>
          <w:sz w:val="12"/>
          <w:szCs w:val="12"/>
        </w:rPr>
        <w:t>«</w:t>
      </w:r>
      <w:r w:rsidR="00AD5DD1"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AD5DD1" w:rsidRPr="00AD5DD1">
        <w:rPr>
          <w:rFonts w:ascii="Times New Roman" w:eastAsia="Calibri" w:hAnsi="Times New Roman" w:cs="Times New Roman"/>
          <w:bCs/>
          <w:sz w:val="12"/>
          <w:szCs w:val="12"/>
        </w:rPr>
        <w:t xml:space="preserve">Елшанка </w:t>
      </w:r>
      <w:r w:rsidR="00AD5DD1"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AD5DD1" w:rsidRPr="00CE1389">
        <w:rPr>
          <w:rFonts w:ascii="Times New Roman" w:eastAsia="Calibri" w:hAnsi="Times New Roman" w:cs="Times New Roman"/>
          <w:bCs/>
          <w:sz w:val="12"/>
          <w:szCs w:val="12"/>
        </w:rPr>
        <w:t>»</w:t>
      </w:r>
      <w:r w:rsidR="00AD5DD1">
        <w:rPr>
          <w:rFonts w:ascii="Times New Roman" w:eastAsia="Calibri" w:hAnsi="Times New Roman" w:cs="Times New Roman"/>
          <w:bCs/>
          <w:sz w:val="12"/>
          <w:szCs w:val="12"/>
        </w:rPr>
        <w:t>…………………………………..…14</w:t>
      </w:r>
    </w:p>
    <w:p w14:paraId="64FB291A" w14:textId="7AB750BF" w:rsidR="006E1074" w:rsidRDefault="00B0704F"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B4588">
        <w:rPr>
          <w:rFonts w:ascii="Times New Roman" w:eastAsia="Calibri" w:hAnsi="Times New Roman" w:cs="Times New Roman"/>
          <w:bCs/>
          <w:sz w:val="12"/>
          <w:szCs w:val="12"/>
        </w:rPr>
        <w:t xml:space="preserve"> </w:t>
      </w:r>
      <w:r w:rsidR="00364B02">
        <w:rPr>
          <w:rFonts w:ascii="Times New Roman" w:eastAsia="Calibri" w:hAnsi="Times New Roman" w:cs="Times New Roman"/>
          <w:bCs/>
          <w:sz w:val="12"/>
          <w:szCs w:val="12"/>
        </w:rPr>
        <w:t xml:space="preserve">Постановление администрации </w:t>
      </w:r>
      <w:r w:rsidR="00364B02" w:rsidRPr="00887F3D">
        <w:rPr>
          <w:rFonts w:ascii="Times New Roman" w:eastAsia="Calibri" w:hAnsi="Times New Roman" w:cs="Times New Roman"/>
          <w:bCs/>
          <w:sz w:val="12"/>
          <w:szCs w:val="12"/>
        </w:rPr>
        <w:t xml:space="preserve">сельского поселения </w:t>
      </w:r>
      <w:r w:rsidR="00364B02" w:rsidRPr="00364B02">
        <w:rPr>
          <w:rFonts w:ascii="Times New Roman" w:eastAsia="Calibri" w:hAnsi="Times New Roman" w:cs="Times New Roman"/>
          <w:bCs/>
          <w:sz w:val="12"/>
          <w:szCs w:val="12"/>
        </w:rPr>
        <w:t xml:space="preserve">Захаркино </w:t>
      </w:r>
      <w:r w:rsidR="00364B02" w:rsidRPr="00CE1389">
        <w:rPr>
          <w:rFonts w:ascii="Times New Roman" w:eastAsia="Calibri" w:hAnsi="Times New Roman" w:cs="Times New Roman"/>
          <w:bCs/>
          <w:sz w:val="12"/>
          <w:szCs w:val="12"/>
        </w:rPr>
        <w:t>му</w:t>
      </w:r>
      <w:r w:rsidR="00364B02">
        <w:rPr>
          <w:rFonts w:ascii="Times New Roman" w:eastAsia="Calibri" w:hAnsi="Times New Roman" w:cs="Times New Roman"/>
          <w:bCs/>
          <w:sz w:val="12"/>
          <w:szCs w:val="12"/>
        </w:rPr>
        <w:t xml:space="preserve">ниципального района Сергиевский </w:t>
      </w:r>
      <w:r w:rsidR="00364B02" w:rsidRPr="00CE1389">
        <w:rPr>
          <w:rFonts w:ascii="Times New Roman" w:eastAsia="Calibri" w:hAnsi="Times New Roman" w:cs="Times New Roman"/>
          <w:bCs/>
          <w:sz w:val="12"/>
          <w:szCs w:val="12"/>
        </w:rPr>
        <w:t xml:space="preserve">Самарской области </w:t>
      </w:r>
      <w:r w:rsidR="00364B02">
        <w:rPr>
          <w:rFonts w:ascii="Times New Roman" w:eastAsia="Calibri" w:hAnsi="Times New Roman" w:cs="Times New Roman"/>
          <w:bCs/>
          <w:sz w:val="12"/>
          <w:szCs w:val="12"/>
        </w:rPr>
        <w:t xml:space="preserve">№10 от «05» апреля 2022 года </w:t>
      </w:r>
      <w:r w:rsidR="00364B02" w:rsidRPr="00CE1389">
        <w:rPr>
          <w:rFonts w:ascii="Times New Roman" w:eastAsia="Calibri" w:hAnsi="Times New Roman" w:cs="Times New Roman"/>
          <w:bCs/>
          <w:sz w:val="12"/>
          <w:szCs w:val="12"/>
        </w:rPr>
        <w:t>«</w:t>
      </w:r>
      <w:r w:rsidR="00364B02"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364B02" w:rsidRPr="00364B02">
        <w:rPr>
          <w:rFonts w:ascii="Times New Roman" w:eastAsia="Calibri" w:hAnsi="Times New Roman" w:cs="Times New Roman"/>
          <w:bCs/>
          <w:sz w:val="12"/>
          <w:szCs w:val="12"/>
        </w:rPr>
        <w:t xml:space="preserve">Захаркино </w:t>
      </w:r>
      <w:r w:rsidR="00364B02"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364B02" w:rsidRPr="00CE1389">
        <w:rPr>
          <w:rFonts w:ascii="Times New Roman" w:eastAsia="Calibri" w:hAnsi="Times New Roman" w:cs="Times New Roman"/>
          <w:bCs/>
          <w:sz w:val="12"/>
          <w:szCs w:val="12"/>
        </w:rPr>
        <w:t>»</w:t>
      </w:r>
      <w:r w:rsidR="00364B02">
        <w:rPr>
          <w:rFonts w:ascii="Times New Roman" w:eastAsia="Calibri" w:hAnsi="Times New Roman" w:cs="Times New Roman"/>
          <w:bCs/>
          <w:sz w:val="12"/>
          <w:szCs w:val="12"/>
        </w:rPr>
        <w:t>…………………………………..…15</w:t>
      </w:r>
    </w:p>
    <w:p w14:paraId="3EEC69AB" w14:textId="7CB264E0" w:rsidR="009A204F" w:rsidRDefault="008A5A47"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92C0D">
        <w:rPr>
          <w:rFonts w:ascii="Times New Roman" w:eastAsia="Calibri" w:hAnsi="Times New Roman" w:cs="Times New Roman"/>
          <w:bCs/>
          <w:sz w:val="12"/>
          <w:szCs w:val="12"/>
        </w:rPr>
        <w:t xml:space="preserve"> </w:t>
      </w:r>
      <w:r w:rsidR="00364B02">
        <w:rPr>
          <w:rFonts w:ascii="Times New Roman" w:eastAsia="Calibri" w:hAnsi="Times New Roman" w:cs="Times New Roman"/>
          <w:bCs/>
          <w:sz w:val="12"/>
          <w:szCs w:val="12"/>
        </w:rPr>
        <w:t xml:space="preserve">Постановление администрации </w:t>
      </w:r>
      <w:r w:rsidR="00364B02" w:rsidRPr="00887F3D">
        <w:rPr>
          <w:rFonts w:ascii="Times New Roman" w:eastAsia="Calibri" w:hAnsi="Times New Roman" w:cs="Times New Roman"/>
          <w:bCs/>
          <w:sz w:val="12"/>
          <w:szCs w:val="12"/>
        </w:rPr>
        <w:t xml:space="preserve">сельского поселения </w:t>
      </w:r>
      <w:r w:rsidR="00364B02" w:rsidRPr="00364B02">
        <w:rPr>
          <w:rFonts w:ascii="Times New Roman" w:eastAsia="Calibri" w:hAnsi="Times New Roman" w:cs="Times New Roman"/>
          <w:bCs/>
          <w:sz w:val="12"/>
          <w:szCs w:val="12"/>
        </w:rPr>
        <w:t xml:space="preserve">Калиновка </w:t>
      </w:r>
      <w:r w:rsidR="00364B02" w:rsidRPr="00CE1389">
        <w:rPr>
          <w:rFonts w:ascii="Times New Roman" w:eastAsia="Calibri" w:hAnsi="Times New Roman" w:cs="Times New Roman"/>
          <w:bCs/>
          <w:sz w:val="12"/>
          <w:szCs w:val="12"/>
        </w:rPr>
        <w:t>му</w:t>
      </w:r>
      <w:r w:rsidR="00364B02">
        <w:rPr>
          <w:rFonts w:ascii="Times New Roman" w:eastAsia="Calibri" w:hAnsi="Times New Roman" w:cs="Times New Roman"/>
          <w:bCs/>
          <w:sz w:val="12"/>
          <w:szCs w:val="12"/>
        </w:rPr>
        <w:t xml:space="preserve">ниципального района Сергиевский </w:t>
      </w:r>
      <w:r w:rsidR="00364B02" w:rsidRPr="00CE1389">
        <w:rPr>
          <w:rFonts w:ascii="Times New Roman" w:eastAsia="Calibri" w:hAnsi="Times New Roman" w:cs="Times New Roman"/>
          <w:bCs/>
          <w:sz w:val="12"/>
          <w:szCs w:val="12"/>
        </w:rPr>
        <w:t xml:space="preserve">Самарской области </w:t>
      </w:r>
      <w:r w:rsidR="00364B02">
        <w:rPr>
          <w:rFonts w:ascii="Times New Roman" w:eastAsia="Calibri" w:hAnsi="Times New Roman" w:cs="Times New Roman"/>
          <w:bCs/>
          <w:sz w:val="12"/>
          <w:szCs w:val="12"/>
        </w:rPr>
        <w:t xml:space="preserve">№10 от «05» апреля 2022 года </w:t>
      </w:r>
      <w:r w:rsidR="00364B02" w:rsidRPr="00CE1389">
        <w:rPr>
          <w:rFonts w:ascii="Times New Roman" w:eastAsia="Calibri" w:hAnsi="Times New Roman" w:cs="Times New Roman"/>
          <w:bCs/>
          <w:sz w:val="12"/>
          <w:szCs w:val="12"/>
        </w:rPr>
        <w:t>«</w:t>
      </w:r>
      <w:r w:rsidR="00364B02"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364B02" w:rsidRPr="00364B02">
        <w:rPr>
          <w:rFonts w:ascii="Times New Roman" w:eastAsia="Calibri" w:hAnsi="Times New Roman" w:cs="Times New Roman"/>
          <w:bCs/>
          <w:sz w:val="12"/>
          <w:szCs w:val="12"/>
        </w:rPr>
        <w:t xml:space="preserve">Калиновка </w:t>
      </w:r>
      <w:r w:rsidR="00364B02"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364B02" w:rsidRPr="00CE1389">
        <w:rPr>
          <w:rFonts w:ascii="Times New Roman" w:eastAsia="Calibri" w:hAnsi="Times New Roman" w:cs="Times New Roman"/>
          <w:bCs/>
          <w:sz w:val="12"/>
          <w:szCs w:val="12"/>
        </w:rPr>
        <w:t>»</w:t>
      </w:r>
      <w:r w:rsidR="006E1074">
        <w:rPr>
          <w:rFonts w:ascii="Times New Roman" w:eastAsia="Calibri" w:hAnsi="Times New Roman" w:cs="Times New Roman"/>
          <w:bCs/>
          <w:sz w:val="12"/>
          <w:szCs w:val="12"/>
        </w:rPr>
        <w:t>…………………………………..…15</w:t>
      </w:r>
    </w:p>
    <w:p w14:paraId="0EC76959" w14:textId="4370E157"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EB09A4">
        <w:rPr>
          <w:rFonts w:ascii="Times New Roman" w:eastAsia="Calibri" w:hAnsi="Times New Roman" w:cs="Times New Roman"/>
          <w:bCs/>
          <w:sz w:val="12"/>
          <w:szCs w:val="12"/>
        </w:rPr>
        <w:t xml:space="preserve"> Постановление администрации </w:t>
      </w:r>
      <w:r w:rsidR="00EB09A4" w:rsidRPr="00887F3D">
        <w:rPr>
          <w:rFonts w:ascii="Times New Roman" w:eastAsia="Calibri" w:hAnsi="Times New Roman" w:cs="Times New Roman"/>
          <w:bCs/>
          <w:sz w:val="12"/>
          <w:szCs w:val="12"/>
        </w:rPr>
        <w:t xml:space="preserve">сельского поселения </w:t>
      </w:r>
      <w:r w:rsidR="00EB09A4" w:rsidRPr="00EB09A4">
        <w:rPr>
          <w:rFonts w:ascii="Times New Roman" w:eastAsia="Calibri" w:hAnsi="Times New Roman" w:cs="Times New Roman"/>
          <w:bCs/>
          <w:sz w:val="12"/>
          <w:szCs w:val="12"/>
        </w:rPr>
        <w:t xml:space="preserve">Кандабулак </w:t>
      </w:r>
      <w:r w:rsidR="00EB09A4" w:rsidRPr="00CE1389">
        <w:rPr>
          <w:rFonts w:ascii="Times New Roman" w:eastAsia="Calibri" w:hAnsi="Times New Roman" w:cs="Times New Roman"/>
          <w:bCs/>
          <w:sz w:val="12"/>
          <w:szCs w:val="12"/>
        </w:rPr>
        <w:t>му</w:t>
      </w:r>
      <w:r w:rsidR="00EB09A4">
        <w:rPr>
          <w:rFonts w:ascii="Times New Roman" w:eastAsia="Calibri" w:hAnsi="Times New Roman" w:cs="Times New Roman"/>
          <w:bCs/>
          <w:sz w:val="12"/>
          <w:szCs w:val="12"/>
        </w:rPr>
        <w:t xml:space="preserve">ниципального района Сергиевский </w:t>
      </w:r>
      <w:r w:rsidR="00EB09A4" w:rsidRPr="00CE1389">
        <w:rPr>
          <w:rFonts w:ascii="Times New Roman" w:eastAsia="Calibri" w:hAnsi="Times New Roman" w:cs="Times New Roman"/>
          <w:bCs/>
          <w:sz w:val="12"/>
          <w:szCs w:val="12"/>
        </w:rPr>
        <w:t xml:space="preserve">Самарской области </w:t>
      </w:r>
      <w:r w:rsidR="00EB09A4">
        <w:rPr>
          <w:rFonts w:ascii="Times New Roman" w:eastAsia="Calibri" w:hAnsi="Times New Roman" w:cs="Times New Roman"/>
          <w:bCs/>
          <w:sz w:val="12"/>
          <w:szCs w:val="12"/>
        </w:rPr>
        <w:t xml:space="preserve">№9 от «04» апреля 2022 года </w:t>
      </w:r>
      <w:r w:rsidR="00EB09A4" w:rsidRPr="00CE1389">
        <w:rPr>
          <w:rFonts w:ascii="Times New Roman" w:eastAsia="Calibri" w:hAnsi="Times New Roman" w:cs="Times New Roman"/>
          <w:bCs/>
          <w:sz w:val="12"/>
          <w:szCs w:val="12"/>
        </w:rPr>
        <w:t>«</w:t>
      </w:r>
      <w:r w:rsidR="00EB09A4"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EB09A4" w:rsidRPr="00EB09A4">
        <w:rPr>
          <w:rFonts w:ascii="Times New Roman" w:eastAsia="Calibri" w:hAnsi="Times New Roman" w:cs="Times New Roman"/>
          <w:bCs/>
          <w:sz w:val="12"/>
          <w:szCs w:val="12"/>
        </w:rPr>
        <w:t xml:space="preserve">Кандабулак </w:t>
      </w:r>
      <w:r w:rsidR="00EB09A4"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EB09A4" w:rsidRPr="00CE1389">
        <w:rPr>
          <w:rFonts w:ascii="Times New Roman" w:eastAsia="Calibri" w:hAnsi="Times New Roman" w:cs="Times New Roman"/>
          <w:bCs/>
          <w:sz w:val="12"/>
          <w:szCs w:val="12"/>
        </w:rPr>
        <w:t>»</w:t>
      </w:r>
      <w:r w:rsidR="006E1074">
        <w:rPr>
          <w:rFonts w:ascii="Times New Roman" w:eastAsia="Calibri" w:hAnsi="Times New Roman" w:cs="Times New Roman"/>
          <w:bCs/>
          <w:sz w:val="12"/>
          <w:szCs w:val="12"/>
        </w:rPr>
        <w:t>…………………………………..16</w:t>
      </w:r>
    </w:p>
    <w:p w14:paraId="19AC7D80" w14:textId="4B5F65E6"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57EA1">
        <w:rPr>
          <w:rFonts w:ascii="Times New Roman" w:eastAsia="Calibri" w:hAnsi="Times New Roman" w:cs="Times New Roman"/>
          <w:bCs/>
          <w:sz w:val="12"/>
          <w:szCs w:val="12"/>
        </w:rPr>
        <w:t xml:space="preserve"> Постановление администрации </w:t>
      </w:r>
      <w:r w:rsidR="00257EA1" w:rsidRPr="00887F3D">
        <w:rPr>
          <w:rFonts w:ascii="Times New Roman" w:eastAsia="Calibri" w:hAnsi="Times New Roman" w:cs="Times New Roman"/>
          <w:bCs/>
          <w:sz w:val="12"/>
          <w:szCs w:val="12"/>
        </w:rPr>
        <w:t xml:space="preserve">сельского поселения </w:t>
      </w:r>
      <w:r w:rsidR="00257EA1" w:rsidRPr="00257EA1">
        <w:rPr>
          <w:rFonts w:ascii="Times New Roman" w:eastAsia="Calibri" w:hAnsi="Times New Roman" w:cs="Times New Roman"/>
          <w:bCs/>
          <w:sz w:val="12"/>
          <w:szCs w:val="12"/>
        </w:rPr>
        <w:t xml:space="preserve">Кармало-Аделяково </w:t>
      </w:r>
      <w:r w:rsidR="00257EA1" w:rsidRPr="00CE1389">
        <w:rPr>
          <w:rFonts w:ascii="Times New Roman" w:eastAsia="Calibri" w:hAnsi="Times New Roman" w:cs="Times New Roman"/>
          <w:bCs/>
          <w:sz w:val="12"/>
          <w:szCs w:val="12"/>
        </w:rPr>
        <w:t>му</w:t>
      </w:r>
      <w:r w:rsidR="00257EA1">
        <w:rPr>
          <w:rFonts w:ascii="Times New Roman" w:eastAsia="Calibri" w:hAnsi="Times New Roman" w:cs="Times New Roman"/>
          <w:bCs/>
          <w:sz w:val="12"/>
          <w:szCs w:val="12"/>
        </w:rPr>
        <w:t xml:space="preserve">ниципального района Сергиевский </w:t>
      </w:r>
      <w:r w:rsidR="00257EA1" w:rsidRPr="00CE1389">
        <w:rPr>
          <w:rFonts w:ascii="Times New Roman" w:eastAsia="Calibri" w:hAnsi="Times New Roman" w:cs="Times New Roman"/>
          <w:bCs/>
          <w:sz w:val="12"/>
          <w:szCs w:val="12"/>
        </w:rPr>
        <w:t xml:space="preserve">Самарской области </w:t>
      </w:r>
      <w:r w:rsidR="00257EA1">
        <w:rPr>
          <w:rFonts w:ascii="Times New Roman" w:eastAsia="Calibri" w:hAnsi="Times New Roman" w:cs="Times New Roman"/>
          <w:bCs/>
          <w:sz w:val="12"/>
          <w:szCs w:val="12"/>
        </w:rPr>
        <w:t xml:space="preserve">№9 от «05» апреля 2022 года </w:t>
      </w:r>
      <w:r w:rsidR="00257EA1" w:rsidRPr="00CE1389">
        <w:rPr>
          <w:rFonts w:ascii="Times New Roman" w:eastAsia="Calibri" w:hAnsi="Times New Roman" w:cs="Times New Roman"/>
          <w:bCs/>
          <w:sz w:val="12"/>
          <w:szCs w:val="12"/>
        </w:rPr>
        <w:t>«</w:t>
      </w:r>
      <w:r w:rsidR="00257EA1"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257EA1" w:rsidRPr="00257EA1">
        <w:rPr>
          <w:rFonts w:ascii="Times New Roman" w:eastAsia="Calibri" w:hAnsi="Times New Roman" w:cs="Times New Roman"/>
          <w:bCs/>
          <w:sz w:val="12"/>
          <w:szCs w:val="12"/>
        </w:rPr>
        <w:t xml:space="preserve">Кармало-Аделяково </w:t>
      </w:r>
      <w:r w:rsidR="00257EA1"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257EA1" w:rsidRPr="00CE1389">
        <w:rPr>
          <w:rFonts w:ascii="Times New Roman" w:eastAsia="Calibri" w:hAnsi="Times New Roman" w:cs="Times New Roman"/>
          <w:bCs/>
          <w:sz w:val="12"/>
          <w:szCs w:val="12"/>
        </w:rPr>
        <w:t>»</w:t>
      </w:r>
      <w:r w:rsidR="00257EA1">
        <w:rPr>
          <w:rFonts w:ascii="Times New Roman" w:eastAsia="Calibri" w:hAnsi="Times New Roman" w:cs="Times New Roman"/>
          <w:bCs/>
          <w:sz w:val="12"/>
          <w:szCs w:val="12"/>
        </w:rPr>
        <w:t>…………………………17</w:t>
      </w:r>
    </w:p>
    <w:p w14:paraId="7ACA717E" w14:textId="43D5BDA0"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87C55">
        <w:rPr>
          <w:rFonts w:ascii="Times New Roman" w:eastAsia="Calibri" w:hAnsi="Times New Roman" w:cs="Times New Roman"/>
          <w:bCs/>
          <w:sz w:val="12"/>
          <w:szCs w:val="12"/>
        </w:rPr>
        <w:t xml:space="preserve"> Постановление администрации </w:t>
      </w:r>
      <w:r w:rsidR="00A87C55" w:rsidRPr="00887F3D">
        <w:rPr>
          <w:rFonts w:ascii="Times New Roman" w:eastAsia="Calibri" w:hAnsi="Times New Roman" w:cs="Times New Roman"/>
          <w:bCs/>
          <w:sz w:val="12"/>
          <w:szCs w:val="12"/>
        </w:rPr>
        <w:t xml:space="preserve">сельского поселения </w:t>
      </w:r>
      <w:r w:rsidR="00A87C55" w:rsidRPr="00A87C55">
        <w:rPr>
          <w:rFonts w:ascii="Times New Roman" w:eastAsia="Calibri" w:hAnsi="Times New Roman" w:cs="Times New Roman"/>
          <w:bCs/>
          <w:sz w:val="12"/>
          <w:szCs w:val="12"/>
        </w:rPr>
        <w:t>Красносельское</w:t>
      </w:r>
      <w:r w:rsidR="00A87C55" w:rsidRPr="00257EA1">
        <w:rPr>
          <w:rFonts w:ascii="Times New Roman" w:eastAsia="Calibri" w:hAnsi="Times New Roman" w:cs="Times New Roman"/>
          <w:bCs/>
          <w:sz w:val="12"/>
          <w:szCs w:val="12"/>
        </w:rPr>
        <w:t xml:space="preserve"> </w:t>
      </w:r>
      <w:r w:rsidR="00A87C55" w:rsidRPr="00CE1389">
        <w:rPr>
          <w:rFonts w:ascii="Times New Roman" w:eastAsia="Calibri" w:hAnsi="Times New Roman" w:cs="Times New Roman"/>
          <w:bCs/>
          <w:sz w:val="12"/>
          <w:szCs w:val="12"/>
        </w:rPr>
        <w:t>му</w:t>
      </w:r>
      <w:r w:rsidR="00A87C55">
        <w:rPr>
          <w:rFonts w:ascii="Times New Roman" w:eastAsia="Calibri" w:hAnsi="Times New Roman" w:cs="Times New Roman"/>
          <w:bCs/>
          <w:sz w:val="12"/>
          <w:szCs w:val="12"/>
        </w:rPr>
        <w:t xml:space="preserve">ниципального района Сергиевский </w:t>
      </w:r>
      <w:r w:rsidR="00A87C55" w:rsidRPr="00CE1389">
        <w:rPr>
          <w:rFonts w:ascii="Times New Roman" w:eastAsia="Calibri" w:hAnsi="Times New Roman" w:cs="Times New Roman"/>
          <w:bCs/>
          <w:sz w:val="12"/>
          <w:szCs w:val="12"/>
        </w:rPr>
        <w:t xml:space="preserve">Самарской области </w:t>
      </w:r>
      <w:r w:rsidR="00A87C55">
        <w:rPr>
          <w:rFonts w:ascii="Times New Roman" w:eastAsia="Calibri" w:hAnsi="Times New Roman" w:cs="Times New Roman"/>
          <w:bCs/>
          <w:sz w:val="12"/>
          <w:szCs w:val="12"/>
        </w:rPr>
        <w:t xml:space="preserve">№8 от «05» апреля 2022 года </w:t>
      </w:r>
      <w:r w:rsidR="00A87C55" w:rsidRPr="00CE1389">
        <w:rPr>
          <w:rFonts w:ascii="Times New Roman" w:eastAsia="Calibri" w:hAnsi="Times New Roman" w:cs="Times New Roman"/>
          <w:bCs/>
          <w:sz w:val="12"/>
          <w:szCs w:val="12"/>
        </w:rPr>
        <w:t>«</w:t>
      </w:r>
      <w:r w:rsidR="00A87C55"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A87C55" w:rsidRPr="00A87C55">
        <w:rPr>
          <w:rFonts w:ascii="Times New Roman" w:eastAsia="Calibri" w:hAnsi="Times New Roman" w:cs="Times New Roman"/>
          <w:bCs/>
          <w:sz w:val="12"/>
          <w:szCs w:val="12"/>
        </w:rPr>
        <w:t>Красносельское</w:t>
      </w:r>
      <w:r w:rsidR="00A87C55" w:rsidRPr="00257EA1">
        <w:rPr>
          <w:rFonts w:ascii="Times New Roman" w:eastAsia="Calibri" w:hAnsi="Times New Roman" w:cs="Times New Roman"/>
          <w:bCs/>
          <w:sz w:val="12"/>
          <w:szCs w:val="12"/>
        </w:rPr>
        <w:t xml:space="preserve"> </w:t>
      </w:r>
      <w:r w:rsidR="00A87C55"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A87C55" w:rsidRPr="00CE1389">
        <w:rPr>
          <w:rFonts w:ascii="Times New Roman" w:eastAsia="Calibri" w:hAnsi="Times New Roman" w:cs="Times New Roman"/>
          <w:bCs/>
          <w:sz w:val="12"/>
          <w:szCs w:val="12"/>
        </w:rPr>
        <w:t>»</w:t>
      </w:r>
      <w:r w:rsidR="00A87C55">
        <w:rPr>
          <w:rFonts w:ascii="Times New Roman" w:eastAsia="Calibri" w:hAnsi="Times New Roman" w:cs="Times New Roman"/>
          <w:bCs/>
          <w:sz w:val="12"/>
          <w:szCs w:val="12"/>
        </w:rPr>
        <w:t>…………………………18</w:t>
      </w:r>
    </w:p>
    <w:p w14:paraId="30A768B7" w14:textId="47FB6940"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7340C">
        <w:rPr>
          <w:rFonts w:ascii="Times New Roman" w:eastAsia="Calibri" w:hAnsi="Times New Roman" w:cs="Times New Roman"/>
          <w:bCs/>
          <w:sz w:val="12"/>
          <w:szCs w:val="12"/>
        </w:rPr>
        <w:t xml:space="preserve"> Постановление администрации </w:t>
      </w:r>
      <w:r w:rsidR="0007340C" w:rsidRPr="00887F3D">
        <w:rPr>
          <w:rFonts w:ascii="Times New Roman" w:eastAsia="Calibri" w:hAnsi="Times New Roman" w:cs="Times New Roman"/>
          <w:bCs/>
          <w:sz w:val="12"/>
          <w:szCs w:val="12"/>
        </w:rPr>
        <w:t xml:space="preserve">сельского поселения </w:t>
      </w:r>
      <w:r w:rsidR="0007340C" w:rsidRPr="0007340C">
        <w:rPr>
          <w:rFonts w:ascii="Times New Roman" w:eastAsia="Calibri" w:hAnsi="Times New Roman" w:cs="Times New Roman"/>
          <w:bCs/>
          <w:sz w:val="12"/>
          <w:szCs w:val="12"/>
        </w:rPr>
        <w:t xml:space="preserve">Кутузовский </w:t>
      </w:r>
      <w:r w:rsidR="0007340C" w:rsidRPr="00CE1389">
        <w:rPr>
          <w:rFonts w:ascii="Times New Roman" w:eastAsia="Calibri" w:hAnsi="Times New Roman" w:cs="Times New Roman"/>
          <w:bCs/>
          <w:sz w:val="12"/>
          <w:szCs w:val="12"/>
        </w:rPr>
        <w:t>му</w:t>
      </w:r>
      <w:r w:rsidR="0007340C">
        <w:rPr>
          <w:rFonts w:ascii="Times New Roman" w:eastAsia="Calibri" w:hAnsi="Times New Roman" w:cs="Times New Roman"/>
          <w:bCs/>
          <w:sz w:val="12"/>
          <w:szCs w:val="12"/>
        </w:rPr>
        <w:t xml:space="preserve">ниципального района Сергиевский </w:t>
      </w:r>
      <w:r w:rsidR="0007340C" w:rsidRPr="00CE1389">
        <w:rPr>
          <w:rFonts w:ascii="Times New Roman" w:eastAsia="Calibri" w:hAnsi="Times New Roman" w:cs="Times New Roman"/>
          <w:bCs/>
          <w:sz w:val="12"/>
          <w:szCs w:val="12"/>
        </w:rPr>
        <w:t xml:space="preserve">Самарской области </w:t>
      </w:r>
      <w:r w:rsidR="0007340C">
        <w:rPr>
          <w:rFonts w:ascii="Times New Roman" w:eastAsia="Calibri" w:hAnsi="Times New Roman" w:cs="Times New Roman"/>
          <w:bCs/>
          <w:sz w:val="12"/>
          <w:szCs w:val="12"/>
        </w:rPr>
        <w:t xml:space="preserve">№12 от «05» апреля 2022 года </w:t>
      </w:r>
      <w:r w:rsidR="0007340C" w:rsidRPr="00CE1389">
        <w:rPr>
          <w:rFonts w:ascii="Times New Roman" w:eastAsia="Calibri" w:hAnsi="Times New Roman" w:cs="Times New Roman"/>
          <w:bCs/>
          <w:sz w:val="12"/>
          <w:szCs w:val="12"/>
        </w:rPr>
        <w:t>«</w:t>
      </w:r>
      <w:r w:rsidR="0007340C"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07340C" w:rsidRPr="0007340C">
        <w:rPr>
          <w:rFonts w:ascii="Times New Roman" w:eastAsia="Calibri" w:hAnsi="Times New Roman" w:cs="Times New Roman"/>
          <w:bCs/>
          <w:sz w:val="12"/>
          <w:szCs w:val="12"/>
        </w:rPr>
        <w:t xml:space="preserve">Кутузовский </w:t>
      </w:r>
      <w:r w:rsidR="0007340C"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07340C" w:rsidRPr="00CE1389">
        <w:rPr>
          <w:rFonts w:ascii="Times New Roman" w:eastAsia="Calibri" w:hAnsi="Times New Roman" w:cs="Times New Roman"/>
          <w:bCs/>
          <w:sz w:val="12"/>
          <w:szCs w:val="12"/>
        </w:rPr>
        <w:t>»</w:t>
      </w:r>
      <w:r w:rsidR="0007340C">
        <w:rPr>
          <w:rFonts w:ascii="Times New Roman" w:eastAsia="Calibri" w:hAnsi="Times New Roman" w:cs="Times New Roman"/>
          <w:bCs/>
          <w:sz w:val="12"/>
          <w:szCs w:val="12"/>
        </w:rPr>
        <w:t>……………………………….…19</w:t>
      </w:r>
    </w:p>
    <w:p w14:paraId="4431C169" w14:textId="3EA3581D"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7340C">
        <w:rPr>
          <w:rFonts w:ascii="Times New Roman" w:eastAsia="Calibri" w:hAnsi="Times New Roman" w:cs="Times New Roman"/>
          <w:bCs/>
          <w:sz w:val="12"/>
          <w:szCs w:val="12"/>
        </w:rPr>
        <w:t xml:space="preserve"> Постановление администрации </w:t>
      </w:r>
      <w:r w:rsidR="0007340C" w:rsidRPr="00887F3D">
        <w:rPr>
          <w:rFonts w:ascii="Times New Roman" w:eastAsia="Calibri" w:hAnsi="Times New Roman" w:cs="Times New Roman"/>
          <w:bCs/>
          <w:sz w:val="12"/>
          <w:szCs w:val="12"/>
        </w:rPr>
        <w:t xml:space="preserve">сельского поселения </w:t>
      </w:r>
      <w:r w:rsidR="0007340C" w:rsidRPr="0007340C">
        <w:rPr>
          <w:rFonts w:ascii="Times New Roman" w:eastAsia="Calibri" w:hAnsi="Times New Roman" w:cs="Times New Roman"/>
          <w:bCs/>
          <w:sz w:val="12"/>
          <w:szCs w:val="12"/>
        </w:rPr>
        <w:t xml:space="preserve">Липовка </w:t>
      </w:r>
      <w:r w:rsidR="0007340C" w:rsidRPr="00CE1389">
        <w:rPr>
          <w:rFonts w:ascii="Times New Roman" w:eastAsia="Calibri" w:hAnsi="Times New Roman" w:cs="Times New Roman"/>
          <w:bCs/>
          <w:sz w:val="12"/>
          <w:szCs w:val="12"/>
        </w:rPr>
        <w:t>му</w:t>
      </w:r>
      <w:r w:rsidR="0007340C">
        <w:rPr>
          <w:rFonts w:ascii="Times New Roman" w:eastAsia="Calibri" w:hAnsi="Times New Roman" w:cs="Times New Roman"/>
          <w:bCs/>
          <w:sz w:val="12"/>
          <w:szCs w:val="12"/>
        </w:rPr>
        <w:t xml:space="preserve">ниципального района Сергиевский </w:t>
      </w:r>
      <w:r w:rsidR="0007340C" w:rsidRPr="00CE1389">
        <w:rPr>
          <w:rFonts w:ascii="Times New Roman" w:eastAsia="Calibri" w:hAnsi="Times New Roman" w:cs="Times New Roman"/>
          <w:bCs/>
          <w:sz w:val="12"/>
          <w:szCs w:val="12"/>
        </w:rPr>
        <w:t xml:space="preserve">Самарской области </w:t>
      </w:r>
      <w:r w:rsidR="0007340C">
        <w:rPr>
          <w:rFonts w:ascii="Times New Roman" w:eastAsia="Calibri" w:hAnsi="Times New Roman" w:cs="Times New Roman"/>
          <w:bCs/>
          <w:sz w:val="12"/>
          <w:szCs w:val="12"/>
        </w:rPr>
        <w:t xml:space="preserve">№14 от «05» апреля 2022 года </w:t>
      </w:r>
      <w:r w:rsidR="0007340C" w:rsidRPr="00CE1389">
        <w:rPr>
          <w:rFonts w:ascii="Times New Roman" w:eastAsia="Calibri" w:hAnsi="Times New Roman" w:cs="Times New Roman"/>
          <w:bCs/>
          <w:sz w:val="12"/>
          <w:szCs w:val="12"/>
        </w:rPr>
        <w:t>«</w:t>
      </w:r>
      <w:r w:rsidR="0007340C"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07340C" w:rsidRPr="0007340C">
        <w:rPr>
          <w:rFonts w:ascii="Times New Roman" w:eastAsia="Calibri" w:hAnsi="Times New Roman" w:cs="Times New Roman"/>
          <w:bCs/>
          <w:sz w:val="12"/>
          <w:szCs w:val="12"/>
        </w:rPr>
        <w:t xml:space="preserve">Липовка </w:t>
      </w:r>
      <w:r w:rsidR="0007340C"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07340C" w:rsidRPr="00CE1389">
        <w:rPr>
          <w:rFonts w:ascii="Times New Roman" w:eastAsia="Calibri" w:hAnsi="Times New Roman" w:cs="Times New Roman"/>
          <w:bCs/>
          <w:sz w:val="12"/>
          <w:szCs w:val="12"/>
        </w:rPr>
        <w:t>»</w:t>
      </w:r>
      <w:r w:rsidR="006E1074">
        <w:rPr>
          <w:rFonts w:ascii="Times New Roman" w:eastAsia="Calibri" w:hAnsi="Times New Roman" w:cs="Times New Roman"/>
          <w:bCs/>
          <w:sz w:val="12"/>
          <w:szCs w:val="12"/>
        </w:rPr>
        <w:t>……………………………….…19</w:t>
      </w:r>
    </w:p>
    <w:p w14:paraId="79D86CDA" w14:textId="1B7826DB"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3032B">
        <w:rPr>
          <w:rFonts w:ascii="Times New Roman" w:eastAsia="Calibri" w:hAnsi="Times New Roman" w:cs="Times New Roman"/>
          <w:bCs/>
          <w:sz w:val="12"/>
          <w:szCs w:val="12"/>
        </w:rPr>
        <w:t xml:space="preserve"> Постановление администрации </w:t>
      </w:r>
      <w:r w:rsidR="00E3032B" w:rsidRPr="00887F3D">
        <w:rPr>
          <w:rFonts w:ascii="Times New Roman" w:eastAsia="Calibri" w:hAnsi="Times New Roman" w:cs="Times New Roman"/>
          <w:bCs/>
          <w:sz w:val="12"/>
          <w:szCs w:val="12"/>
        </w:rPr>
        <w:t xml:space="preserve">сельского поселения </w:t>
      </w:r>
      <w:r w:rsidR="00E3032B" w:rsidRPr="00E3032B">
        <w:rPr>
          <w:rFonts w:ascii="Times New Roman" w:eastAsia="Calibri" w:hAnsi="Times New Roman" w:cs="Times New Roman"/>
          <w:bCs/>
          <w:sz w:val="12"/>
          <w:szCs w:val="12"/>
        </w:rPr>
        <w:t xml:space="preserve">Светлодольск </w:t>
      </w:r>
      <w:r w:rsidR="00E3032B" w:rsidRPr="00CE1389">
        <w:rPr>
          <w:rFonts w:ascii="Times New Roman" w:eastAsia="Calibri" w:hAnsi="Times New Roman" w:cs="Times New Roman"/>
          <w:bCs/>
          <w:sz w:val="12"/>
          <w:szCs w:val="12"/>
        </w:rPr>
        <w:t>му</w:t>
      </w:r>
      <w:r w:rsidR="00E3032B">
        <w:rPr>
          <w:rFonts w:ascii="Times New Roman" w:eastAsia="Calibri" w:hAnsi="Times New Roman" w:cs="Times New Roman"/>
          <w:bCs/>
          <w:sz w:val="12"/>
          <w:szCs w:val="12"/>
        </w:rPr>
        <w:t xml:space="preserve">ниципального района Сергиевский </w:t>
      </w:r>
      <w:r w:rsidR="00E3032B" w:rsidRPr="00CE1389">
        <w:rPr>
          <w:rFonts w:ascii="Times New Roman" w:eastAsia="Calibri" w:hAnsi="Times New Roman" w:cs="Times New Roman"/>
          <w:bCs/>
          <w:sz w:val="12"/>
          <w:szCs w:val="12"/>
        </w:rPr>
        <w:t xml:space="preserve">Самарской области </w:t>
      </w:r>
      <w:r w:rsidR="00E3032B">
        <w:rPr>
          <w:rFonts w:ascii="Times New Roman" w:eastAsia="Calibri" w:hAnsi="Times New Roman" w:cs="Times New Roman"/>
          <w:bCs/>
          <w:sz w:val="12"/>
          <w:szCs w:val="12"/>
        </w:rPr>
        <w:t xml:space="preserve">№15 от «05» апреля 2022 года </w:t>
      </w:r>
      <w:r w:rsidR="00E3032B" w:rsidRPr="00CE1389">
        <w:rPr>
          <w:rFonts w:ascii="Times New Roman" w:eastAsia="Calibri" w:hAnsi="Times New Roman" w:cs="Times New Roman"/>
          <w:bCs/>
          <w:sz w:val="12"/>
          <w:szCs w:val="12"/>
        </w:rPr>
        <w:t>«</w:t>
      </w:r>
      <w:r w:rsidR="00E3032B"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E3032B" w:rsidRPr="00E3032B">
        <w:rPr>
          <w:rFonts w:ascii="Times New Roman" w:eastAsia="Calibri" w:hAnsi="Times New Roman" w:cs="Times New Roman"/>
          <w:bCs/>
          <w:sz w:val="12"/>
          <w:szCs w:val="12"/>
        </w:rPr>
        <w:t xml:space="preserve">Светлодольск </w:t>
      </w:r>
      <w:r w:rsidR="00E3032B"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E3032B" w:rsidRPr="00CE1389">
        <w:rPr>
          <w:rFonts w:ascii="Times New Roman" w:eastAsia="Calibri" w:hAnsi="Times New Roman" w:cs="Times New Roman"/>
          <w:bCs/>
          <w:sz w:val="12"/>
          <w:szCs w:val="12"/>
        </w:rPr>
        <w:t>»</w:t>
      </w:r>
      <w:r w:rsidR="00E3032B">
        <w:rPr>
          <w:rFonts w:ascii="Times New Roman" w:eastAsia="Calibri" w:hAnsi="Times New Roman" w:cs="Times New Roman"/>
          <w:bCs/>
          <w:sz w:val="12"/>
          <w:szCs w:val="12"/>
        </w:rPr>
        <w:t>……………………………….…20</w:t>
      </w:r>
    </w:p>
    <w:p w14:paraId="6B0DC04C" w14:textId="1F1AD443"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4224D">
        <w:rPr>
          <w:rFonts w:ascii="Times New Roman" w:eastAsia="Calibri" w:hAnsi="Times New Roman" w:cs="Times New Roman"/>
          <w:bCs/>
          <w:sz w:val="12"/>
          <w:szCs w:val="12"/>
        </w:rPr>
        <w:t xml:space="preserve"> Постановление администрации </w:t>
      </w:r>
      <w:r w:rsidR="00B4224D" w:rsidRPr="00887F3D">
        <w:rPr>
          <w:rFonts w:ascii="Times New Roman" w:eastAsia="Calibri" w:hAnsi="Times New Roman" w:cs="Times New Roman"/>
          <w:bCs/>
          <w:sz w:val="12"/>
          <w:szCs w:val="12"/>
        </w:rPr>
        <w:t xml:space="preserve">сельского поселения </w:t>
      </w:r>
      <w:r w:rsidR="00B4224D" w:rsidRPr="00B4224D">
        <w:rPr>
          <w:rFonts w:ascii="Times New Roman" w:eastAsia="Calibri" w:hAnsi="Times New Roman" w:cs="Times New Roman"/>
          <w:bCs/>
          <w:sz w:val="12"/>
          <w:szCs w:val="12"/>
        </w:rPr>
        <w:t xml:space="preserve">Сергиевск </w:t>
      </w:r>
      <w:r w:rsidR="00B4224D" w:rsidRPr="00CE1389">
        <w:rPr>
          <w:rFonts w:ascii="Times New Roman" w:eastAsia="Calibri" w:hAnsi="Times New Roman" w:cs="Times New Roman"/>
          <w:bCs/>
          <w:sz w:val="12"/>
          <w:szCs w:val="12"/>
        </w:rPr>
        <w:t>му</w:t>
      </w:r>
      <w:r w:rsidR="00B4224D">
        <w:rPr>
          <w:rFonts w:ascii="Times New Roman" w:eastAsia="Calibri" w:hAnsi="Times New Roman" w:cs="Times New Roman"/>
          <w:bCs/>
          <w:sz w:val="12"/>
          <w:szCs w:val="12"/>
        </w:rPr>
        <w:t xml:space="preserve">ниципального района Сергиевский </w:t>
      </w:r>
      <w:r w:rsidR="00B4224D" w:rsidRPr="00CE1389">
        <w:rPr>
          <w:rFonts w:ascii="Times New Roman" w:eastAsia="Calibri" w:hAnsi="Times New Roman" w:cs="Times New Roman"/>
          <w:bCs/>
          <w:sz w:val="12"/>
          <w:szCs w:val="12"/>
        </w:rPr>
        <w:t xml:space="preserve">Самарской области </w:t>
      </w:r>
      <w:r w:rsidR="00B4224D">
        <w:rPr>
          <w:rFonts w:ascii="Times New Roman" w:eastAsia="Calibri" w:hAnsi="Times New Roman" w:cs="Times New Roman"/>
          <w:bCs/>
          <w:sz w:val="12"/>
          <w:szCs w:val="12"/>
        </w:rPr>
        <w:t xml:space="preserve">№16 от «05» апреля 2022 года </w:t>
      </w:r>
      <w:r w:rsidR="00B4224D" w:rsidRPr="00CE1389">
        <w:rPr>
          <w:rFonts w:ascii="Times New Roman" w:eastAsia="Calibri" w:hAnsi="Times New Roman" w:cs="Times New Roman"/>
          <w:bCs/>
          <w:sz w:val="12"/>
          <w:szCs w:val="12"/>
        </w:rPr>
        <w:t>«</w:t>
      </w:r>
      <w:r w:rsidR="00B4224D" w:rsidRPr="00B4224D">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B4224D" w:rsidRPr="00B4224D">
        <w:rPr>
          <w:rFonts w:ascii="Times New Roman" w:eastAsia="Calibri" w:hAnsi="Times New Roman" w:cs="Times New Roman"/>
          <w:bCs/>
          <w:sz w:val="12"/>
          <w:szCs w:val="12"/>
        </w:rPr>
        <w:t>Самараинвестнефть</w:t>
      </w:r>
      <w:proofErr w:type="spellEnd"/>
      <w:r w:rsidR="00B4224D" w:rsidRPr="00B4224D">
        <w:rPr>
          <w:rFonts w:ascii="Times New Roman" w:eastAsia="Calibri" w:hAnsi="Times New Roman" w:cs="Times New Roman"/>
          <w:bCs/>
          <w:sz w:val="12"/>
          <w:szCs w:val="12"/>
        </w:rPr>
        <w:t>»: «Обустройство Северо-Успенского нефтяного месторождения». ВЛ-10-кВ к скважинам № 111, 109, 110» в границах сельского поселения Сергиевск муниципального района Сергиевский Самарской области</w:t>
      </w:r>
      <w:r w:rsidR="00B4224D" w:rsidRPr="00CE1389">
        <w:rPr>
          <w:rFonts w:ascii="Times New Roman" w:eastAsia="Calibri" w:hAnsi="Times New Roman" w:cs="Times New Roman"/>
          <w:bCs/>
          <w:sz w:val="12"/>
          <w:szCs w:val="12"/>
        </w:rPr>
        <w:t>»</w:t>
      </w:r>
      <w:r w:rsidR="00B4224D">
        <w:rPr>
          <w:rFonts w:ascii="Times New Roman" w:eastAsia="Calibri" w:hAnsi="Times New Roman" w:cs="Times New Roman"/>
          <w:bCs/>
          <w:sz w:val="12"/>
          <w:szCs w:val="12"/>
        </w:rPr>
        <w:t>……………………………….…………………………………………………21</w:t>
      </w:r>
    </w:p>
    <w:p w14:paraId="2BB7A0DF" w14:textId="5D294163"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F2D24">
        <w:rPr>
          <w:rFonts w:ascii="Times New Roman" w:eastAsia="Calibri" w:hAnsi="Times New Roman" w:cs="Times New Roman"/>
          <w:bCs/>
          <w:sz w:val="12"/>
          <w:szCs w:val="12"/>
        </w:rPr>
        <w:t xml:space="preserve"> Постановление администрации </w:t>
      </w:r>
      <w:r w:rsidR="000F2D24" w:rsidRPr="00887F3D">
        <w:rPr>
          <w:rFonts w:ascii="Times New Roman" w:eastAsia="Calibri" w:hAnsi="Times New Roman" w:cs="Times New Roman"/>
          <w:bCs/>
          <w:sz w:val="12"/>
          <w:szCs w:val="12"/>
        </w:rPr>
        <w:t xml:space="preserve">сельского поселения </w:t>
      </w:r>
      <w:r w:rsidR="000F2D24" w:rsidRPr="000F2D24">
        <w:rPr>
          <w:rFonts w:ascii="Times New Roman" w:eastAsia="Calibri" w:hAnsi="Times New Roman" w:cs="Times New Roman"/>
          <w:bCs/>
          <w:sz w:val="12"/>
          <w:szCs w:val="12"/>
        </w:rPr>
        <w:t xml:space="preserve">Сергиевск </w:t>
      </w:r>
      <w:r w:rsidR="000F2D24" w:rsidRPr="00CE1389">
        <w:rPr>
          <w:rFonts w:ascii="Times New Roman" w:eastAsia="Calibri" w:hAnsi="Times New Roman" w:cs="Times New Roman"/>
          <w:bCs/>
          <w:sz w:val="12"/>
          <w:szCs w:val="12"/>
        </w:rPr>
        <w:t>му</w:t>
      </w:r>
      <w:r w:rsidR="000F2D24">
        <w:rPr>
          <w:rFonts w:ascii="Times New Roman" w:eastAsia="Calibri" w:hAnsi="Times New Roman" w:cs="Times New Roman"/>
          <w:bCs/>
          <w:sz w:val="12"/>
          <w:szCs w:val="12"/>
        </w:rPr>
        <w:t xml:space="preserve">ниципального района Сергиевский </w:t>
      </w:r>
      <w:r w:rsidR="000F2D24" w:rsidRPr="00CE1389">
        <w:rPr>
          <w:rFonts w:ascii="Times New Roman" w:eastAsia="Calibri" w:hAnsi="Times New Roman" w:cs="Times New Roman"/>
          <w:bCs/>
          <w:sz w:val="12"/>
          <w:szCs w:val="12"/>
        </w:rPr>
        <w:t xml:space="preserve">Самарской области </w:t>
      </w:r>
      <w:r w:rsidR="000F2D24">
        <w:rPr>
          <w:rFonts w:ascii="Times New Roman" w:eastAsia="Calibri" w:hAnsi="Times New Roman" w:cs="Times New Roman"/>
          <w:bCs/>
          <w:sz w:val="12"/>
          <w:szCs w:val="12"/>
        </w:rPr>
        <w:t xml:space="preserve">№17 от «05» апреля 2022 года </w:t>
      </w:r>
      <w:r w:rsidR="000F2D24" w:rsidRPr="00CE1389">
        <w:rPr>
          <w:rFonts w:ascii="Times New Roman" w:eastAsia="Calibri" w:hAnsi="Times New Roman" w:cs="Times New Roman"/>
          <w:bCs/>
          <w:sz w:val="12"/>
          <w:szCs w:val="12"/>
        </w:rPr>
        <w:t>«</w:t>
      </w:r>
      <w:r w:rsidR="000F2D24"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0F2D24" w:rsidRPr="000F2D24">
        <w:rPr>
          <w:rFonts w:ascii="Times New Roman" w:eastAsia="Calibri" w:hAnsi="Times New Roman" w:cs="Times New Roman"/>
          <w:bCs/>
          <w:sz w:val="12"/>
          <w:szCs w:val="12"/>
        </w:rPr>
        <w:t xml:space="preserve">Сергиевск </w:t>
      </w:r>
      <w:r w:rsidR="000F2D24"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0F2D24" w:rsidRPr="00CE1389">
        <w:rPr>
          <w:rFonts w:ascii="Times New Roman" w:eastAsia="Calibri" w:hAnsi="Times New Roman" w:cs="Times New Roman"/>
          <w:bCs/>
          <w:sz w:val="12"/>
          <w:szCs w:val="12"/>
        </w:rPr>
        <w:t>»</w:t>
      </w:r>
      <w:r w:rsidR="000F2D24">
        <w:rPr>
          <w:rFonts w:ascii="Times New Roman" w:eastAsia="Calibri" w:hAnsi="Times New Roman" w:cs="Times New Roman"/>
          <w:bCs/>
          <w:sz w:val="12"/>
          <w:szCs w:val="12"/>
        </w:rPr>
        <w:t>……………………………….…21</w:t>
      </w:r>
    </w:p>
    <w:p w14:paraId="5641C9EA" w14:textId="61906EB5"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0F2D24">
        <w:rPr>
          <w:rFonts w:ascii="Times New Roman" w:eastAsia="Calibri" w:hAnsi="Times New Roman" w:cs="Times New Roman"/>
          <w:bCs/>
          <w:sz w:val="12"/>
          <w:szCs w:val="12"/>
        </w:rPr>
        <w:t xml:space="preserve"> Постановление администрации </w:t>
      </w:r>
      <w:r w:rsidR="000F2D24" w:rsidRPr="00887F3D">
        <w:rPr>
          <w:rFonts w:ascii="Times New Roman" w:eastAsia="Calibri" w:hAnsi="Times New Roman" w:cs="Times New Roman"/>
          <w:bCs/>
          <w:sz w:val="12"/>
          <w:szCs w:val="12"/>
        </w:rPr>
        <w:t xml:space="preserve">сельского поселения </w:t>
      </w:r>
      <w:r w:rsidR="000F2D24" w:rsidRPr="000F2D24">
        <w:rPr>
          <w:rFonts w:ascii="Times New Roman" w:eastAsia="Calibri" w:hAnsi="Times New Roman" w:cs="Times New Roman"/>
          <w:bCs/>
          <w:sz w:val="12"/>
          <w:szCs w:val="12"/>
        </w:rPr>
        <w:t xml:space="preserve">Сергиевск </w:t>
      </w:r>
      <w:r w:rsidR="000F2D24" w:rsidRPr="00CE1389">
        <w:rPr>
          <w:rFonts w:ascii="Times New Roman" w:eastAsia="Calibri" w:hAnsi="Times New Roman" w:cs="Times New Roman"/>
          <w:bCs/>
          <w:sz w:val="12"/>
          <w:szCs w:val="12"/>
        </w:rPr>
        <w:t>му</w:t>
      </w:r>
      <w:r w:rsidR="000F2D24">
        <w:rPr>
          <w:rFonts w:ascii="Times New Roman" w:eastAsia="Calibri" w:hAnsi="Times New Roman" w:cs="Times New Roman"/>
          <w:bCs/>
          <w:sz w:val="12"/>
          <w:szCs w:val="12"/>
        </w:rPr>
        <w:t xml:space="preserve">ниципального района Сергиевский </w:t>
      </w:r>
      <w:r w:rsidR="000F2D24" w:rsidRPr="00CE1389">
        <w:rPr>
          <w:rFonts w:ascii="Times New Roman" w:eastAsia="Calibri" w:hAnsi="Times New Roman" w:cs="Times New Roman"/>
          <w:bCs/>
          <w:sz w:val="12"/>
          <w:szCs w:val="12"/>
        </w:rPr>
        <w:t xml:space="preserve">Самарской области </w:t>
      </w:r>
      <w:r w:rsidR="00DE1553">
        <w:rPr>
          <w:rFonts w:ascii="Times New Roman" w:eastAsia="Calibri" w:hAnsi="Times New Roman" w:cs="Times New Roman"/>
          <w:bCs/>
          <w:sz w:val="12"/>
          <w:szCs w:val="12"/>
        </w:rPr>
        <w:t>№17/1</w:t>
      </w:r>
      <w:r w:rsidR="000F2D24">
        <w:rPr>
          <w:rFonts w:ascii="Times New Roman" w:eastAsia="Calibri" w:hAnsi="Times New Roman" w:cs="Times New Roman"/>
          <w:bCs/>
          <w:sz w:val="12"/>
          <w:szCs w:val="12"/>
        </w:rPr>
        <w:t xml:space="preserve"> от «05» апреля 2022 года </w:t>
      </w:r>
      <w:r w:rsidR="000F2D24" w:rsidRPr="00CE1389">
        <w:rPr>
          <w:rFonts w:ascii="Times New Roman" w:eastAsia="Calibri" w:hAnsi="Times New Roman" w:cs="Times New Roman"/>
          <w:bCs/>
          <w:sz w:val="12"/>
          <w:szCs w:val="12"/>
        </w:rPr>
        <w:t>«</w:t>
      </w:r>
      <w:r w:rsidR="000F2D24" w:rsidRPr="000F2D24">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0F2D24" w:rsidRPr="000F2D24">
        <w:rPr>
          <w:rFonts w:ascii="Times New Roman" w:eastAsia="Calibri" w:hAnsi="Times New Roman" w:cs="Times New Roman"/>
          <w:bCs/>
          <w:sz w:val="12"/>
          <w:szCs w:val="12"/>
        </w:rPr>
        <w:t>Самараинвестнефть</w:t>
      </w:r>
      <w:proofErr w:type="spellEnd"/>
      <w:r w:rsidR="000F2D24" w:rsidRPr="000F2D24">
        <w:rPr>
          <w:rFonts w:ascii="Times New Roman" w:eastAsia="Calibri" w:hAnsi="Times New Roman" w:cs="Times New Roman"/>
          <w:bCs/>
          <w:sz w:val="12"/>
          <w:szCs w:val="12"/>
        </w:rPr>
        <w:t>»: «Обустройство Северо-Успенского нефтяного месторождения» (</w:t>
      </w:r>
      <w:proofErr w:type="spellStart"/>
      <w:r w:rsidR="000F2D24" w:rsidRPr="000F2D24">
        <w:rPr>
          <w:rFonts w:ascii="Times New Roman" w:eastAsia="Calibri" w:hAnsi="Times New Roman" w:cs="Times New Roman"/>
          <w:bCs/>
          <w:sz w:val="12"/>
          <w:szCs w:val="12"/>
        </w:rPr>
        <w:t>скв</w:t>
      </w:r>
      <w:proofErr w:type="spellEnd"/>
      <w:r w:rsidR="000F2D24" w:rsidRPr="000F2D24">
        <w:rPr>
          <w:rFonts w:ascii="Times New Roman" w:eastAsia="Calibri" w:hAnsi="Times New Roman" w:cs="Times New Roman"/>
          <w:bCs/>
          <w:sz w:val="12"/>
          <w:szCs w:val="12"/>
        </w:rPr>
        <w:t>. № 111, 109, 110) в границах сельского поселения Сергиевск муниципального района Сергиевский Самарской области</w:t>
      </w:r>
      <w:r w:rsidR="000F2D24" w:rsidRPr="00CE1389">
        <w:rPr>
          <w:rFonts w:ascii="Times New Roman" w:eastAsia="Calibri" w:hAnsi="Times New Roman" w:cs="Times New Roman"/>
          <w:bCs/>
          <w:sz w:val="12"/>
          <w:szCs w:val="12"/>
        </w:rPr>
        <w:t>»</w:t>
      </w:r>
      <w:r w:rsidR="000F2D24">
        <w:rPr>
          <w:rFonts w:ascii="Times New Roman" w:eastAsia="Calibri" w:hAnsi="Times New Roman" w:cs="Times New Roman"/>
          <w:bCs/>
          <w:sz w:val="12"/>
          <w:szCs w:val="12"/>
        </w:rPr>
        <w:t>……………………………….……………………………………………………………….22</w:t>
      </w:r>
    </w:p>
    <w:p w14:paraId="6B775C9F" w14:textId="12BE5619"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407414">
        <w:rPr>
          <w:rFonts w:ascii="Times New Roman" w:eastAsia="Calibri" w:hAnsi="Times New Roman" w:cs="Times New Roman"/>
          <w:bCs/>
          <w:sz w:val="12"/>
          <w:szCs w:val="12"/>
        </w:rPr>
        <w:t xml:space="preserve"> Постановление администрации </w:t>
      </w:r>
      <w:r w:rsidR="00407414" w:rsidRPr="00887F3D">
        <w:rPr>
          <w:rFonts w:ascii="Times New Roman" w:eastAsia="Calibri" w:hAnsi="Times New Roman" w:cs="Times New Roman"/>
          <w:bCs/>
          <w:sz w:val="12"/>
          <w:szCs w:val="12"/>
        </w:rPr>
        <w:t xml:space="preserve">сельского поселения </w:t>
      </w:r>
      <w:r w:rsidR="00407414" w:rsidRPr="00407414">
        <w:rPr>
          <w:rFonts w:ascii="Times New Roman" w:eastAsia="Calibri" w:hAnsi="Times New Roman" w:cs="Times New Roman"/>
          <w:bCs/>
          <w:sz w:val="12"/>
          <w:szCs w:val="12"/>
        </w:rPr>
        <w:t xml:space="preserve">Серноводск </w:t>
      </w:r>
      <w:r w:rsidR="00407414" w:rsidRPr="00CE1389">
        <w:rPr>
          <w:rFonts w:ascii="Times New Roman" w:eastAsia="Calibri" w:hAnsi="Times New Roman" w:cs="Times New Roman"/>
          <w:bCs/>
          <w:sz w:val="12"/>
          <w:szCs w:val="12"/>
        </w:rPr>
        <w:t>му</w:t>
      </w:r>
      <w:r w:rsidR="00407414">
        <w:rPr>
          <w:rFonts w:ascii="Times New Roman" w:eastAsia="Calibri" w:hAnsi="Times New Roman" w:cs="Times New Roman"/>
          <w:bCs/>
          <w:sz w:val="12"/>
          <w:szCs w:val="12"/>
        </w:rPr>
        <w:t xml:space="preserve">ниципального района Сергиевский </w:t>
      </w:r>
      <w:r w:rsidR="00407414" w:rsidRPr="00CE1389">
        <w:rPr>
          <w:rFonts w:ascii="Times New Roman" w:eastAsia="Calibri" w:hAnsi="Times New Roman" w:cs="Times New Roman"/>
          <w:bCs/>
          <w:sz w:val="12"/>
          <w:szCs w:val="12"/>
        </w:rPr>
        <w:t xml:space="preserve">Самарской области </w:t>
      </w:r>
      <w:r w:rsidR="00407414">
        <w:rPr>
          <w:rFonts w:ascii="Times New Roman" w:eastAsia="Calibri" w:hAnsi="Times New Roman" w:cs="Times New Roman"/>
          <w:bCs/>
          <w:sz w:val="12"/>
          <w:szCs w:val="12"/>
        </w:rPr>
        <w:t xml:space="preserve">№11 от «05» апреля 2022 года </w:t>
      </w:r>
      <w:r w:rsidR="00407414" w:rsidRPr="00CE1389">
        <w:rPr>
          <w:rFonts w:ascii="Times New Roman" w:eastAsia="Calibri" w:hAnsi="Times New Roman" w:cs="Times New Roman"/>
          <w:bCs/>
          <w:sz w:val="12"/>
          <w:szCs w:val="12"/>
        </w:rPr>
        <w:t>«</w:t>
      </w:r>
      <w:r w:rsidR="00407414"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407414" w:rsidRPr="00407414">
        <w:rPr>
          <w:rFonts w:ascii="Times New Roman" w:eastAsia="Calibri" w:hAnsi="Times New Roman" w:cs="Times New Roman"/>
          <w:bCs/>
          <w:sz w:val="12"/>
          <w:szCs w:val="12"/>
        </w:rPr>
        <w:t xml:space="preserve">Серноводск </w:t>
      </w:r>
      <w:r w:rsidR="00407414"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407414" w:rsidRPr="00CE1389">
        <w:rPr>
          <w:rFonts w:ascii="Times New Roman" w:eastAsia="Calibri" w:hAnsi="Times New Roman" w:cs="Times New Roman"/>
          <w:bCs/>
          <w:sz w:val="12"/>
          <w:szCs w:val="12"/>
        </w:rPr>
        <w:t>»</w:t>
      </w:r>
      <w:r w:rsidR="00407414">
        <w:rPr>
          <w:rFonts w:ascii="Times New Roman" w:eastAsia="Calibri" w:hAnsi="Times New Roman" w:cs="Times New Roman"/>
          <w:bCs/>
          <w:sz w:val="12"/>
          <w:szCs w:val="12"/>
        </w:rPr>
        <w:t>……………………………….…22</w:t>
      </w:r>
    </w:p>
    <w:p w14:paraId="2AF9BC79" w14:textId="054036A3" w:rsidR="006E1074" w:rsidRDefault="00364B02" w:rsidP="006E1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07414">
        <w:rPr>
          <w:rFonts w:ascii="Times New Roman" w:eastAsia="Calibri" w:hAnsi="Times New Roman" w:cs="Times New Roman"/>
          <w:bCs/>
          <w:sz w:val="12"/>
          <w:szCs w:val="12"/>
        </w:rPr>
        <w:t xml:space="preserve"> Постановление администрации </w:t>
      </w:r>
      <w:r w:rsidR="00407414" w:rsidRPr="00887F3D">
        <w:rPr>
          <w:rFonts w:ascii="Times New Roman" w:eastAsia="Calibri" w:hAnsi="Times New Roman" w:cs="Times New Roman"/>
          <w:bCs/>
          <w:sz w:val="12"/>
          <w:szCs w:val="12"/>
        </w:rPr>
        <w:t xml:space="preserve">сельского поселения </w:t>
      </w:r>
      <w:r w:rsidR="00407414" w:rsidRPr="00407414">
        <w:rPr>
          <w:rFonts w:ascii="Times New Roman" w:eastAsia="Calibri" w:hAnsi="Times New Roman" w:cs="Times New Roman"/>
          <w:bCs/>
          <w:sz w:val="12"/>
          <w:szCs w:val="12"/>
        </w:rPr>
        <w:t xml:space="preserve">Сургут </w:t>
      </w:r>
      <w:r w:rsidR="00407414" w:rsidRPr="00CE1389">
        <w:rPr>
          <w:rFonts w:ascii="Times New Roman" w:eastAsia="Calibri" w:hAnsi="Times New Roman" w:cs="Times New Roman"/>
          <w:bCs/>
          <w:sz w:val="12"/>
          <w:szCs w:val="12"/>
        </w:rPr>
        <w:t>му</w:t>
      </w:r>
      <w:r w:rsidR="00407414">
        <w:rPr>
          <w:rFonts w:ascii="Times New Roman" w:eastAsia="Calibri" w:hAnsi="Times New Roman" w:cs="Times New Roman"/>
          <w:bCs/>
          <w:sz w:val="12"/>
          <w:szCs w:val="12"/>
        </w:rPr>
        <w:t xml:space="preserve">ниципального района Сергиевский </w:t>
      </w:r>
      <w:r w:rsidR="00407414" w:rsidRPr="00CE1389">
        <w:rPr>
          <w:rFonts w:ascii="Times New Roman" w:eastAsia="Calibri" w:hAnsi="Times New Roman" w:cs="Times New Roman"/>
          <w:bCs/>
          <w:sz w:val="12"/>
          <w:szCs w:val="12"/>
        </w:rPr>
        <w:t xml:space="preserve">Самарской области </w:t>
      </w:r>
      <w:r w:rsidR="00407414">
        <w:rPr>
          <w:rFonts w:ascii="Times New Roman" w:eastAsia="Calibri" w:hAnsi="Times New Roman" w:cs="Times New Roman"/>
          <w:bCs/>
          <w:sz w:val="12"/>
          <w:szCs w:val="12"/>
        </w:rPr>
        <w:t xml:space="preserve">№14 от «05» апреля 2022 года </w:t>
      </w:r>
      <w:r w:rsidR="00407414" w:rsidRPr="00CE1389">
        <w:rPr>
          <w:rFonts w:ascii="Times New Roman" w:eastAsia="Calibri" w:hAnsi="Times New Roman" w:cs="Times New Roman"/>
          <w:bCs/>
          <w:sz w:val="12"/>
          <w:szCs w:val="12"/>
        </w:rPr>
        <w:t>«</w:t>
      </w:r>
      <w:r w:rsidR="00407414"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407414" w:rsidRPr="00407414">
        <w:rPr>
          <w:rFonts w:ascii="Times New Roman" w:eastAsia="Calibri" w:hAnsi="Times New Roman" w:cs="Times New Roman"/>
          <w:bCs/>
          <w:sz w:val="12"/>
          <w:szCs w:val="12"/>
        </w:rPr>
        <w:t xml:space="preserve">Сургут </w:t>
      </w:r>
      <w:r w:rsidR="00407414"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407414" w:rsidRPr="00CE1389">
        <w:rPr>
          <w:rFonts w:ascii="Times New Roman" w:eastAsia="Calibri" w:hAnsi="Times New Roman" w:cs="Times New Roman"/>
          <w:bCs/>
          <w:sz w:val="12"/>
          <w:szCs w:val="12"/>
        </w:rPr>
        <w:t>»</w:t>
      </w:r>
      <w:r w:rsidR="00407414">
        <w:rPr>
          <w:rFonts w:ascii="Times New Roman" w:eastAsia="Calibri" w:hAnsi="Times New Roman" w:cs="Times New Roman"/>
          <w:bCs/>
          <w:sz w:val="12"/>
          <w:szCs w:val="12"/>
        </w:rPr>
        <w:t>……………………………….…23</w:t>
      </w:r>
    </w:p>
    <w:p w14:paraId="31046190" w14:textId="2DF56D50"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B6275">
        <w:rPr>
          <w:rFonts w:ascii="Times New Roman" w:eastAsia="Calibri" w:hAnsi="Times New Roman" w:cs="Times New Roman"/>
          <w:bCs/>
          <w:sz w:val="12"/>
          <w:szCs w:val="12"/>
        </w:rPr>
        <w:t xml:space="preserve"> Постановление администрации </w:t>
      </w:r>
      <w:r w:rsidR="009B6275" w:rsidRPr="009B6275">
        <w:rPr>
          <w:rFonts w:ascii="Times New Roman" w:eastAsia="Calibri" w:hAnsi="Times New Roman" w:cs="Times New Roman"/>
          <w:bCs/>
          <w:sz w:val="12"/>
          <w:szCs w:val="12"/>
        </w:rPr>
        <w:t>городского поселения Суходол</w:t>
      </w:r>
      <w:r w:rsidR="009B6275" w:rsidRPr="00407414">
        <w:rPr>
          <w:rFonts w:ascii="Times New Roman" w:eastAsia="Calibri" w:hAnsi="Times New Roman" w:cs="Times New Roman"/>
          <w:bCs/>
          <w:sz w:val="12"/>
          <w:szCs w:val="12"/>
        </w:rPr>
        <w:t xml:space="preserve"> </w:t>
      </w:r>
      <w:r w:rsidR="009B6275" w:rsidRPr="00CE1389">
        <w:rPr>
          <w:rFonts w:ascii="Times New Roman" w:eastAsia="Calibri" w:hAnsi="Times New Roman" w:cs="Times New Roman"/>
          <w:bCs/>
          <w:sz w:val="12"/>
          <w:szCs w:val="12"/>
        </w:rPr>
        <w:t>му</w:t>
      </w:r>
      <w:r w:rsidR="009B6275">
        <w:rPr>
          <w:rFonts w:ascii="Times New Roman" w:eastAsia="Calibri" w:hAnsi="Times New Roman" w:cs="Times New Roman"/>
          <w:bCs/>
          <w:sz w:val="12"/>
          <w:szCs w:val="12"/>
        </w:rPr>
        <w:t xml:space="preserve">ниципального района Сергиевский </w:t>
      </w:r>
      <w:r w:rsidR="009B6275" w:rsidRPr="00CE1389">
        <w:rPr>
          <w:rFonts w:ascii="Times New Roman" w:eastAsia="Calibri" w:hAnsi="Times New Roman" w:cs="Times New Roman"/>
          <w:bCs/>
          <w:sz w:val="12"/>
          <w:szCs w:val="12"/>
        </w:rPr>
        <w:t xml:space="preserve">Самарской области </w:t>
      </w:r>
      <w:r w:rsidR="009B6275">
        <w:rPr>
          <w:rFonts w:ascii="Times New Roman" w:eastAsia="Calibri" w:hAnsi="Times New Roman" w:cs="Times New Roman"/>
          <w:bCs/>
          <w:sz w:val="12"/>
          <w:szCs w:val="12"/>
        </w:rPr>
        <w:t xml:space="preserve">№44 от «04» апреля 2022 года </w:t>
      </w:r>
      <w:r w:rsidR="009B6275" w:rsidRPr="00CE1389">
        <w:rPr>
          <w:rFonts w:ascii="Times New Roman" w:eastAsia="Calibri" w:hAnsi="Times New Roman" w:cs="Times New Roman"/>
          <w:bCs/>
          <w:sz w:val="12"/>
          <w:szCs w:val="12"/>
        </w:rPr>
        <w:t>«</w:t>
      </w:r>
      <w:r w:rsidR="009B6275"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w:t>
      </w:r>
      <w:r w:rsidR="009B6275" w:rsidRPr="009B6275">
        <w:rPr>
          <w:rFonts w:ascii="Times New Roman" w:eastAsia="Calibri" w:hAnsi="Times New Roman" w:cs="Times New Roman"/>
          <w:bCs/>
          <w:sz w:val="12"/>
          <w:szCs w:val="12"/>
        </w:rPr>
        <w:t xml:space="preserve">городского поселения Суходол </w:t>
      </w:r>
      <w:r w:rsidR="009B6275"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9B6275" w:rsidRPr="00CE1389">
        <w:rPr>
          <w:rFonts w:ascii="Times New Roman" w:eastAsia="Calibri" w:hAnsi="Times New Roman" w:cs="Times New Roman"/>
          <w:bCs/>
          <w:sz w:val="12"/>
          <w:szCs w:val="12"/>
        </w:rPr>
        <w:t>»</w:t>
      </w:r>
      <w:r w:rsidR="009B6275">
        <w:rPr>
          <w:rFonts w:ascii="Times New Roman" w:eastAsia="Calibri" w:hAnsi="Times New Roman" w:cs="Times New Roman"/>
          <w:bCs/>
          <w:sz w:val="12"/>
          <w:szCs w:val="12"/>
        </w:rPr>
        <w:t>……………………………….…24</w:t>
      </w:r>
    </w:p>
    <w:p w14:paraId="581F4FD2" w14:textId="7E2FF64A" w:rsidR="00364B02" w:rsidRDefault="00364B02"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9B6275">
        <w:rPr>
          <w:rFonts w:ascii="Times New Roman" w:eastAsia="Calibri" w:hAnsi="Times New Roman" w:cs="Times New Roman"/>
          <w:bCs/>
          <w:sz w:val="12"/>
          <w:szCs w:val="12"/>
        </w:rPr>
        <w:t xml:space="preserve"> Постановление администрации </w:t>
      </w:r>
      <w:r w:rsidR="009B6275" w:rsidRPr="00887F3D">
        <w:rPr>
          <w:rFonts w:ascii="Times New Roman" w:eastAsia="Calibri" w:hAnsi="Times New Roman" w:cs="Times New Roman"/>
          <w:bCs/>
          <w:sz w:val="12"/>
          <w:szCs w:val="12"/>
        </w:rPr>
        <w:t xml:space="preserve">сельского поселения </w:t>
      </w:r>
      <w:r w:rsidR="009B6275" w:rsidRPr="009B6275">
        <w:rPr>
          <w:rFonts w:ascii="Times New Roman" w:eastAsia="Calibri" w:hAnsi="Times New Roman" w:cs="Times New Roman"/>
          <w:bCs/>
          <w:sz w:val="12"/>
          <w:szCs w:val="12"/>
        </w:rPr>
        <w:t xml:space="preserve">Черновка  </w:t>
      </w:r>
      <w:r w:rsidR="009B6275" w:rsidRPr="00CE1389">
        <w:rPr>
          <w:rFonts w:ascii="Times New Roman" w:eastAsia="Calibri" w:hAnsi="Times New Roman" w:cs="Times New Roman"/>
          <w:bCs/>
          <w:sz w:val="12"/>
          <w:szCs w:val="12"/>
        </w:rPr>
        <w:t>му</w:t>
      </w:r>
      <w:r w:rsidR="009B6275">
        <w:rPr>
          <w:rFonts w:ascii="Times New Roman" w:eastAsia="Calibri" w:hAnsi="Times New Roman" w:cs="Times New Roman"/>
          <w:bCs/>
          <w:sz w:val="12"/>
          <w:szCs w:val="12"/>
        </w:rPr>
        <w:t xml:space="preserve">ниципального района Сергиевский </w:t>
      </w:r>
      <w:r w:rsidR="009B6275" w:rsidRPr="00CE1389">
        <w:rPr>
          <w:rFonts w:ascii="Times New Roman" w:eastAsia="Calibri" w:hAnsi="Times New Roman" w:cs="Times New Roman"/>
          <w:bCs/>
          <w:sz w:val="12"/>
          <w:szCs w:val="12"/>
        </w:rPr>
        <w:t xml:space="preserve">Самарской области </w:t>
      </w:r>
      <w:r w:rsidR="009B6275">
        <w:rPr>
          <w:rFonts w:ascii="Times New Roman" w:eastAsia="Calibri" w:hAnsi="Times New Roman" w:cs="Times New Roman"/>
          <w:bCs/>
          <w:sz w:val="12"/>
          <w:szCs w:val="12"/>
        </w:rPr>
        <w:t xml:space="preserve">№13 от «05» апреля 2022 года </w:t>
      </w:r>
      <w:r w:rsidR="009B6275" w:rsidRPr="00CE1389">
        <w:rPr>
          <w:rFonts w:ascii="Times New Roman" w:eastAsia="Calibri" w:hAnsi="Times New Roman" w:cs="Times New Roman"/>
          <w:bCs/>
          <w:sz w:val="12"/>
          <w:szCs w:val="12"/>
        </w:rPr>
        <w:t>«</w:t>
      </w:r>
      <w:r w:rsidR="009B6275" w:rsidRPr="00887F3D">
        <w:rPr>
          <w:rFonts w:ascii="Times New Roman" w:eastAsia="Calibri" w:hAnsi="Times New Roman" w:cs="Times New Roman"/>
          <w:bCs/>
          <w:sz w:val="12"/>
          <w:szCs w:val="12"/>
        </w:rPr>
        <w:t xml:space="preserve">Об утверждении Порядка подготовки, утверждения местных нормативов градостроительного проектирования сельского поселения </w:t>
      </w:r>
      <w:r w:rsidR="009B6275" w:rsidRPr="009B6275">
        <w:rPr>
          <w:rFonts w:ascii="Times New Roman" w:eastAsia="Calibri" w:hAnsi="Times New Roman" w:cs="Times New Roman"/>
          <w:bCs/>
          <w:sz w:val="12"/>
          <w:szCs w:val="12"/>
        </w:rPr>
        <w:t xml:space="preserve">Черновка  </w:t>
      </w:r>
      <w:r w:rsidR="009B6275" w:rsidRPr="00887F3D">
        <w:rPr>
          <w:rFonts w:ascii="Times New Roman" w:eastAsia="Calibri" w:hAnsi="Times New Roman" w:cs="Times New Roman"/>
          <w:bCs/>
          <w:sz w:val="12"/>
          <w:szCs w:val="12"/>
        </w:rPr>
        <w:t>муниципального района Сергиевский Самарской области и внесения в них изменений</w:t>
      </w:r>
      <w:r w:rsidR="009B6275" w:rsidRPr="00CE1389">
        <w:rPr>
          <w:rFonts w:ascii="Times New Roman" w:eastAsia="Calibri" w:hAnsi="Times New Roman" w:cs="Times New Roman"/>
          <w:bCs/>
          <w:sz w:val="12"/>
          <w:szCs w:val="12"/>
        </w:rPr>
        <w:t>»</w:t>
      </w:r>
      <w:r w:rsidR="009B6275">
        <w:rPr>
          <w:rFonts w:ascii="Times New Roman" w:eastAsia="Calibri" w:hAnsi="Times New Roman" w:cs="Times New Roman"/>
          <w:bCs/>
          <w:sz w:val="12"/>
          <w:szCs w:val="12"/>
        </w:rPr>
        <w:t>……………………………….…2</w:t>
      </w:r>
      <w:r w:rsidR="006E1074">
        <w:rPr>
          <w:rFonts w:ascii="Times New Roman" w:eastAsia="Calibri" w:hAnsi="Times New Roman" w:cs="Times New Roman"/>
          <w:bCs/>
          <w:sz w:val="12"/>
          <w:szCs w:val="12"/>
        </w:rPr>
        <w:t>4</w:t>
      </w:r>
    </w:p>
    <w:p w14:paraId="1108746A" w14:textId="322117B8" w:rsidR="003C16E5" w:rsidRDefault="003C16E5" w:rsidP="003E46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proofErr w:type="gramStart"/>
      <w:r>
        <w:rPr>
          <w:rFonts w:ascii="Times New Roman" w:eastAsia="Calibri" w:hAnsi="Times New Roman" w:cs="Times New Roman"/>
          <w:bCs/>
          <w:sz w:val="12"/>
          <w:szCs w:val="12"/>
        </w:rPr>
        <w:t xml:space="preserve">Постановление главы </w:t>
      </w:r>
      <w:r w:rsidRPr="00887F3D">
        <w:rPr>
          <w:rFonts w:ascii="Times New Roman" w:eastAsia="Calibri" w:hAnsi="Times New Roman" w:cs="Times New Roman"/>
          <w:bCs/>
          <w:sz w:val="12"/>
          <w:szCs w:val="12"/>
        </w:rPr>
        <w:t xml:space="preserve">сельского поселения </w:t>
      </w:r>
      <w:r w:rsidRPr="00407414">
        <w:rPr>
          <w:rFonts w:ascii="Times New Roman" w:eastAsia="Calibri" w:hAnsi="Times New Roman" w:cs="Times New Roman"/>
          <w:bCs/>
          <w:sz w:val="12"/>
          <w:szCs w:val="12"/>
        </w:rPr>
        <w:t xml:space="preserve">Сургут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№5 от «05» апреля 2022 года </w:t>
      </w:r>
      <w:r w:rsidRPr="00CE1389">
        <w:rPr>
          <w:rFonts w:ascii="Times New Roman" w:eastAsia="Calibri" w:hAnsi="Times New Roman" w:cs="Times New Roman"/>
          <w:bCs/>
          <w:sz w:val="12"/>
          <w:szCs w:val="12"/>
        </w:rPr>
        <w:t>«</w:t>
      </w:r>
      <w:r w:rsidRPr="003C16E5">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63:31:1101011:1539, площадью 2 247 </w:t>
      </w:r>
      <w:proofErr w:type="spellStart"/>
      <w:r w:rsidRPr="003C16E5">
        <w:rPr>
          <w:rFonts w:ascii="Times New Roman" w:eastAsia="Calibri" w:hAnsi="Times New Roman" w:cs="Times New Roman"/>
          <w:bCs/>
          <w:sz w:val="12"/>
          <w:szCs w:val="12"/>
        </w:rPr>
        <w:t>кв.м</w:t>
      </w:r>
      <w:proofErr w:type="spellEnd"/>
      <w:r w:rsidRPr="003C16E5">
        <w:rPr>
          <w:rFonts w:ascii="Times New Roman" w:eastAsia="Calibri" w:hAnsi="Times New Roman" w:cs="Times New Roman"/>
          <w:bCs/>
          <w:sz w:val="12"/>
          <w:szCs w:val="12"/>
        </w:rPr>
        <w:t>., расположенного по адресу:</w:t>
      </w:r>
      <w:proofErr w:type="gramEnd"/>
      <w:r w:rsidRPr="003C16E5">
        <w:rPr>
          <w:rFonts w:ascii="Times New Roman" w:eastAsia="Calibri" w:hAnsi="Times New Roman" w:cs="Times New Roman"/>
          <w:bCs/>
          <w:sz w:val="12"/>
          <w:szCs w:val="12"/>
        </w:rPr>
        <w:t xml:space="preserve"> Самарская область, муниципальный район Сергиевский, п. Сургут, ул. Первомайская</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……………………………….………………………………………………………………………………………………………..25</w:t>
      </w:r>
    </w:p>
    <w:p w14:paraId="55451F1F" w14:textId="05332237" w:rsidR="00ED7797" w:rsidRDefault="000B54A6" w:rsidP="00200A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proofErr w:type="gramStart"/>
      <w:r>
        <w:rPr>
          <w:rFonts w:ascii="Times New Roman" w:eastAsia="Calibri" w:hAnsi="Times New Roman" w:cs="Times New Roman"/>
          <w:bCs/>
          <w:sz w:val="12"/>
          <w:szCs w:val="12"/>
        </w:rPr>
        <w:t xml:space="preserve">Постановление администрации </w:t>
      </w:r>
      <w:r w:rsidRPr="009B6275">
        <w:rPr>
          <w:rFonts w:ascii="Times New Roman" w:eastAsia="Calibri" w:hAnsi="Times New Roman" w:cs="Times New Roman"/>
          <w:bCs/>
          <w:sz w:val="12"/>
          <w:szCs w:val="12"/>
        </w:rPr>
        <w:t>городского поселения Суходол</w:t>
      </w:r>
      <w:r w:rsidRPr="00407414">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5 от «05» апреля 2022 года </w:t>
      </w:r>
      <w:r w:rsidRPr="00CE1389">
        <w:rPr>
          <w:rFonts w:ascii="Times New Roman" w:eastAsia="Calibri" w:hAnsi="Times New Roman" w:cs="Times New Roman"/>
          <w:bCs/>
          <w:sz w:val="12"/>
          <w:szCs w:val="12"/>
        </w:rPr>
        <w:t>«</w:t>
      </w:r>
      <w:r w:rsidRPr="000B54A6">
        <w:rPr>
          <w:rFonts w:ascii="Times New Roman" w:eastAsia="Calibri" w:hAnsi="Times New Roman" w:cs="Times New Roman"/>
          <w:bCs/>
          <w:sz w:val="12"/>
          <w:szCs w:val="12"/>
        </w:rPr>
        <w:t>О внесении изменений в Приложение №1 к  Постановлению администрации городского поселения Суходол муниципального района Сергиевский №127 от 30.12.2020г. «Об утверждении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2021-2023 годы»</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…………………….26</w:t>
      </w:r>
      <w:proofErr w:type="gramEnd"/>
    </w:p>
    <w:p w14:paraId="5B322373"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2D86D682"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28E00A00"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35EC747F"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B3E0573"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2563FA66"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0789EAEF"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51067810"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0038E238"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214B411B"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5F0D7C94"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237124D7"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69F153C"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5FFE836D"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204C444"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BEA2C1C"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71AB0BFB"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9F785E8"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37D8FA83"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1A0F3647"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54A20E98"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6816BE06"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B84E018"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395D27C"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65B8A9C0"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78550842"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712AC030"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101BE727"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197F846F"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C0851D1"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7637A14E"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4F341A22"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1CDB5A4D" w14:textId="77777777" w:rsidR="000B15A9" w:rsidRDefault="000B15A9" w:rsidP="00200A17">
      <w:pPr>
        <w:tabs>
          <w:tab w:val="left" w:pos="6936"/>
        </w:tabs>
        <w:spacing w:after="0" w:line="240" w:lineRule="auto"/>
        <w:ind w:firstLine="284"/>
        <w:jc w:val="both"/>
        <w:rPr>
          <w:rFonts w:ascii="Times New Roman" w:eastAsia="Calibri" w:hAnsi="Times New Roman" w:cs="Times New Roman"/>
          <w:bCs/>
          <w:sz w:val="12"/>
          <w:szCs w:val="12"/>
        </w:rPr>
      </w:pPr>
    </w:p>
    <w:p w14:paraId="57C7BCB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49F3A6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B915D2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2AFC78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C85A95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EBEEDC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DB611A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CD07D2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5E054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2FD52E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624727"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45077D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12305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4A2F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A7D9E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03C1EF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D7BFF2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8F97CA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6630C1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76BF9F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0462B4C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9BD398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B552C6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D95AAB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1C2D78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AD3B7A6"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7395870"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5E028159"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1292A2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343909B"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20F741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75E61BE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7CA576C"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8889BAE"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BC94D0F"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49E130A"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2F4D3143"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F67ADE2"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15B4507B" w14:textId="77777777" w:rsidR="000B54A6" w:rsidRDefault="000B54A6" w:rsidP="00200A1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07868914"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4F456CCD" w14:textId="77777777" w:rsidR="00ED7797" w:rsidRDefault="00ED7797" w:rsidP="00200A17">
      <w:pPr>
        <w:tabs>
          <w:tab w:val="left" w:pos="6936"/>
        </w:tabs>
        <w:spacing w:after="0" w:line="240" w:lineRule="auto"/>
        <w:ind w:firstLine="284"/>
        <w:jc w:val="both"/>
        <w:rPr>
          <w:rFonts w:ascii="Times New Roman" w:eastAsia="Calibri" w:hAnsi="Times New Roman" w:cs="Times New Roman"/>
          <w:bCs/>
          <w:sz w:val="12"/>
          <w:szCs w:val="12"/>
        </w:rPr>
      </w:pPr>
    </w:p>
    <w:p w14:paraId="3A97AF8E" w14:textId="77777777" w:rsidR="003C16E5" w:rsidRDefault="003C16E5" w:rsidP="00B86EA2">
      <w:pPr>
        <w:tabs>
          <w:tab w:val="left" w:pos="0"/>
        </w:tabs>
        <w:spacing w:after="0" w:line="240" w:lineRule="auto"/>
        <w:rPr>
          <w:rFonts w:ascii="Times New Roman" w:eastAsia="Calibri" w:hAnsi="Times New Roman" w:cs="Times New Roman"/>
          <w:bCs/>
          <w:sz w:val="12"/>
          <w:szCs w:val="12"/>
        </w:rPr>
      </w:pPr>
    </w:p>
    <w:p w14:paraId="38D52BCC" w14:textId="77777777" w:rsidR="000B54A6" w:rsidRDefault="000B54A6" w:rsidP="00B86EA2">
      <w:pPr>
        <w:tabs>
          <w:tab w:val="left" w:pos="0"/>
        </w:tabs>
        <w:spacing w:after="0" w:line="240" w:lineRule="auto"/>
        <w:rPr>
          <w:rFonts w:ascii="Times New Roman" w:eastAsia="Calibri" w:hAnsi="Times New Roman" w:cs="Times New Roman"/>
          <w:bCs/>
          <w:sz w:val="12"/>
          <w:szCs w:val="12"/>
        </w:rPr>
      </w:pPr>
    </w:p>
    <w:p w14:paraId="6F3C213F" w14:textId="77777777" w:rsidR="00AF2127" w:rsidRPr="00AF2127" w:rsidRDefault="00AF2127" w:rsidP="00AF2127">
      <w:pPr>
        <w:spacing w:after="0" w:line="240" w:lineRule="auto"/>
        <w:ind w:firstLine="284"/>
        <w:jc w:val="center"/>
        <w:rPr>
          <w:rFonts w:ascii="Times New Roman" w:hAnsi="Times New Roman" w:cs="Times New Roman"/>
          <w:sz w:val="12"/>
          <w:szCs w:val="12"/>
        </w:rPr>
      </w:pPr>
      <w:r w:rsidRPr="00AF2127">
        <w:rPr>
          <w:rFonts w:ascii="Times New Roman" w:hAnsi="Times New Roman" w:cs="Times New Roman"/>
          <w:sz w:val="12"/>
          <w:szCs w:val="12"/>
        </w:rPr>
        <w:lastRenderedPageBreak/>
        <w:t>Администрация</w:t>
      </w:r>
    </w:p>
    <w:p w14:paraId="1D967C73" w14:textId="56ACDF8F" w:rsidR="00AF2127" w:rsidRPr="00AF2127" w:rsidRDefault="00AF2127" w:rsidP="00AF21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F2127">
        <w:rPr>
          <w:rFonts w:ascii="Times New Roman" w:hAnsi="Times New Roman" w:cs="Times New Roman"/>
          <w:sz w:val="12"/>
          <w:szCs w:val="12"/>
        </w:rPr>
        <w:t>Сергиевский</w:t>
      </w:r>
    </w:p>
    <w:p w14:paraId="43DB07F8" w14:textId="410961CB" w:rsidR="00AF2127" w:rsidRPr="00AF2127" w:rsidRDefault="00AF2127" w:rsidP="00AF21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EE9ECBD" w14:textId="603771E0" w:rsidR="00AF2127" w:rsidRPr="00AF2127" w:rsidRDefault="00AF2127" w:rsidP="00AF21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73D1D62" w14:textId="298A7FFF"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апреля 2022г.                                                                                                                                                                                                      №335</w:t>
      </w:r>
    </w:p>
    <w:p w14:paraId="161FEBF5" w14:textId="7ED5D807" w:rsidR="00AF2127" w:rsidRPr="00AF2127" w:rsidRDefault="00AF2127" w:rsidP="00AF21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проведении месячника по благоустройству, озеленению, </w:t>
      </w:r>
      <w:r w:rsidRPr="00AF2127">
        <w:rPr>
          <w:rFonts w:ascii="Times New Roman" w:hAnsi="Times New Roman" w:cs="Times New Roman"/>
          <w:sz w:val="12"/>
          <w:szCs w:val="12"/>
        </w:rPr>
        <w:t>ул</w:t>
      </w:r>
      <w:r>
        <w:rPr>
          <w:rFonts w:ascii="Times New Roman" w:hAnsi="Times New Roman" w:cs="Times New Roman"/>
          <w:sz w:val="12"/>
          <w:szCs w:val="12"/>
        </w:rPr>
        <w:t xml:space="preserve">учшению санитарного состояния и </w:t>
      </w:r>
      <w:r w:rsidRPr="00AF2127">
        <w:rPr>
          <w:rFonts w:ascii="Times New Roman" w:hAnsi="Times New Roman" w:cs="Times New Roman"/>
          <w:sz w:val="12"/>
          <w:szCs w:val="12"/>
        </w:rPr>
        <w:t>внешнего облика территории                 муниципального района Сергиевский</w:t>
      </w:r>
    </w:p>
    <w:p w14:paraId="18880C66" w14:textId="77777777" w:rsidR="00AF2127" w:rsidRPr="00AF2127" w:rsidRDefault="00AF2127" w:rsidP="00AF2127">
      <w:pPr>
        <w:spacing w:after="0" w:line="240" w:lineRule="auto"/>
        <w:ind w:firstLine="284"/>
        <w:jc w:val="both"/>
        <w:rPr>
          <w:rFonts w:ascii="Times New Roman" w:hAnsi="Times New Roman" w:cs="Times New Roman"/>
          <w:sz w:val="12"/>
          <w:szCs w:val="12"/>
        </w:rPr>
      </w:pPr>
      <w:proofErr w:type="gramStart"/>
      <w:r w:rsidRPr="00AF2127">
        <w:rPr>
          <w:rFonts w:ascii="Times New Roman" w:hAnsi="Times New Roman" w:cs="Times New Roman"/>
          <w:sz w:val="12"/>
          <w:szCs w:val="12"/>
        </w:rPr>
        <w:t xml:space="preserve">В соответствии с Федеральным законом от 30.03.1999 года № 52-ФЗ «О санитарно-эпидемиологическим благополучии населения»,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связи с окончанием зимнего сезона и в целях улучшения санитарного состояния и внешнего облика территории района, администрация муниципального района Сергиевский </w:t>
      </w:r>
      <w:proofErr w:type="gramEnd"/>
    </w:p>
    <w:p w14:paraId="44D9BA23"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ПОСТАНОВЛЯЕТ:</w:t>
      </w:r>
    </w:p>
    <w:p w14:paraId="6FC6A754" w14:textId="2F30A522"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127">
        <w:rPr>
          <w:rFonts w:ascii="Times New Roman" w:hAnsi="Times New Roman" w:cs="Times New Roman"/>
          <w:sz w:val="12"/>
          <w:szCs w:val="12"/>
        </w:rPr>
        <w:t>Провести на территории района с 15 апреля по 15 мая 2022 года месячник по  благоустройству, озеленению, улучшению санитарного состояния и внешнего облика территории муниципального района Сергиевский.</w:t>
      </w:r>
    </w:p>
    <w:p w14:paraId="330E40D2" w14:textId="293A867F"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2127">
        <w:rPr>
          <w:rFonts w:ascii="Times New Roman" w:hAnsi="Times New Roman" w:cs="Times New Roman"/>
          <w:sz w:val="12"/>
          <w:szCs w:val="12"/>
        </w:rPr>
        <w:t xml:space="preserve">Провести 22 апреля 2022 года </w:t>
      </w:r>
      <w:proofErr w:type="spellStart"/>
      <w:r w:rsidRPr="00AF2127">
        <w:rPr>
          <w:rFonts w:ascii="Times New Roman" w:hAnsi="Times New Roman" w:cs="Times New Roman"/>
          <w:sz w:val="12"/>
          <w:szCs w:val="12"/>
        </w:rPr>
        <w:t>общерайонный</w:t>
      </w:r>
      <w:proofErr w:type="spellEnd"/>
      <w:r w:rsidRPr="00AF2127">
        <w:rPr>
          <w:rFonts w:ascii="Times New Roman" w:hAnsi="Times New Roman" w:cs="Times New Roman"/>
          <w:sz w:val="12"/>
          <w:szCs w:val="12"/>
        </w:rPr>
        <w:t xml:space="preserve"> субботник (дата может корректироваться в соответствии с погодными условиями).</w:t>
      </w:r>
    </w:p>
    <w:p w14:paraId="44D98324" w14:textId="3C95D7F2"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2127">
        <w:rPr>
          <w:rFonts w:ascii="Times New Roman" w:hAnsi="Times New Roman" w:cs="Times New Roman"/>
          <w:sz w:val="12"/>
          <w:szCs w:val="12"/>
        </w:rPr>
        <w:t xml:space="preserve">Провести 6 мая 2022 года </w:t>
      </w:r>
      <w:proofErr w:type="spellStart"/>
      <w:r w:rsidRPr="00AF2127">
        <w:rPr>
          <w:rFonts w:ascii="Times New Roman" w:hAnsi="Times New Roman" w:cs="Times New Roman"/>
          <w:sz w:val="12"/>
          <w:szCs w:val="12"/>
        </w:rPr>
        <w:t>общерайонный</w:t>
      </w:r>
      <w:proofErr w:type="spellEnd"/>
      <w:r w:rsidRPr="00AF2127">
        <w:rPr>
          <w:rFonts w:ascii="Times New Roman" w:hAnsi="Times New Roman" w:cs="Times New Roman"/>
          <w:sz w:val="12"/>
          <w:szCs w:val="12"/>
        </w:rPr>
        <w:t xml:space="preserve"> субботник, посвященный празднованию 77-й годовщины Победы в Великой Отечественной Войне 1941-1945 годов.</w:t>
      </w:r>
    </w:p>
    <w:p w14:paraId="6788E786" w14:textId="5E826EDF"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F2127">
        <w:rPr>
          <w:rFonts w:ascii="Times New Roman" w:hAnsi="Times New Roman" w:cs="Times New Roman"/>
          <w:sz w:val="12"/>
          <w:szCs w:val="12"/>
        </w:rPr>
        <w:t>Утвердить состав штаба (оргкомитета)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№1.</w:t>
      </w:r>
    </w:p>
    <w:p w14:paraId="0A26EBA8" w14:textId="6F755808"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F2127">
        <w:rPr>
          <w:rFonts w:ascii="Times New Roman" w:hAnsi="Times New Roman" w:cs="Times New Roman"/>
          <w:sz w:val="12"/>
          <w:szCs w:val="12"/>
        </w:rPr>
        <w:t xml:space="preserve">Закрепить участки по санитарной очистке территорий, с привлечением предприятий по прилагаемой Схеме согласно приложению №2. </w:t>
      </w:r>
    </w:p>
    <w:p w14:paraId="122B35B2" w14:textId="54AF87E8"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F2127">
        <w:rPr>
          <w:rFonts w:ascii="Times New Roman" w:hAnsi="Times New Roman" w:cs="Times New Roman"/>
          <w:sz w:val="12"/>
          <w:szCs w:val="12"/>
        </w:rPr>
        <w:t>Выполнить мероприятия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№3.</w:t>
      </w:r>
    </w:p>
    <w:p w14:paraId="1EB7A0D8" w14:textId="59AFC30C"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F2127">
        <w:rPr>
          <w:rFonts w:ascii="Times New Roman" w:hAnsi="Times New Roman" w:cs="Times New Roman"/>
          <w:sz w:val="12"/>
          <w:szCs w:val="12"/>
        </w:rPr>
        <w:t>Рекомендовать Главам поселений:</w:t>
      </w:r>
    </w:p>
    <w:p w14:paraId="05A23445"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7.1. В целях повышения эффективности осуществления мероприятий, проводимых в период месячника по благоустройству, привлекать на договорной и добровольной основе предприятия, организации, учебные заведения, отдельных граждан.</w:t>
      </w:r>
    </w:p>
    <w:p w14:paraId="3ABBFE94"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7.2. Выдать учреждениям, предприятиям, организациям всех форм собственности, старшим по многоквартирным жилым домам конкретные задания по санитарной очистке и благоустройству прилегающих закрепленных территорий, памятки (правила) по посадке деревьев и разбивке цветочных клумб, разработанные отделом экологии, природных ресурсов и земельного контроля контрольного управления администрации района.</w:t>
      </w:r>
    </w:p>
    <w:p w14:paraId="5922407E"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7.3. Еженедельно рассматривать ход выполнения намеченных мероприятий и заданий.</w:t>
      </w:r>
    </w:p>
    <w:p w14:paraId="1210FB9E" w14:textId="466C65ED"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AF2127">
        <w:rPr>
          <w:rFonts w:ascii="Times New Roman" w:hAnsi="Times New Roman" w:cs="Times New Roman"/>
          <w:sz w:val="12"/>
          <w:szCs w:val="12"/>
        </w:rPr>
        <w:t xml:space="preserve"> Организационному управлению, промышленно-коммунальному отделу, отделу экологии, природных ресурсов и земельного контроля контрольного управления администрации района провести широкую разъяснительную работу среди жителей района с целью их активного участия в мероприятиях по благоустройству и регулярно освещать ход месячника в средствах массовой информации.</w:t>
      </w:r>
    </w:p>
    <w:p w14:paraId="309187B5" w14:textId="53CA3B0D"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AF2127">
        <w:rPr>
          <w:rFonts w:ascii="Times New Roman" w:hAnsi="Times New Roman" w:cs="Times New Roman"/>
          <w:sz w:val="12"/>
          <w:szCs w:val="12"/>
        </w:rPr>
        <w:t xml:space="preserve"> Опубликовать настоящее постановление в газете «Сергиевский вестник».</w:t>
      </w:r>
    </w:p>
    <w:p w14:paraId="5A100424" w14:textId="4205BA2D"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10. </w:t>
      </w:r>
      <w:r w:rsidRPr="00AF2127">
        <w:rPr>
          <w:rFonts w:ascii="Times New Roman"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AF2127">
        <w:rPr>
          <w:rFonts w:ascii="Times New Roman" w:hAnsi="Times New Roman" w:cs="Times New Roman"/>
          <w:sz w:val="12"/>
          <w:szCs w:val="12"/>
        </w:rPr>
        <w:t>разместить</w:t>
      </w:r>
      <w:proofErr w:type="gramEnd"/>
      <w:r w:rsidRPr="00AF2127">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 и направить информацию о проведение месячника в газету «Сергиевская трибуна».</w:t>
      </w:r>
    </w:p>
    <w:p w14:paraId="107C2A95" w14:textId="068D019A" w:rsidR="00AF2127" w:rsidRPr="00AF2127" w:rsidRDefault="00AF2127" w:rsidP="00AF212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F2127">
        <w:rPr>
          <w:rFonts w:ascii="Times New Roman" w:hAnsi="Times New Roman" w:cs="Times New Roman"/>
          <w:sz w:val="12"/>
          <w:szCs w:val="12"/>
        </w:rPr>
        <w:t xml:space="preserve"> </w:t>
      </w:r>
      <w:proofErr w:type="gramStart"/>
      <w:r w:rsidRPr="00AF2127">
        <w:rPr>
          <w:rFonts w:ascii="Times New Roman" w:hAnsi="Times New Roman" w:cs="Times New Roman"/>
          <w:sz w:val="12"/>
          <w:szCs w:val="12"/>
        </w:rPr>
        <w:t>Контроль за</w:t>
      </w:r>
      <w:proofErr w:type="gramEnd"/>
      <w:r w:rsidRPr="00AF2127">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14:paraId="067A445D" w14:textId="77777777" w:rsidR="00AF2127" w:rsidRPr="00AF2127" w:rsidRDefault="00AF2127" w:rsidP="00AF2127">
      <w:pPr>
        <w:spacing w:after="0" w:line="240" w:lineRule="auto"/>
        <w:ind w:firstLine="284"/>
        <w:jc w:val="right"/>
        <w:rPr>
          <w:rFonts w:ascii="Times New Roman" w:hAnsi="Times New Roman" w:cs="Times New Roman"/>
          <w:sz w:val="12"/>
          <w:szCs w:val="12"/>
        </w:rPr>
      </w:pPr>
      <w:proofErr w:type="spellStart"/>
      <w:r w:rsidRPr="00AF2127">
        <w:rPr>
          <w:rFonts w:ascii="Times New Roman" w:hAnsi="Times New Roman" w:cs="Times New Roman"/>
          <w:sz w:val="12"/>
          <w:szCs w:val="12"/>
        </w:rPr>
        <w:t>И.о</w:t>
      </w:r>
      <w:proofErr w:type="spellEnd"/>
      <w:r w:rsidRPr="00AF2127">
        <w:rPr>
          <w:rFonts w:ascii="Times New Roman" w:hAnsi="Times New Roman" w:cs="Times New Roman"/>
          <w:sz w:val="12"/>
          <w:szCs w:val="12"/>
        </w:rPr>
        <w:t>. Главы муниципального района Сергиевский</w:t>
      </w:r>
    </w:p>
    <w:p w14:paraId="70787D4C" w14:textId="7E93D239" w:rsidR="009A204F"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А. И. </w:t>
      </w:r>
      <w:proofErr w:type="spellStart"/>
      <w:r w:rsidRPr="00AF2127">
        <w:rPr>
          <w:rFonts w:ascii="Times New Roman" w:hAnsi="Times New Roman" w:cs="Times New Roman"/>
          <w:sz w:val="12"/>
          <w:szCs w:val="12"/>
        </w:rPr>
        <w:t>Екамасов</w:t>
      </w:r>
      <w:proofErr w:type="spellEnd"/>
    </w:p>
    <w:p w14:paraId="6960531F" w14:textId="77777777" w:rsidR="00AF2127" w:rsidRDefault="00AF2127" w:rsidP="00AF2127">
      <w:pPr>
        <w:spacing w:after="0" w:line="240" w:lineRule="auto"/>
        <w:ind w:firstLine="284"/>
        <w:jc w:val="right"/>
        <w:rPr>
          <w:rFonts w:ascii="Times New Roman" w:hAnsi="Times New Roman" w:cs="Times New Roman"/>
          <w:sz w:val="12"/>
          <w:szCs w:val="12"/>
        </w:rPr>
      </w:pPr>
    </w:p>
    <w:p w14:paraId="1F391B64"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Приложение №1 </w:t>
      </w:r>
    </w:p>
    <w:p w14:paraId="6CDC7B5B"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к постановлению администрации</w:t>
      </w:r>
    </w:p>
    <w:p w14:paraId="61753C74"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муниципального района Сергиевский</w:t>
      </w:r>
    </w:p>
    <w:p w14:paraId="4DA03C4C" w14:textId="4A667D01"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                                                                       </w:t>
      </w:r>
      <w:r>
        <w:rPr>
          <w:rFonts w:ascii="Times New Roman" w:hAnsi="Times New Roman" w:cs="Times New Roman"/>
          <w:sz w:val="12"/>
          <w:szCs w:val="12"/>
        </w:rPr>
        <w:t xml:space="preserve">    №335  от «05» апреля 2022г.</w:t>
      </w:r>
    </w:p>
    <w:p w14:paraId="3B5713D8" w14:textId="5EA4416A" w:rsidR="00AF2127" w:rsidRPr="00AF2127" w:rsidRDefault="00AF2127" w:rsidP="00AF2127">
      <w:pPr>
        <w:spacing w:after="0" w:line="240" w:lineRule="auto"/>
        <w:ind w:firstLine="284"/>
        <w:jc w:val="center"/>
        <w:rPr>
          <w:rFonts w:ascii="Times New Roman" w:hAnsi="Times New Roman" w:cs="Times New Roman"/>
          <w:sz w:val="12"/>
          <w:szCs w:val="12"/>
        </w:rPr>
      </w:pPr>
      <w:r w:rsidRPr="00AF2127">
        <w:rPr>
          <w:rFonts w:ascii="Times New Roman" w:hAnsi="Times New Roman" w:cs="Times New Roman"/>
          <w:sz w:val="12"/>
          <w:szCs w:val="12"/>
        </w:rPr>
        <w:t>Состав штаба (оргкомитет</w:t>
      </w:r>
      <w:r>
        <w:rPr>
          <w:rFonts w:ascii="Times New Roman" w:hAnsi="Times New Roman" w:cs="Times New Roman"/>
          <w:sz w:val="12"/>
          <w:szCs w:val="12"/>
        </w:rPr>
        <w:t xml:space="preserve">а) для подготовки и проведения </w:t>
      </w:r>
      <w:r w:rsidRPr="00AF2127">
        <w:rPr>
          <w:rFonts w:ascii="Times New Roman" w:hAnsi="Times New Roman" w:cs="Times New Roman"/>
          <w:sz w:val="12"/>
          <w:szCs w:val="12"/>
        </w:rPr>
        <w:t>месячника на территории района.</w:t>
      </w:r>
    </w:p>
    <w:p w14:paraId="3AEDD165" w14:textId="347D825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Савельев С.А. – заместитель Главы мун</w:t>
      </w:r>
      <w:r>
        <w:rPr>
          <w:rFonts w:ascii="Times New Roman" w:hAnsi="Times New Roman" w:cs="Times New Roman"/>
          <w:sz w:val="12"/>
          <w:szCs w:val="12"/>
        </w:rPr>
        <w:t>иципального района Сергиевский;</w:t>
      </w:r>
    </w:p>
    <w:p w14:paraId="60417487" w14:textId="26A0086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Чернов А.Е. - заместитель Главы мун</w:t>
      </w:r>
      <w:r>
        <w:rPr>
          <w:rFonts w:ascii="Times New Roman" w:hAnsi="Times New Roman" w:cs="Times New Roman"/>
          <w:sz w:val="12"/>
          <w:szCs w:val="12"/>
        </w:rPr>
        <w:t>иципального района Сергиевский;</w:t>
      </w:r>
    </w:p>
    <w:p w14:paraId="43C50D66" w14:textId="77777777" w:rsid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Зеленина С.Н. – заместитель Главы мун</w:t>
      </w:r>
      <w:r>
        <w:rPr>
          <w:rFonts w:ascii="Times New Roman" w:hAnsi="Times New Roman" w:cs="Times New Roman"/>
          <w:sz w:val="12"/>
          <w:szCs w:val="12"/>
        </w:rPr>
        <w:t>иципального района Сергиевский;</w:t>
      </w:r>
    </w:p>
    <w:p w14:paraId="0850887F" w14:textId="78F0BCD8" w:rsidR="00AF2127" w:rsidRPr="00AF2127" w:rsidRDefault="00AF2127" w:rsidP="00AF2127">
      <w:pPr>
        <w:spacing w:after="0" w:line="240" w:lineRule="auto"/>
        <w:ind w:firstLine="284"/>
        <w:jc w:val="both"/>
        <w:rPr>
          <w:rFonts w:ascii="Times New Roman" w:hAnsi="Times New Roman" w:cs="Times New Roman"/>
          <w:sz w:val="12"/>
          <w:szCs w:val="12"/>
        </w:rPr>
      </w:pPr>
      <w:proofErr w:type="spellStart"/>
      <w:r w:rsidRPr="00AF2127">
        <w:rPr>
          <w:rFonts w:ascii="Times New Roman" w:hAnsi="Times New Roman" w:cs="Times New Roman"/>
          <w:sz w:val="12"/>
          <w:szCs w:val="12"/>
        </w:rPr>
        <w:t>Заболотин</w:t>
      </w:r>
      <w:proofErr w:type="spellEnd"/>
      <w:r w:rsidRPr="00AF2127">
        <w:rPr>
          <w:rFonts w:ascii="Times New Roman" w:hAnsi="Times New Roman" w:cs="Times New Roman"/>
          <w:sz w:val="12"/>
          <w:szCs w:val="12"/>
        </w:rPr>
        <w:t xml:space="preserve"> С.Г. – заместитель Главы мун</w:t>
      </w:r>
      <w:r>
        <w:rPr>
          <w:rFonts w:ascii="Times New Roman" w:hAnsi="Times New Roman" w:cs="Times New Roman"/>
          <w:sz w:val="12"/>
          <w:szCs w:val="12"/>
        </w:rPr>
        <w:t>иципального района Сергиевский;</w:t>
      </w:r>
    </w:p>
    <w:p w14:paraId="2199B27B" w14:textId="065BC84B"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Ганиева С.Р. – руководитель управления финансами  администрации мун</w:t>
      </w:r>
      <w:r>
        <w:rPr>
          <w:rFonts w:ascii="Times New Roman" w:hAnsi="Times New Roman" w:cs="Times New Roman"/>
          <w:sz w:val="12"/>
          <w:szCs w:val="12"/>
        </w:rPr>
        <w:t>иципального района Сергиевский;</w:t>
      </w:r>
    </w:p>
    <w:p w14:paraId="409B637E" w14:textId="2963B9C2"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Макарова О.В. – начальник отдела торговли и экономического развития администрации мун</w:t>
      </w:r>
      <w:r>
        <w:rPr>
          <w:rFonts w:ascii="Times New Roman" w:hAnsi="Times New Roman" w:cs="Times New Roman"/>
          <w:sz w:val="12"/>
          <w:szCs w:val="12"/>
        </w:rPr>
        <w:t>иципального района Сергиевский;</w:t>
      </w:r>
    </w:p>
    <w:p w14:paraId="79DE4A34" w14:textId="56292A06" w:rsidR="00AF2127" w:rsidRPr="00AF2127" w:rsidRDefault="00AF2127" w:rsidP="00AF2127">
      <w:pPr>
        <w:spacing w:after="0" w:line="240" w:lineRule="auto"/>
        <w:ind w:firstLine="284"/>
        <w:jc w:val="both"/>
        <w:rPr>
          <w:rFonts w:ascii="Times New Roman" w:hAnsi="Times New Roman" w:cs="Times New Roman"/>
          <w:sz w:val="12"/>
          <w:szCs w:val="12"/>
        </w:rPr>
      </w:pPr>
      <w:proofErr w:type="spellStart"/>
      <w:r w:rsidRPr="00AF2127">
        <w:rPr>
          <w:rFonts w:ascii="Times New Roman" w:hAnsi="Times New Roman" w:cs="Times New Roman"/>
          <w:sz w:val="12"/>
          <w:szCs w:val="12"/>
        </w:rPr>
        <w:t>Стрельцова</w:t>
      </w:r>
      <w:proofErr w:type="spellEnd"/>
      <w:r w:rsidRPr="00AF2127">
        <w:rPr>
          <w:rFonts w:ascii="Times New Roman" w:hAnsi="Times New Roman" w:cs="Times New Roman"/>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w:t>
      </w:r>
      <w:r>
        <w:rPr>
          <w:rFonts w:ascii="Times New Roman" w:hAnsi="Times New Roman" w:cs="Times New Roman"/>
          <w:sz w:val="12"/>
          <w:szCs w:val="12"/>
        </w:rPr>
        <w:t xml:space="preserve"> района Сергиевский;</w:t>
      </w:r>
    </w:p>
    <w:p w14:paraId="0B2C34FC" w14:textId="5917148A"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Абрамова Н.А. - руководитель Комитета по управлению муниципальным имуществом мун</w:t>
      </w:r>
      <w:r>
        <w:rPr>
          <w:rFonts w:ascii="Times New Roman" w:hAnsi="Times New Roman" w:cs="Times New Roman"/>
          <w:sz w:val="12"/>
          <w:szCs w:val="12"/>
        </w:rPr>
        <w:t>иципального района Сергиевский;</w:t>
      </w:r>
    </w:p>
    <w:p w14:paraId="2EF1DDAC" w14:textId="5C383F81"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Киселев А.Ю. – начальник отдела административной практики администрации мун</w:t>
      </w:r>
      <w:r>
        <w:rPr>
          <w:rFonts w:ascii="Times New Roman" w:hAnsi="Times New Roman" w:cs="Times New Roman"/>
          <w:sz w:val="12"/>
          <w:szCs w:val="12"/>
        </w:rPr>
        <w:t>иципального района Сергиевский;</w:t>
      </w:r>
    </w:p>
    <w:p w14:paraId="7F44F11C" w14:textId="2CAF342F" w:rsidR="00AF2127" w:rsidRPr="00AF2127" w:rsidRDefault="00AF2127" w:rsidP="00AF2127">
      <w:pPr>
        <w:spacing w:after="0" w:line="240" w:lineRule="auto"/>
        <w:ind w:firstLine="284"/>
        <w:jc w:val="both"/>
        <w:rPr>
          <w:rFonts w:ascii="Times New Roman" w:hAnsi="Times New Roman" w:cs="Times New Roman"/>
          <w:sz w:val="12"/>
          <w:szCs w:val="12"/>
        </w:rPr>
      </w:pPr>
      <w:proofErr w:type="spellStart"/>
      <w:r w:rsidRPr="00AF2127">
        <w:rPr>
          <w:rFonts w:ascii="Times New Roman" w:hAnsi="Times New Roman" w:cs="Times New Roman"/>
          <w:sz w:val="12"/>
          <w:szCs w:val="12"/>
        </w:rPr>
        <w:t>Полоумов</w:t>
      </w:r>
      <w:proofErr w:type="spellEnd"/>
      <w:r w:rsidRPr="00AF2127">
        <w:rPr>
          <w:rFonts w:ascii="Times New Roman" w:hAnsi="Times New Roman" w:cs="Times New Roman"/>
          <w:sz w:val="12"/>
          <w:szCs w:val="12"/>
        </w:rPr>
        <w:t xml:space="preserve"> А.В. – генеральный директор ООО «Сервисная Коммунальн</w:t>
      </w:r>
      <w:r>
        <w:rPr>
          <w:rFonts w:ascii="Times New Roman" w:hAnsi="Times New Roman" w:cs="Times New Roman"/>
          <w:sz w:val="12"/>
          <w:szCs w:val="12"/>
        </w:rPr>
        <w:t>ая Компания» (по согласованию);</w:t>
      </w:r>
    </w:p>
    <w:p w14:paraId="207E3012" w14:textId="1EDC9A33"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Куликов П.С. – начальник пожарно-спасательног</w:t>
      </w:r>
      <w:r>
        <w:rPr>
          <w:rFonts w:ascii="Times New Roman" w:hAnsi="Times New Roman" w:cs="Times New Roman"/>
          <w:sz w:val="12"/>
          <w:szCs w:val="12"/>
        </w:rPr>
        <w:t>о отряда №40 (по согласованию);</w:t>
      </w:r>
    </w:p>
    <w:p w14:paraId="35614838" w14:textId="7A755FD6"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Богданов  А.А. – директор ООО «</w:t>
      </w:r>
      <w:proofErr w:type="spellStart"/>
      <w:r w:rsidRPr="00AF2127">
        <w:rPr>
          <w:rFonts w:ascii="Times New Roman" w:hAnsi="Times New Roman" w:cs="Times New Roman"/>
          <w:sz w:val="12"/>
          <w:szCs w:val="12"/>
        </w:rPr>
        <w:t>Авто</w:t>
      </w:r>
      <w:r>
        <w:rPr>
          <w:rFonts w:ascii="Times New Roman" w:hAnsi="Times New Roman" w:cs="Times New Roman"/>
          <w:sz w:val="12"/>
          <w:szCs w:val="12"/>
        </w:rPr>
        <w:t>транссервис</w:t>
      </w:r>
      <w:proofErr w:type="spellEnd"/>
      <w:r>
        <w:rPr>
          <w:rFonts w:ascii="Times New Roman" w:hAnsi="Times New Roman" w:cs="Times New Roman"/>
          <w:sz w:val="12"/>
          <w:szCs w:val="12"/>
        </w:rPr>
        <w:t>» (по согласованию);</w:t>
      </w:r>
    </w:p>
    <w:p w14:paraId="0DE4BB1A" w14:textId="575B70F0" w:rsidR="00AF2127" w:rsidRPr="00AF2127" w:rsidRDefault="00AF2127" w:rsidP="00AF2127">
      <w:pPr>
        <w:spacing w:after="0" w:line="240" w:lineRule="auto"/>
        <w:ind w:firstLine="284"/>
        <w:jc w:val="both"/>
        <w:rPr>
          <w:rFonts w:ascii="Times New Roman" w:hAnsi="Times New Roman" w:cs="Times New Roman"/>
          <w:sz w:val="12"/>
          <w:szCs w:val="12"/>
        </w:rPr>
      </w:pPr>
      <w:proofErr w:type="spellStart"/>
      <w:r w:rsidRPr="00AF2127">
        <w:rPr>
          <w:rFonts w:ascii="Times New Roman" w:hAnsi="Times New Roman" w:cs="Times New Roman"/>
          <w:sz w:val="12"/>
          <w:szCs w:val="12"/>
        </w:rPr>
        <w:t>Больсунов</w:t>
      </w:r>
      <w:proofErr w:type="spellEnd"/>
      <w:r w:rsidRPr="00AF2127">
        <w:rPr>
          <w:rFonts w:ascii="Times New Roman" w:hAnsi="Times New Roman" w:cs="Times New Roman"/>
          <w:sz w:val="12"/>
          <w:szCs w:val="12"/>
        </w:rPr>
        <w:t xml:space="preserve"> Д.П. – директор филиала </w:t>
      </w:r>
      <w:proofErr w:type="spellStart"/>
      <w:r w:rsidRPr="00AF2127">
        <w:rPr>
          <w:rFonts w:ascii="Times New Roman" w:hAnsi="Times New Roman" w:cs="Times New Roman"/>
          <w:sz w:val="12"/>
          <w:szCs w:val="12"/>
        </w:rPr>
        <w:t>Сер</w:t>
      </w:r>
      <w:r>
        <w:rPr>
          <w:rFonts w:ascii="Times New Roman" w:hAnsi="Times New Roman" w:cs="Times New Roman"/>
          <w:sz w:val="12"/>
          <w:szCs w:val="12"/>
        </w:rPr>
        <w:t>гиевское</w:t>
      </w:r>
      <w:proofErr w:type="spellEnd"/>
      <w:r>
        <w:rPr>
          <w:rFonts w:ascii="Times New Roman" w:hAnsi="Times New Roman" w:cs="Times New Roman"/>
          <w:sz w:val="12"/>
          <w:szCs w:val="12"/>
        </w:rPr>
        <w:t xml:space="preserve"> ДЭУ (по согласованию);</w:t>
      </w:r>
    </w:p>
    <w:p w14:paraId="3261BAED" w14:textId="663339B8" w:rsidR="00AF2127" w:rsidRPr="00AF2127" w:rsidRDefault="00AF2127" w:rsidP="00AF2127">
      <w:pPr>
        <w:spacing w:after="0" w:line="240" w:lineRule="auto"/>
        <w:ind w:firstLine="284"/>
        <w:jc w:val="both"/>
        <w:rPr>
          <w:rFonts w:ascii="Times New Roman" w:hAnsi="Times New Roman" w:cs="Times New Roman"/>
          <w:sz w:val="12"/>
          <w:szCs w:val="12"/>
        </w:rPr>
      </w:pPr>
      <w:proofErr w:type="gramStart"/>
      <w:r w:rsidRPr="00AF2127">
        <w:rPr>
          <w:rFonts w:ascii="Times New Roman" w:hAnsi="Times New Roman" w:cs="Times New Roman"/>
          <w:sz w:val="12"/>
          <w:szCs w:val="12"/>
        </w:rPr>
        <w:t>Коновалов</w:t>
      </w:r>
      <w:proofErr w:type="gramEnd"/>
      <w:r w:rsidRPr="00AF2127">
        <w:rPr>
          <w:rFonts w:ascii="Times New Roman" w:hAnsi="Times New Roman" w:cs="Times New Roman"/>
          <w:sz w:val="12"/>
          <w:szCs w:val="12"/>
        </w:rPr>
        <w:t xml:space="preserve"> С.И. – заместитель руководителя МКУ «Управление заказчика-застройщика, архитектуры и градостроительства» муниципального района</w:t>
      </w:r>
      <w:r>
        <w:rPr>
          <w:rFonts w:ascii="Times New Roman" w:hAnsi="Times New Roman" w:cs="Times New Roman"/>
          <w:sz w:val="12"/>
          <w:szCs w:val="12"/>
        </w:rPr>
        <w:t xml:space="preserve"> Сергиевский (по согласованию);</w:t>
      </w:r>
    </w:p>
    <w:p w14:paraId="21450267" w14:textId="101F5D42"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 xml:space="preserve">Гришин Е.Г. – директор МКУ «Центр общественных </w:t>
      </w:r>
      <w:r>
        <w:rPr>
          <w:rFonts w:ascii="Times New Roman" w:hAnsi="Times New Roman" w:cs="Times New Roman"/>
          <w:sz w:val="12"/>
          <w:szCs w:val="12"/>
        </w:rPr>
        <w:t>организаций» (по согласованию);</w:t>
      </w:r>
    </w:p>
    <w:p w14:paraId="311C0EDD" w14:textId="7F343D40" w:rsidR="00AF2127" w:rsidRPr="00AF2127" w:rsidRDefault="00AF2127" w:rsidP="00AF2127">
      <w:pPr>
        <w:spacing w:after="0" w:line="240" w:lineRule="auto"/>
        <w:ind w:firstLine="284"/>
        <w:jc w:val="both"/>
        <w:rPr>
          <w:rFonts w:ascii="Times New Roman" w:hAnsi="Times New Roman" w:cs="Times New Roman"/>
          <w:sz w:val="12"/>
          <w:szCs w:val="12"/>
        </w:rPr>
      </w:pPr>
      <w:proofErr w:type="spellStart"/>
      <w:r w:rsidRPr="00AF2127">
        <w:rPr>
          <w:rFonts w:ascii="Times New Roman" w:hAnsi="Times New Roman" w:cs="Times New Roman"/>
          <w:sz w:val="12"/>
          <w:szCs w:val="12"/>
        </w:rPr>
        <w:t>Дадажанов</w:t>
      </w:r>
      <w:proofErr w:type="spellEnd"/>
      <w:r w:rsidRPr="00AF2127">
        <w:rPr>
          <w:rFonts w:ascii="Times New Roman" w:hAnsi="Times New Roman" w:cs="Times New Roman"/>
          <w:sz w:val="12"/>
          <w:szCs w:val="12"/>
        </w:rPr>
        <w:t xml:space="preserve"> Л.С. – Директор </w:t>
      </w:r>
      <w:r>
        <w:rPr>
          <w:rFonts w:ascii="Times New Roman" w:hAnsi="Times New Roman" w:cs="Times New Roman"/>
          <w:sz w:val="12"/>
          <w:szCs w:val="12"/>
        </w:rPr>
        <w:t>МАУ «Сервис» (по согласованию);</w:t>
      </w:r>
    </w:p>
    <w:p w14:paraId="2F61ABE0" w14:textId="1C730DD4" w:rsid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Главы сельских (</w:t>
      </w:r>
      <w:proofErr w:type="gramStart"/>
      <w:r w:rsidRPr="00AF2127">
        <w:rPr>
          <w:rFonts w:ascii="Times New Roman" w:hAnsi="Times New Roman" w:cs="Times New Roman"/>
          <w:sz w:val="12"/>
          <w:szCs w:val="12"/>
        </w:rPr>
        <w:t>городского</w:t>
      </w:r>
      <w:proofErr w:type="gramEnd"/>
      <w:r w:rsidRPr="00AF2127">
        <w:rPr>
          <w:rFonts w:ascii="Times New Roman" w:hAnsi="Times New Roman" w:cs="Times New Roman"/>
          <w:sz w:val="12"/>
          <w:szCs w:val="12"/>
        </w:rPr>
        <w:t>) поселений (по согласованию).</w:t>
      </w:r>
    </w:p>
    <w:p w14:paraId="01C9ABEF"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Приложение №2 </w:t>
      </w:r>
    </w:p>
    <w:p w14:paraId="30D59849"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к постановлению администрации</w:t>
      </w:r>
    </w:p>
    <w:p w14:paraId="0D4005A9"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муниципального района Сергиевский</w:t>
      </w:r>
    </w:p>
    <w:p w14:paraId="0504FE99" w14:textId="71B5056F"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                                                                       </w:t>
      </w:r>
      <w:r>
        <w:rPr>
          <w:rFonts w:ascii="Times New Roman" w:hAnsi="Times New Roman" w:cs="Times New Roman"/>
          <w:sz w:val="12"/>
          <w:szCs w:val="12"/>
        </w:rPr>
        <w:t xml:space="preserve">    №335  от «05» апреля 2022г.</w:t>
      </w:r>
    </w:p>
    <w:p w14:paraId="121EB9F0" w14:textId="63EBB451" w:rsidR="00AF2127" w:rsidRDefault="00AF2127" w:rsidP="00AF21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Схема </w:t>
      </w:r>
      <w:r w:rsidRPr="00AF2127">
        <w:rPr>
          <w:rFonts w:ascii="Times New Roman" w:hAnsi="Times New Roman" w:cs="Times New Roman"/>
          <w:sz w:val="12"/>
          <w:szCs w:val="12"/>
        </w:rPr>
        <w:t>закрепления участков по санитарной очистк</w:t>
      </w:r>
      <w:r>
        <w:rPr>
          <w:rFonts w:ascii="Times New Roman" w:hAnsi="Times New Roman" w:cs="Times New Roman"/>
          <w:sz w:val="12"/>
          <w:szCs w:val="12"/>
        </w:rPr>
        <w:t xml:space="preserve">е территорий за предприятиями, </w:t>
      </w:r>
      <w:r w:rsidRPr="00AF2127">
        <w:rPr>
          <w:rFonts w:ascii="Times New Roman" w:hAnsi="Times New Roman" w:cs="Times New Roman"/>
          <w:sz w:val="12"/>
          <w:szCs w:val="12"/>
        </w:rPr>
        <w:t>расположенными на территории поселений муниципального района Сергиевский</w:t>
      </w:r>
    </w:p>
    <w:p w14:paraId="6E52B90C" w14:textId="77777777" w:rsidR="00AF2127" w:rsidRDefault="00AF2127" w:rsidP="00AF2127">
      <w:pPr>
        <w:spacing w:after="0" w:line="240" w:lineRule="auto"/>
        <w:ind w:firstLine="284"/>
        <w:jc w:val="center"/>
        <w:rPr>
          <w:rFonts w:ascii="Times New Roman" w:hAnsi="Times New Roman" w:cs="Times New Roman"/>
          <w:sz w:val="12"/>
          <w:szCs w:val="12"/>
        </w:rPr>
      </w:pPr>
    </w:p>
    <w:p w14:paraId="7691F1F9" w14:textId="77777777" w:rsidR="00AF2127" w:rsidRDefault="00AF2127" w:rsidP="00AF2127">
      <w:pPr>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34"/>
        <w:gridCol w:w="1100"/>
        <w:gridCol w:w="2706"/>
        <w:gridCol w:w="3206"/>
      </w:tblGrid>
      <w:tr w:rsidR="00AF2127" w:rsidRPr="00AF2127" w14:paraId="331C2020" w14:textId="77777777" w:rsidTr="006E1074">
        <w:trPr>
          <w:trHeight w:val="73"/>
        </w:trPr>
        <w:tc>
          <w:tcPr>
            <w:tcW w:w="354" w:type="pct"/>
            <w:shd w:val="clear" w:color="auto" w:fill="auto"/>
            <w:vAlign w:val="center"/>
          </w:tcPr>
          <w:p w14:paraId="13308E5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w:t>
            </w:r>
          </w:p>
          <w:p w14:paraId="48D1EEB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/п</w:t>
            </w:r>
          </w:p>
          <w:p w14:paraId="38BF71B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729" w:type="pct"/>
            <w:shd w:val="clear" w:color="auto" w:fill="auto"/>
            <w:vAlign w:val="center"/>
          </w:tcPr>
          <w:p w14:paraId="2379684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Наименование населенного пункта</w:t>
            </w:r>
          </w:p>
        </w:tc>
        <w:tc>
          <w:tcPr>
            <w:tcW w:w="1793" w:type="pct"/>
            <w:shd w:val="clear" w:color="auto" w:fill="auto"/>
            <w:vAlign w:val="center"/>
          </w:tcPr>
          <w:p w14:paraId="03A1F8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Наименование организации</w:t>
            </w:r>
          </w:p>
        </w:tc>
        <w:tc>
          <w:tcPr>
            <w:tcW w:w="2124" w:type="pct"/>
            <w:shd w:val="clear" w:color="auto" w:fill="auto"/>
            <w:vAlign w:val="center"/>
          </w:tcPr>
          <w:p w14:paraId="77B9EF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Закрепленная территория</w:t>
            </w:r>
          </w:p>
        </w:tc>
      </w:tr>
      <w:tr w:rsidR="00AF2127" w:rsidRPr="00AF2127" w14:paraId="4120B043" w14:textId="77777777" w:rsidTr="00AF2127">
        <w:tc>
          <w:tcPr>
            <w:tcW w:w="354" w:type="pct"/>
            <w:shd w:val="clear" w:color="auto" w:fill="auto"/>
            <w:vAlign w:val="center"/>
          </w:tcPr>
          <w:p w14:paraId="5659574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w:t>
            </w:r>
          </w:p>
        </w:tc>
        <w:tc>
          <w:tcPr>
            <w:tcW w:w="729" w:type="pct"/>
            <w:shd w:val="clear" w:color="auto" w:fill="auto"/>
            <w:vAlign w:val="center"/>
          </w:tcPr>
          <w:p w14:paraId="3C7561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Суходол</w:t>
            </w:r>
          </w:p>
        </w:tc>
        <w:tc>
          <w:tcPr>
            <w:tcW w:w="1793" w:type="pct"/>
            <w:shd w:val="clear" w:color="auto" w:fill="auto"/>
            <w:vAlign w:val="center"/>
          </w:tcPr>
          <w:p w14:paraId="64D3BD81" w14:textId="57FCDDF5" w:rsidR="00AF2127" w:rsidRPr="00AF2127" w:rsidRDefault="00AF2127" w:rsidP="00AF2127">
            <w:pPr>
              <w:widowControl w:val="0"/>
              <w:shd w:val="clear" w:color="auto" w:fill="FFFFFF"/>
              <w:spacing w:after="0" w:line="240" w:lineRule="auto"/>
              <w:ind w:right="67" w:firstLine="10"/>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pacing w:val="-4"/>
                <w:sz w:val="12"/>
                <w:szCs w:val="12"/>
              </w:rPr>
              <w:t xml:space="preserve">Суходольский АТЦ, филиал ООО «РН-транспорт» в </w:t>
            </w:r>
            <w:proofErr w:type="spellStart"/>
            <w:r w:rsidRPr="00AF2127">
              <w:rPr>
                <w:rFonts w:ascii="Times New Roman" w:hAnsi="Times New Roman" w:cs="Times New Roman"/>
                <w:snapToGrid w:val="0"/>
                <w:color w:val="000000"/>
                <w:spacing w:val="-4"/>
                <w:sz w:val="12"/>
                <w:szCs w:val="12"/>
              </w:rPr>
              <w:t>г</w:t>
            </w:r>
            <w:proofErr w:type="gramStart"/>
            <w:r w:rsidRPr="00AF2127">
              <w:rPr>
                <w:rFonts w:ascii="Times New Roman" w:hAnsi="Times New Roman" w:cs="Times New Roman"/>
                <w:snapToGrid w:val="0"/>
                <w:color w:val="000000"/>
                <w:spacing w:val="-4"/>
                <w:sz w:val="12"/>
                <w:szCs w:val="12"/>
              </w:rPr>
              <w:t>.О</w:t>
            </w:r>
            <w:proofErr w:type="gramEnd"/>
            <w:r w:rsidRPr="00AF2127">
              <w:rPr>
                <w:rFonts w:ascii="Times New Roman" w:hAnsi="Times New Roman" w:cs="Times New Roman"/>
                <w:snapToGrid w:val="0"/>
                <w:color w:val="000000"/>
                <w:spacing w:val="-4"/>
                <w:sz w:val="12"/>
                <w:szCs w:val="12"/>
              </w:rPr>
              <w:t>традный</w:t>
            </w:r>
            <w:proofErr w:type="spellEnd"/>
          </w:p>
        </w:tc>
        <w:tc>
          <w:tcPr>
            <w:tcW w:w="2124" w:type="pct"/>
            <w:shd w:val="clear" w:color="auto" w:fill="auto"/>
            <w:vAlign w:val="center"/>
          </w:tcPr>
          <w:p w14:paraId="2A19F6E0"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pacing w:val="-2"/>
                <w:sz w:val="12"/>
                <w:szCs w:val="12"/>
              </w:rPr>
              <w:t>Ул. Мира от улицы Победы</w:t>
            </w:r>
            <w:r w:rsidRPr="00AF2127">
              <w:rPr>
                <w:rFonts w:ascii="Times New Roman" w:hAnsi="Times New Roman" w:cs="Times New Roman"/>
                <w:snapToGrid w:val="0"/>
                <w:color w:val="000000"/>
                <w:sz w:val="12"/>
                <w:szCs w:val="12"/>
              </w:rPr>
              <w:t xml:space="preserve"> до переезда ул. Г.- Михайловского (от проезжей части до газона перед домами, далее до гаражей и забора СК «Олимп»), улица Привокзальная (обочины).</w:t>
            </w:r>
          </w:p>
        </w:tc>
      </w:tr>
      <w:tr w:rsidR="00AF2127" w:rsidRPr="00AF2127" w14:paraId="1A2108BB" w14:textId="77777777" w:rsidTr="00AF2127">
        <w:trPr>
          <w:trHeight w:val="73"/>
        </w:trPr>
        <w:tc>
          <w:tcPr>
            <w:tcW w:w="354" w:type="pct"/>
            <w:shd w:val="clear" w:color="auto" w:fill="auto"/>
            <w:vAlign w:val="center"/>
          </w:tcPr>
          <w:p w14:paraId="1E16DFB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w:t>
            </w:r>
          </w:p>
        </w:tc>
        <w:tc>
          <w:tcPr>
            <w:tcW w:w="729" w:type="pct"/>
            <w:shd w:val="clear" w:color="auto" w:fill="auto"/>
            <w:vAlign w:val="center"/>
          </w:tcPr>
          <w:p w14:paraId="6E91667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8358FCD" w14:textId="1ADBEDA0"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pacing w:val="-3"/>
                <w:sz w:val="12"/>
                <w:szCs w:val="12"/>
              </w:rPr>
            </w:pPr>
            <w:r w:rsidRPr="00AF2127">
              <w:rPr>
                <w:rFonts w:ascii="Times New Roman" w:hAnsi="Times New Roman" w:cs="Times New Roman"/>
                <w:snapToGrid w:val="0"/>
                <w:color w:val="000000"/>
                <w:sz w:val="12"/>
                <w:szCs w:val="12"/>
              </w:rPr>
              <w:t xml:space="preserve">ОАО «Рынок» </w:t>
            </w:r>
          </w:p>
        </w:tc>
        <w:tc>
          <w:tcPr>
            <w:tcW w:w="2124" w:type="pct"/>
            <w:shd w:val="clear" w:color="auto" w:fill="auto"/>
            <w:vAlign w:val="center"/>
          </w:tcPr>
          <w:p w14:paraId="49DA78F3"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Площадь около рынка до газовой линии и гаражного массива;</w:t>
            </w:r>
          </w:p>
          <w:p w14:paraId="5D5ED512"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Мира от дома № 21 </w:t>
            </w:r>
            <w:r w:rsidRPr="00AF2127">
              <w:rPr>
                <w:rFonts w:ascii="Times New Roman" w:hAnsi="Times New Roman" w:cs="Times New Roman"/>
                <w:snapToGrid w:val="0"/>
                <w:color w:val="000000"/>
                <w:spacing w:val="-1"/>
                <w:sz w:val="12"/>
                <w:szCs w:val="12"/>
              </w:rPr>
              <w:t xml:space="preserve">по ул. Суслова  и до дома </w:t>
            </w:r>
            <w:r w:rsidRPr="00AF2127">
              <w:rPr>
                <w:rFonts w:ascii="Times New Roman" w:hAnsi="Times New Roman" w:cs="Times New Roman"/>
                <w:snapToGrid w:val="0"/>
                <w:color w:val="000000"/>
                <w:sz w:val="12"/>
                <w:szCs w:val="12"/>
              </w:rPr>
              <w:t>№ 2а по ул. Мира (вдоль забора рынка)</w:t>
            </w:r>
          </w:p>
        </w:tc>
      </w:tr>
      <w:tr w:rsidR="00AF2127" w:rsidRPr="00AF2127" w14:paraId="710E3FD3" w14:textId="77777777" w:rsidTr="00AF2127">
        <w:trPr>
          <w:trHeight w:val="73"/>
        </w:trPr>
        <w:tc>
          <w:tcPr>
            <w:tcW w:w="354" w:type="pct"/>
            <w:shd w:val="clear" w:color="auto" w:fill="auto"/>
            <w:vAlign w:val="center"/>
          </w:tcPr>
          <w:p w14:paraId="0058A4B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w:t>
            </w:r>
          </w:p>
        </w:tc>
        <w:tc>
          <w:tcPr>
            <w:tcW w:w="729" w:type="pct"/>
            <w:shd w:val="clear" w:color="auto" w:fill="auto"/>
            <w:vAlign w:val="center"/>
          </w:tcPr>
          <w:p w14:paraId="63B3852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tcPr>
          <w:p w14:paraId="79070081" w14:textId="77777777" w:rsidR="00AF2127" w:rsidRPr="00AF2127" w:rsidRDefault="00AF2127" w:rsidP="00AF2127">
            <w:pPr>
              <w:widowControl w:val="0"/>
              <w:shd w:val="clear" w:color="auto" w:fill="FFFFFF"/>
              <w:snapToGrid w:val="0"/>
              <w:spacing w:after="0" w:line="240" w:lineRule="auto"/>
              <w:ind w:right="67" w:firstLine="101"/>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ОАО «Самара-</w:t>
            </w:r>
            <w:proofErr w:type="spellStart"/>
            <w:r w:rsidRPr="00AF2127">
              <w:rPr>
                <w:rFonts w:ascii="Times New Roman" w:hAnsi="Times New Roman" w:cs="Times New Roman"/>
                <w:snapToGrid w:val="0"/>
                <w:color w:val="000000"/>
                <w:sz w:val="12"/>
                <w:szCs w:val="12"/>
              </w:rPr>
              <w:t>Инвестнефть</w:t>
            </w:r>
            <w:proofErr w:type="spellEnd"/>
            <w:r w:rsidRPr="00AF2127">
              <w:rPr>
                <w:rFonts w:ascii="Times New Roman" w:hAnsi="Times New Roman" w:cs="Times New Roman"/>
                <w:snapToGrid w:val="0"/>
                <w:color w:val="000000"/>
                <w:sz w:val="12"/>
                <w:szCs w:val="12"/>
              </w:rPr>
              <w:t xml:space="preserve">»,    комплексный центр социального обслуживания населения Северного округа    </w:t>
            </w:r>
          </w:p>
        </w:tc>
        <w:tc>
          <w:tcPr>
            <w:tcW w:w="2124" w:type="pct"/>
            <w:shd w:val="clear" w:color="auto" w:fill="auto"/>
          </w:tcPr>
          <w:p w14:paraId="1CAB41F6"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pacing w:val="-2"/>
                <w:sz w:val="12"/>
                <w:szCs w:val="12"/>
              </w:rPr>
              <w:t xml:space="preserve">Улица Школьная от улицы Победы  до ж/д переезда на </w:t>
            </w:r>
            <w:proofErr w:type="spellStart"/>
            <w:r w:rsidRPr="00AF2127">
              <w:rPr>
                <w:rFonts w:ascii="Times New Roman" w:hAnsi="Times New Roman" w:cs="Times New Roman"/>
                <w:snapToGrid w:val="0"/>
                <w:color w:val="000000"/>
                <w:spacing w:val="-2"/>
                <w:sz w:val="12"/>
                <w:szCs w:val="12"/>
              </w:rPr>
              <w:t>ул</w:t>
            </w:r>
            <w:proofErr w:type="gramStart"/>
            <w:r w:rsidRPr="00AF2127">
              <w:rPr>
                <w:rFonts w:ascii="Times New Roman" w:hAnsi="Times New Roman" w:cs="Times New Roman"/>
                <w:snapToGrid w:val="0"/>
                <w:color w:val="000000"/>
                <w:spacing w:val="-2"/>
                <w:sz w:val="12"/>
                <w:szCs w:val="12"/>
              </w:rPr>
              <w:t>.Г</w:t>
            </w:r>
            <w:proofErr w:type="gramEnd"/>
            <w:r w:rsidRPr="00AF2127">
              <w:rPr>
                <w:rFonts w:ascii="Times New Roman" w:hAnsi="Times New Roman" w:cs="Times New Roman"/>
                <w:snapToGrid w:val="0"/>
                <w:color w:val="000000"/>
                <w:spacing w:val="-2"/>
                <w:sz w:val="12"/>
                <w:szCs w:val="12"/>
              </w:rPr>
              <w:t>арина</w:t>
            </w:r>
            <w:proofErr w:type="spellEnd"/>
            <w:r w:rsidRPr="00AF2127">
              <w:rPr>
                <w:rFonts w:ascii="Times New Roman" w:hAnsi="Times New Roman" w:cs="Times New Roman"/>
                <w:snapToGrid w:val="0"/>
                <w:color w:val="000000"/>
                <w:spacing w:val="-2"/>
                <w:sz w:val="12"/>
                <w:szCs w:val="12"/>
              </w:rPr>
              <w:t xml:space="preserve">-Михайловского (от жилых домов до жилых домов, с </w:t>
            </w:r>
            <w:proofErr w:type="spellStart"/>
            <w:r w:rsidRPr="00AF2127">
              <w:rPr>
                <w:rFonts w:ascii="Times New Roman" w:hAnsi="Times New Roman" w:cs="Times New Roman"/>
                <w:snapToGrid w:val="0"/>
                <w:color w:val="000000"/>
                <w:spacing w:val="-2"/>
                <w:sz w:val="12"/>
                <w:szCs w:val="12"/>
              </w:rPr>
              <w:t>ул.Суслова</w:t>
            </w:r>
            <w:proofErr w:type="spellEnd"/>
            <w:r w:rsidRPr="00AF2127">
              <w:rPr>
                <w:rFonts w:ascii="Times New Roman" w:hAnsi="Times New Roman" w:cs="Times New Roman"/>
                <w:snapToGrid w:val="0"/>
                <w:color w:val="000000"/>
                <w:spacing w:val="-2"/>
                <w:sz w:val="12"/>
                <w:szCs w:val="12"/>
              </w:rPr>
              <w:t xml:space="preserve"> обочины )</w:t>
            </w:r>
            <w:r w:rsidRPr="00AF2127">
              <w:rPr>
                <w:rFonts w:ascii="Times New Roman" w:hAnsi="Times New Roman" w:cs="Times New Roman"/>
                <w:snapToGrid w:val="0"/>
                <w:color w:val="000000"/>
                <w:sz w:val="12"/>
                <w:szCs w:val="12"/>
                <w:highlight w:val="yellow"/>
              </w:rPr>
              <w:t xml:space="preserve"> </w:t>
            </w:r>
          </w:p>
        </w:tc>
      </w:tr>
      <w:tr w:rsidR="00AF2127" w:rsidRPr="00AF2127" w14:paraId="63FCC90E" w14:textId="77777777" w:rsidTr="00AF2127">
        <w:tc>
          <w:tcPr>
            <w:tcW w:w="354" w:type="pct"/>
            <w:shd w:val="clear" w:color="auto" w:fill="auto"/>
            <w:vAlign w:val="center"/>
          </w:tcPr>
          <w:p w14:paraId="4AB36A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w:t>
            </w:r>
          </w:p>
        </w:tc>
        <w:tc>
          <w:tcPr>
            <w:tcW w:w="729" w:type="pct"/>
            <w:shd w:val="clear" w:color="auto" w:fill="auto"/>
            <w:vAlign w:val="center"/>
          </w:tcPr>
          <w:p w14:paraId="5FFA49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BB06062" w14:textId="0D18D07F" w:rsidR="00AF2127" w:rsidRPr="00AF2127" w:rsidRDefault="009B6275" w:rsidP="009B6275">
            <w:pPr>
              <w:widowControl w:val="0"/>
              <w:spacing w:after="0" w:line="240" w:lineRule="auto"/>
              <w:ind w:right="67"/>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ООО «Югорский берег»</w:t>
            </w:r>
          </w:p>
        </w:tc>
        <w:tc>
          <w:tcPr>
            <w:tcW w:w="2124" w:type="pct"/>
            <w:shd w:val="clear" w:color="auto" w:fill="auto"/>
            <w:vAlign w:val="center"/>
          </w:tcPr>
          <w:p w14:paraId="586E5FEC"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Победы от ул. Мира</w:t>
            </w:r>
          </w:p>
          <w:p w14:paraId="1D62D626"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до ул. Суворова (газоны),</w:t>
            </w:r>
          </w:p>
          <w:p w14:paraId="73BE3B7B"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Молодогвардейская (газоны)</w:t>
            </w:r>
          </w:p>
        </w:tc>
      </w:tr>
      <w:tr w:rsidR="00AF2127" w:rsidRPr="00AF2127" w14:paraId="2E99BB62" w14:textId="77777777" w:rsidTr="00AF2127">
        <w:trPr>
          <w:trHeight w:val="73"/>
        </w:trPr>
        <w:tc>
          <w:tcPr>
            <w:tcW w:w="354" w:type="pct"/>
            <w:shd w:val="clear" w:color="auto" w:fill="auto"/>
            <w:vAlign w:val="center"/>
          </w:tcPr>
          <w:p w14:paraId="73BA03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w:t>
            </w:r>
          </w:p>
        </w:tc>
        <w:tc>
          <w:tcPr>
            <w:tcW w:w="729" w:type="pct"/>
            <w:shd w:val="clear" w:color="auto" w:fill="auto"/>
            <w:vAlign w:val="center"/>
          </w:tcPr>
          <w:p w14:paraId="42183D5F" w14:textId="77777777"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p>
          <w:p w14:paraId="36F73A8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58E39A5" w14:textId="77777777" w:rsidR="00AF2127" w:rsidRPr="00AF2127" w:rsidRDefault="00AF2127" w:rsidP="00AF2127">
            <w:pPr>
              <w:widowControl w:val="0"/>
              <w:shd w:val="clear" w:color="auto" w:fill="FFFFFF"/>
              <w:snapToGrid w:val="0"/>
              <w:spacing w:after="0" w:line="240" w:lineRule="auto"/>
              <w:ind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ООО «РН-Пожарная безопасность»</w:t>
            </w:r>
          </w:p>
        </w:tc>
        <w:tc>
          <w:tcPr>
            <w:tcW w:w="2124" w:type="pct"/>
            <w:shd w:val="clear" w:color="auto" w:fill="auto"/>
            <w:vAlign w:val="center"/>
          </w:tcPr>
          <w:p w14:paraId="7C464388"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Парковая от ул. Спортивная до ул. Школьная (обочины, тротуары и газоны).</w:t>
            </w:r>
          </w:p>
        </w:tc>
      </w:tr>
      <w:tr w:rsidR="00AF2127" w:rsidRPr="00AF2127" w14:paraId="3FCB544E" w14:textId="77777777" w:rsidTr="00AF2127">
        <w:trPr>
          <w:trHeight w:val="73"/>
        </w:trPr>
        <w:tc>
          <w:tcPr>
            <w:tcW w:w="354" w:type="pct"/>
            <w:shd w:val="clear" w:color="auto" w:fill="auto"/>
            <w:vAlign w:val="center"/>
          </w:tcPr>
          <w:p w14:paraId="5AB665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w:t>
            </w:r>
          </w:p>
        </w:tc>
        <w:tc>
          <w:tcPr>
            <w:tcW w:w="729" w:type="pct"/>
            <w:shd w:val="clear" w:color="auto" w:fill="auto"/>
            <w:vAlign w:val="center"/>
          </w:tcPr>
          <w:p w14:paraId="2262F9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A034E26"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«ННК-</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720E18F6" w14:textId="0237E301"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ЦДНГ 1</w:t>
            </w:r>
          </w:p>
        </w:tc>
        <w:tc>
          <w:tcPr>
            <w:tcW w:w="2124" w:type="pct"/>
            <w:shd w:val="clear" w:color="auto" w:fill="auto"/>
            <w:vAlign w:val="center"/>
          </w:tcPr>
          <w:p w14:paraId="21E09546"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w:t>
            </w:r>
            <w:proofErr w:type="gramStart"/>
            <w:r w:rsidRPr="00AF2127">
              <w:rPr>
                <w:rFonts w:ascii="Times New Roman" w:hAnsi="Times New Roman" w:cs="Times New Roman"/>
                <w:snapToGrid w:val="0"/>
                <w:color w:val="000000"/>
                <w:sz w:val="12"/>
                <w:szCs w:val="12"/>
              </w:rPr>
              <w:t>Спортивная</w:t>
            </w:r>
            <w:proofErr w:type="gramEnd"/>
            <w:r w:rsidRPr="00AF2127">
              <w:rPr>
                <w:rFonts w:ascii="Times New Roman" w:hAnsi="Times New Roman" w:cs="Times New Roman"/>
                <w:snapToGrid w:val="0"/>
                <w:color w:val="000000"/>
                <w:sz w:val="12"/>
                <w:szCs w:val="12"/>
              </w:rPr>
              <w:t xml:space="preserve"> от </w:t>
            </w:r>
            <w:r w:rsidRPr="00AF2127">
              <w:rPr>
                <w:rFonts w:ascii="Times New Roman" w:hAnsi="Times New Roman" w:cs="Times New Roman"/>
                <w:snapToGrid w:val="0"/>
                <w:color w:val="000000"/>
                <w:spacing w:val="-2"/>
                <w:sz w:val="12"/>
                <w:szCs w:val="12"/>
              </w:rPr>
              <w:t xml:space="preserve">ул. Молодогвардейской </w:t>
            </w:r>
            <w:r w:rsidRPr="00AF2127">
              <w:rPr>
                <w:rFonts w:ascii="Times New Roman" w:hAnsi="Times New Roman" w:cs="Times New Roman"/>
                <w:snapToGrid w:val="0"/>
                <w:color w:val="000000"/>
                <w:sz w:val="12"/>
                <w:szCs w:val="12"/>
              </w:rPr>
              <w:t>до  административного здания АО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 (тротуары, обочины и газоны)</w:t>
            </w:r>
          </w:p>
        </w:tc>
      </w:tr>
      <w:tr w:rsidR="00AF2127" w:rsidRPr="00AF2127" w14:paraId="2C16A845" w14:textId="77777777" w:rsidTr="00AF2127">
        <w:tc>
          <w:tcPr>
            <w:tcW w:w="354" w:type="pct"/>
            <w:shd w:val="clear" w:color="auto" w:fill="auto"/>
            <w:vAlign w:val="center"/>
          </w:tcPr>
          <w:p w14:paraId="766DFE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w:t>
            </w:r>
          </w:p>
        </w:tc>
        <w:tc>
          <w:tcPr>
            <w:tcW w:w="729" w:type="pct"/>
            <w:shd w:val="clear" w:color="auto" w:fill="auto"/>
            <w:vAlign w:val="center"/>
          </w:tcPr>
          <w:p w14:paraId="74D5608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8E51BB2"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486450DB"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«ННК-</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5AED46F0"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iCs/>
                <w:snapToGrid w:val="0"/>
                <w:color w:val="000000"/>
                <w:spacing w:val="-1"/>
                <w:sz w:val="12"/>
                <w:szCs w:val="12"/>
              </w:rPr>
            </w:pPr>
            <w:r w:rsidRPr="00AF2127">
              <w:rPr>
                <w:rFonts w:ascii="Times New Roman" w:hAnsi="Times New Roman" w:cs="Times New Roman"/>
                <w:snapToGrid w:val="0"/>
                <w:color w:val="000000"/>
                <w:spacing w:val="-1"/>
                <w:sz w:val="12"/>
                <w:szCs w:val="12"/>
              </w:rPr>
              <w:t>ЦДНГ 7</w:t>
            </w:r>
          </w:p>
          <w:p w14:paraId="0650DB24" w14:textId="73D20AB7" w:rsidR="00AF2127" w:rsidRPr="00AF2127" w:rsidRDefault="009B6275" w:rsidP="009B6275">
            <w:pPr>
              <w:widowControl w:val="0"/>
              <w:spacing w:after="0" w:line="240" w:lineRule="auto"/>
              <w:ind w:right="67"/>
              <w:jc w:val="center"/>
              <w:rPr>
                <w:rFonts w:ascii="Times New Roman" w:hAnsi="Times New Roman" w:cs="Times New Roman"/>
                <w:snapToGrid w:val="0"/>
                <w:color w:val="000000"/>
                <w:sz w:val="12"/>
                <w:szCs w:val="12"/>
              </w:rPr>
            </w:pPr>
            <w:proofErr w:type="spellStart"/>
            <w:r>
              <w:rPr>
                <w:rFonts w:ascii="Times New Roman" w:hAnsi="Times New Roman" w:cs="Times New Roman"/>
                <w:snapToGrid w:val="0"/>
                <w:color w:val="000000"/>
                <w:sz w:val="12"/>
                <w:szCs w:val="12"/>
              </w:rPr>
              <w:t>Козловка</w:t>
            </w:r>
            <w:proofErr w:type="spellEnd"/>
            <w:r>
              <w:rPr>
                <w:rFonts w:ascii="Times New Roman" w:hAnsi="Times New Roman" w:cs="Times New Roman"/>
                <w:snapToGrid w:val="0"/>
                <w:color w:val="000000"/>
                <w:sz w:val="12"/>
                <w:szCs w:val="12"/>
              </w:rPr>
              <w:t xml:space="preserve">, </w:t>
            </w:r>
            <w:proofErr w:type="spellStart"/>
            <w:r>
              <w:rPr>
                <w:rFonts w:ascii="Times New Roman" w:hAnsi="Times New Roman" w:cs="Times New Roman"/>
                <w:snapToGrid w:val="0"/>
                <w:color w:val="000000"/>
                <w:sz w:val="12"/>
                <w:szCs w:val="12"/>
              </w:rPr>
              <w:t>Якушкино</w:t>
            </w:r>
            <w:proofErr w:type="spellEnd"/>
            <w:r>
              <w:rPr>
                <w:rFonts w:ascii="Times New Roman" w:hAnsi="Times New Roman" w:cs="Times New Roman"/>
                <w:snapToGrid w:val="0"/>
                <w:color w:val="000000"/>
                <w:sz w:val="12"/>
                <w:szCs w:val="12"/>
              </w:rPr>
              <w:t xml:space="preserve"> </w:t>
            </w:r>
            <w:r w:rsidR="00AF2127" w:rsidRPr="00AF2127">
              <w:rPr>
                <w:rFonts w:ascii="Times New Roman" w:hAnsi="Times New Roman" w:cs="Times New Roman"/>
                <w:snapToGrid w:val="0"/>
                <w:color w:val="000000"/>
                <w:sz w:val="12"/>
                <w:szCs w:val="12"/>
              </w:rPr>
              <w:t>Сидоровка</w:t>
            </w:r>
          </w:p>
        </w:tc>
        <w:tc>
          <w:tcPr>
            <w:tcW w:w="2124" w:type="pct"/>
            <w:shd w:val="clear" w:color="auto" w:fill="auto"/>
            <w:vAlign w:val="center"/>
          </w:tcPr>
          <w:p w14:paraId="66F3A53B"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w:t>
            </w:r>
            <w:proofErr w:type="gramStart"/>
            <w:r w:rsidRPr="00AF2127">
              <w:rPr>
                <w:rFonts w:ascii="Times New Roman" w:hAnsi="Times New Roman" w:cs="Times New Roman"/>
                <w:snapToGrid w:val="0"/>
                <w:color w:val="000000"/>
                <w:sz w:val="12"/>
                <w:szCs w:val="12"/>
              </w:rPr>
              <w:t>Пионерская</w:t>
            </w:r>
            <w:proofErr w:type="gramEnd"/>
            <w:r w:rsidRPr="00AF2127">
              <w:rPr>
                <w:rFonts w:ascii="Times New Roman" w:hAnsi="Times New Roman" w:cs="Times New Roman"/>
                <w:snapToGrid w:val="0"/>
                <w:color w:val="000000"/>
                <w:sz w:val="12"/>
                <w:szCs w:val="12"/>
              </w:rPr>
              <w:t xml:space="preserve"> от ул. Кооперативной до ул. Школьная (между фасадами домов)</w:t>
            </w:r>
          </w:p>
        </w:tc>
      </w:tr>
      <w:tr w:rsidR="00AF2127" w:rsidRPr="00AF2127" w14:paraId="755B7AB1" w14:textId="77777777" w:rsidTr="00AF2127">
        <w:tc>
          <w:tcPr>
            <w:tcW w:w="354" w:type="pct"/>
            <w:shd w:val="clear" w:color="auto" w:fill="auto"/>
            <w:vAlign w:val="center"/>
          </w:tcPr>
          <w:p w14:paraId="7C421EC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w:t>
            </w:r>
          </w:p>
        </w:tc>
        <w:tc>
          <w:tcPr>
            <w:tcW w:w="729" w:type="pct"/>
            <w:shd w:val="clear" w:color="auto" w:fill="auto"/>
            <w:vAlign w:val="center"/>
          </w:tcPr>
          <w:p w14:paraId="0FA2BB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0F02743"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6D4AEA36" w14:textId="3263F25A"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«ННК-</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4865F884" w14:textId="350C429B" w:rsidR="00AF2127" w:rsidRPr="00AF2127" w:rsidRDefault="00AF2127" w:rsidP="00AF2127">
            <w:pPr>
              <w:widowControl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ППД</w:t>
            </w:r>
          </w:p>
        </w:tc>
        <w:tc>
          <w:tcPr>
            <w:tcW w:w="2124" w:type="pct"/>
            <w:shd w:val="clear" w:color="auto" w:fill="auto"/>
            <w:vAlign w:val="center"/>
          </w:tcPr>
          <w:p w14:paraId="0AFBB500"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Куйбышева от ул. Советская до улицы Суслова  (газоны по улице Куйбышева вдоль жилых домов, площадь и бордюры)</w:t>
            </w:r>
          </w:p>
        </w:tc>
      </w:tr>
      <w:tr w:rsidR="00AF2127" w:rsidRPr="00AF2127" w14:paraId="1A21AC5A" w14:textId="77777777" w:rsidTr="00AF2127">
        <w:tc>
          <w:tcPr>
            <w:tcW w:w="354" w:type="pct"/>
            <w:shd w:val="clear" w:color="auto" w:fill="auto"/>
            <w:vAlign w:val="center"/>
          </w:tcPr>
          <w:p w14:paraId="517ED34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w:t>
            </w:r>
          </w:p>
        </w:tc>
        <w:tc>
          <w:tcPr>
            <w:tcW w:w="729" w:type="pct"/>
            <w:shd w:val="clear" w:color="auto" w:fill="auto"/>
            <w:vAlign w:val="center"/>
          </w:tcPr>
          <w:p w14:paraId="097B67A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E44B2AF"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pacing w:val="-4"/>
                <w:sz w:val="12"/>
                <w:szCs w:val="12"/>
              </w:rPr>
            </w:pPr>
            <w:proofErr w:type="spellStart"/>
            <w:r w:rsidRPr="00AF2127">
              <w:rPr>
                <w:rFonts w:ascii="Times New Roman" w:hAnsi="Times New Roman" w:cs="Times New Roman"/>
                <w:snapToGrid w:val="0"/>
                <w:color w:val="000000"/>
                <w:sz w:val="12"/>
                <w:szCs w:val="12"/>
              </w:rPr>
              <w:t>ПРЦЭиЭ</w:t>
            </w:r>
            <w:proofErr w:type="spellEnd"/>
            <w:r w:rsidRPr="00AF2127">
              <w:rPr>
                <w:rFonts w:ascii="Times New Roman" w:hAnsi="Times New Roman" w:cs="Times New Roman"/>
                <w:snapToGrid w:val="0"/>
                <w:color w:val="000000"/>
                <w:sz w:val="12"/>
                <w:szCs w:val="12"/>
              </w:rPr>
              <w:t xml:space="preserve"> № 3 АО " ННК </w:t>
            </w:r>
            <w:proofErr w:type="gramStart"/>
            <w:r w:rsidRPr="00AF2127">
              <w:rPr>
                <w:rFonts w:ascii="Times New Roman" w:hAnsi="Times New Roman" w:cs="Times New Roman"/>
                <w:snapToGrid w:val="0"/>
                <w:color w:val="000000"/>
                <w:sz w:val="12"/>
                <w:szCs w:val="12"/>
              </w:rPr>
              <w:t>-</w:t>
            </w:r>
            <w:proofErr w:type="spell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амаранефтегаз</w:t>
            </w:r>
            <w:proofErr w:type="spellEnd"/>
            <w:r w:rsidRPr="00AF2127">
              <w:rPr>
                <w:rFonts w:ascii="Times New Roman" w:hAnsi="Times New Roman" w:cs="Times New Roman"/>
                <w:snapToGrid w:val="0"/>
                <w:color w:val="000000"/>
                <w:sz w:val="12"/>
                <w:szCs w:val="12"/>
              </w:rPr>
              <w:t>"</w:t>
            </w:r>
          </w:p>
          <w:p w14:paraId="0C87B9D2" w14:textId="77777777" w:rsidR="00AF2127" w:rsidRPr="00AF2127" w:rsidRDefault="00AF2127" w:rsidP="00AF2127">
            <w:pPr>
              <w:widowControl w:val="0"/>
              <w:shd w:val="clear" w:color="auto" w:fill="FFFFFF"/>
              <w:snapToGrid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ООО «РН-Ремонт НПО»</w:t>
            </w:r>
          </w:p>
        </w:tc>
        <w:tc>
          <w:tcPr>
            <w:tcW w:w="2124" w:type="pct"/>
            <w:shd w:val="clear" w:color="auto" w:fill="auto"/>
            <w:vAlign w:val="center"/>
          </w:tcPr>
          <w:p w14:paraId="4DF06363"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Пушкина от </w:t>
            </w:r>
            <w:r w:rsidRPr="00AF2127">
              <w:rPr>
                <w:rFonts w:ascii="Times New Roman" w:hAnsi="Times New Roman" w:cs="Times New Roman"/>
                <w:snapToGrid w:val="0"/>
                <w:color w:val="000000"/>
                <w:spacing w:val="-2"/>
                <w:sz w:val="12"/>
                <w:szCs w:val="12"/>
              </w:rPr>
              <w:t>ул. Молодогвардейской</w:t>
            </w:r>
            <w:proofErr w:type="gramStart"/>
            <w:r w:rsidRPr="00AF2127">
              <w:rPr>
                <w:rFonts w:ascii="Times New Roman" w:hAnsi="Times New Roman" w:cs="Times New Roman"/>
                <w:snapToGrid w:val="0"/>
                <w:color w:val="000000"/>
                <w:spacing w:val="-2"/>
                <w:sz w:val="12"/>
                <w:szCs w:val="12"/>
              </w:rPr>
              <w:t xml:space="preserve"> Д</w:t>
            </w:r>
            <w:proofErr w:type="gramEnd"/>
            <w:r w:rsidRPr="00AF2127">
              <w:rPr>
                <w:rFonts w:ascii="Times New Roman" w:hAnsi="Times New Roman" w:cs="Times New Roman"/>
                <w:snapToGrid w:val="0"/>
                <w:color w:val="000000"/>
                <w:spacing w:val="-2"/>
                <w:sz w:val="12"/>
                <w:szCs w:val="12"/>
              </w:rPr>
              <w:t xml:space="preserve">о коттеджей по ул. </w:t>
            </w:r>
            <w:r w:rsidRPr="00AF2127">
              <w:rPr>
                <w:rFonts w:ascii="Times New Roman" w:hAnsi="Times New Roman" w:cs="Times New Roman"/>
                <w:snapToGrid w:val="0"/>
                <w:color w:val="000000"/>
                <w:sz w:val="12"/>
                <w:szCs w:val="12"/>
              </w:rPr>
              <w:t>Гагарина (обочины, тротуары и газоны)</w:t>
            </w:r>
          </w:p>
        </w:tc>
      </w:tr>
      <w:tr w:rsidR="00AF2127" w:rsidRPr="00AF2127" w14:paraId="75A93DCA" w14:textId="77777777" w:rsidTr="00AF2127">
        <w:tc>
          <w:tcPr>
            <w:tcW w:w="354" w:type="pct"/>
            <w:shd w:val="clear" w:color="auto" w:fill="auto"/>
            <w:vAlign w:val="center"/>
          </w:tcPr>
          <w:p w14:paraId="18DDB4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w:t>
            </w:r>
          </w:p>
        </w:tc>
        <w:tc>
          <w:tcPr>
            <w:tcW w:w="729" w:type="pct"/>
            <w:shd w:val="clear" w:color="auto" w:fill="auto"/>
            <w:vAlign w:val="center"/>
          </w:tcPr>
          <w:p w14:paraId="0C73368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B28A02E" w14:textId="3F554076"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Сергиевское</w:t>
            </w:r>
            <w:proofErr w:type="spellEnd"/>
            <w:r w:rsidRPr="00AF2127">
              <w:rPr>
                <w:rFonts w:ascii="Times New Roman" w:hAnsi="Times New Roman" w:cs="Times New Roman"/>
                <w:snapToGrid w:val="0"/>
                <w:color w:val="000000"/>
                <w:sz w:val="12"/>
                <w:szCs w:val="12"/>
              </w:rPr>
              <w:t xml:space="preserve"> ЛПУМГ ООО "</w:t>
            </w:r>
            <w:proofErr w:type="spellStart"/>
            <w:r w:rsidRPr="00AF2127">
              <w:rPr>
                <w:rFonts w:ascii="Times New Roman" w:hAnsi="Times New Roman" w:cs="Times New Roman"/>
                <w:snapToGrid w:val="0"/>
                <w:color w:val="000000"/>
                <w:sz w:val="12"/>
                <w:szCs w:val="12"/>
              </w:rPr>
              <w:t>Газпромтрансгаз</w:t>
            </w:r>
            <w:proofErr w:type="spellEnd"/>
            <w:r w:rsidRPr="00AF2127">
              <w:rPr>
                <w:rFonts w:ascii="Times New Roman" w:hAnsi="Times New Roman" w:cs="Times New Roman"/>
                <w:snapToGrid w:val="0"/>
                <w:color w:val="000000"/>
                <w:sz w:val="12"/>
                <w:szCs w:val="12"/>
              </w:rPr>
              <w:t xml:space="preserve"> Самара"</w:t>
            </w:r>
          </w:p>
        </w:tc>
        <w:tc>
          <w:tcPr>
            <w:tcW w:w="2124" w:type="pct"/>
            <w:shd w:val="clear" w:color="auto" w:fill="auto"/>
            <w:vAlign w:val="center"/>
          </w:tcPr>
          <w:p w14:paraId="609600CA"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Территория, </w:t>
            </w:r>
            <w:r w:rsidRPr="00AF2127">
              <w:rPr>
                <w:rFonts w:ascii="Times New Roman" w:hAnsi="Times New Roman" w:cs="Times New Roman"/>
                <w:snapToGrid w:val="0"/>
                <w:color w:val="000000"/>
                <w:spacing w:val="-1"/>
                <w:sz w:val="12"/>
                <w:szCs w:val="12"/>
              </w:rPr>
              <w:t xml:space="preserve">прилегающая к домам </w:t>
            </w:r>
            <w:r w:rsidRPr="00AF2127">
              <w:rPr>
                <w:rFonts w:ascii="Times New Roman" w:hAnsi="Times New Roman" w:cs="Times New Roman"/>
                <w:snapToGrid w:val="0"/>
                <w:color w:val="000000"/>
                <w:sz w:val="12"/>
                <w:szCs w:val="12"/>
              </w:rPr>
              <w:t xml:space="preserve">квартала «КС» и </w:t>
            </w: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уворова</w:t>
            </w:r>
            <w:proofErr w:type="spellEnd"/>
            <w:r w:rsidRPr="00AF2127">
              <w:rPr>
                <w:rFonts w:ascii="Times New Roman" w:hAnsi="Times New Roman" w:cs="Times New Roman"/>
                <w:snapToGrid w:val="0"/>
                <w:color w:val="000000"/>
                <w:sz w:val="12"/>
                <w:szCs w:val="12"/>
              </w:rPr>
              <w:t xml:space="preserve">  до </w:t>
            </w:r>
            <w:r w:rsidRPr="00AF2127">
              <w:rPr>
                <w:rFonts w:ascii="Times New Roman" w:hAnsi="Times New Roman" w:cs="Times New Roman"/>
                <w:snapToGrid w:val="0"/>
                <w:color w:val="000000"/>
                <w:spacing w:val="-2"/>
                <w:sz w:val="12"/>
                <w:szCs w:val="12"/>
              </w:rPr>
              <w:t>пер. Матросова (обочины, тротуары и газоны), территория общежития «УНИМО»</w:t>
            </w:r>
          </w:p>
        </w:tc>
      </w:tr>
      <w:tr w:rsidR="00AF2127" w:rsidRPr="00AF2127" w14:paraId="70F86283" w14:textId="77777777" w:rsidTr="00AF2127">
        <w:tc>
          <w:tcPr>
            <w:tcW w:w="354" w:type="pct"/>
            <w:shd w:val="clear" w:color="auto" w:fill="auto"/>
            <w:vAlign w:val="center"/>
          </w:tcPr>
          <w:p w14:paraId="78B46A9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w:t>
            </w:r>
          </w:p>
        </w:tc>
        <w:tc>
          <w:tcPr>
            <w:tcW w:w="729" w:type="pct"/>
            <w:shd w:val="clear" w:color="auto" w:fill="auto"/>
            <w:vAlign w:val="center"/>
          </w:tcPr>
          <w:p w14:paraId="3C6AE92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C7FF242" w14:textId="77777777" w:rsidR="00AF2127" w:rsidRPr="00AF2127" w:rsidRDefault="00AF2127" w:rsidP="00AF2127">
            <w:pPr>
              <w:widowControl w:val="0"/>
              <w:shd w:val="clear" w:color="auto" w:fill="FFFFFF"/>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Административное здание </w:t>
            </w:r>
          </w:p>
          <w:p w14:paraId="037DAD70" w14:textId="77777777" w:rsidR="00AF2127" w:rsidRPr="00AF2127" w:rsidRDefault="00AF2127" w:rsidP="00AF2127">
            <w:pPr>
              <w:widowControl w:val="0"/>
              <w:shd w:val="clear" w:color="auto" w:fill="FFFFFF"/>
              <w:snapToGrid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АО «НН</w:t>
            </w:r>
            <w:proofErr w:type="gramStart"/>
            <w:r w:rsidRPr="00AF2127">
              <w:rPr>
                <w:rFonts w:ascii="Times New Roman" w:hAnsi="Times New Roman" w:cs="Times New Roman"/>
                <w:snapToGrid w:val="0"/>
                <w:color w:val="000000"/>
                <w:sz w:val="12"/>
                <w:szCs w:val="12"/>
              </w:rPr>
              <w:t>К-</w:t>
            </w:r>
            <w:proofErr w:type="gram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tc>
        <w:tc>
          <w:tcPr>
            <w:tcW w:w="2124" w:type="pct"/>
            <w:shd w:val="clear" w:color="auto" w:fill="auto"/>
          </w:tcPr>
          <w:p w14:paraId="0773650D"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Площадь по ул. Куйбышева от Победы до ул. Советская  (включая газоны)</w:t>
            </w:r>
          </w:p>
        </w:tc>
      </w:tr>
      <w:tr w:rsidR="00AF2127" w:rsidRPr="00AF2127" w14:paraId="4295EA4C" w14:textId="77777777" w:rsidTr="00AF2127">
        <w:tc>
          <w:tcPr>
            <w:tcW w:w="354" w:type="pct"/>
            <w:shd w:val="clear" w:color="auto" w:fill="auto"/>
            <w:vAlign w:val="center"/>
          </w:tcPr>
          <w:p w14:paraId="03E81D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w:t>
            </w:r>
          </w:p>
        </w:tc>
        <w:tc>
          <w:tcPr>
            <w:tcW w:w="729" w:type="pct"/>
            <w:shd w:val="clear" w:color="auto" w:fill="auto"/>
            <w:vAlign w:val="center"/>
          </w:tcPr>
          <w:p w14:paraId="7AC7207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435F616" w14:textId="77777777" w:rsidR="00AF2127" w:rsidRPr="00AF2127" w:rsidRDefault="00AF2127" w:rsidP="00AF2127">
            <w:pPr>
              <w:widowControl w:val="0"/>
              <w:shd w:val="clear" w:color="auto" w:fill="FFFFFF"/>
              <w:snapToGrid w:val="0"/>
              <w:spacing w:after="0" w:line="240" w:lineRule="auto"/>
              <w:ind w:right="67" w:firstLine="10"/>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pacing w:val="-5"/>
                <w:sz w:val="12"/>
                <w:szCs w:val="12"/>
              </w:rPr>
              <w:t>Самарский филиал ООО «РН-НПО»</w:t>
            </w:r>
          </w:p>
        </w:tc>
        <w:tc>
          <w:tcPr>
            <w:tcW w:w="2124" w:type="pct"/>
            <w:shd w:val="clear" w:color="auto" w:fill="auto"/>
            <w:vAlign w:val="center"/>
          </w:tcPr>
          <w:p w14:paraId="652E76F1"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Ул. Парковая от ул. Спортивная до ул. Кооперативная (обочины, тротуары, газоны)</w:t>
            </w:r>
            <w:proofErr w:type="gramEnd"/>
          </w:p>
        </w:tc>
      </w:tr>
      <w:tr w:rsidR="00AF2127" w:rsidRPr="00AF2127" w14:paraId="6032DD7A" w14:textId="77777777" w:rsidTr="00AF2127">
        <w:tc>
          <w:tcPr>
            <w:tcW w:w="354" w:type="pct"/>
            <w:shd w:val="clear" w:color="auto" w:fill="auto"/>
            <w:vAlign w:val="center"/>
          </w:tcPr>
          <w:p w14:paraId="0C4A2AE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w:t>
            </w:r>
          </w:p>
        </w:tc>
        <w:tc>
          <w:tcPr>
            <w:tcW w:w="729" w:type="pct"/>
            <w:shd w:val="clear" w:color="auto" w:fill="auto"/>
            <w:vAlign w:val="center"/>
          </w:tcPr>
          <w:p w14:paraId="145D53E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B67EF20" w14:textId="77777777" w:rsidR="00AF2127" w:rsidRPr="00AF2127" w:rsidRDefault="00AF2127" w:rsidP="00AF2127">
            <w:pPr>
              <w:widowControl w:val="0"/>
              <w:shd w:val="clear" w:color="auto" w:fill="FFFFFF"/>
              <w:snapToGrid w:val="0"/>
              <w:spacing w:after="0" w:line="240" w:lineRule="auto"/>
              <w:ind w:left="5"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«СКК»</w:t>
            </w:r>
          </w:p>
        </w:tc>
        <w:tc>
          <w:tcPr>
            <w:tcW w:w="2124" w:type="pct"/>
            <w:shd w:val="clear" w:color="auto" w:fill="auto"/>
            <w:vAlign w:val="center"/>
          </w:tcPr>
          <w:p w14:paraId="3D4D794A"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Центральная от улицы Суворова до улицы Солнечная,  </w:t>
            </w:r>
            <w:proofErr w:type="gramStart"/>
            <w:r w:rsidRPr="00AF2127">
              <w:rPr>
                <w:rFonts w:ascii="Times New Roman" w:hAnsi="Times New Roman" w:cs="Times New Roman"/>
                <w:snapToGrid w:val="0"/>
                <w:color w:val="000000"/>
                <w:sz w:val="12"/>
                <w:szCs w:val="12"/>
              </w:rPr>
              <w:t>по</w:t>
            </w:r>
            <w:proofErr w:type="gramEnd"/>
            <w:r w:rsidRPr="00AF2127">
              <w:rPr>
                <w:rFonts w:ascii="Times New Roman" w:hAnsi="Times New Roman" w:cs="Times New Roman"/>
                <w:snapToGrid w:val="0"/>
                <w:color w:val="000000"/>
                <w:sz w:val="12"/>
                <w:szCs w:val="12"/>
              </w:rPr>
              <w:t xml:space="preserve"> </w:t>
            </w:r>
            <w:proofErr w:type="gramStart"/>
            <w:r w:rsidRPr="00AF2127">
              <w:rPr>
                <w:rFonts w:ascii="Times New Roman" w:hAnsi="Times New Roman" w:cs="Times New Roman"/>
                <w:snapToGrid w:val="0"/>
                <w:color w:val="000000"/>
                <w:sz w:val="12"/>
                <w:szCs w:val="12"/>
              </w:rPr>
              <w:t>Солнечной</w:t>
            </w:r>
            <w:proofErr w:type="gramEnd"/>
            <w:r w:rsidRPr="00AF2127">
              <w:rPr>
                <w:rFonts w:ascii="Times New Roman" w:hAnsi="Times New Roman" w:cs="Times New Roman"/>
                <w:snapToGrid w:val="0"/>
                <w:color w:val="000000"/>
                <w:sz w:val="12"/>
                <w:szCs w:val="12"/>
              </w:rPr>
              <w:t xml:space="preserve"> до конторы ООО «СКК» (обочины, тротуары, газоны). Территория за СК «Олимп» до дороги на АЗС ООО «Транспорт-Отрадный-2».</w:t>
            </w:r>
          </w:p>
        </w:tc>
      </w:tr>
      <w:tr w:rsidR="00AF2127" w:rsidRPr="00AF2127" w14:paraId="4DFBBD91" w14:textId="77777777" w:rsidTr="00AF2127">
        <w:trPr>
          <w:trHeight w:val="73"/>
        </w:trPr>
        <w:tc>
          <w:tcPr>
            <w:tcW w:w="354" w:type="pct"/>
            <w:shd w:val="clear" w:color="auto" w:fill="auto"/>
            <w:vAlign w:val="center"/>
          </w:tcPr>
          <w:p w14:paraId="1A678A1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1.14</w:t>
            </w:r>
          </w:p>
        </w:tc>
        <w:tc>
          <w:tcPr>
            <w:tcW w:w="729" w:type="pct"/>
            <w:shd w:val="clear" w:color="auto" w:fill="auto"/>
            <w:vAlign w:val="center"/>
          </w:tcPr>
          <w:p w14:paraId="112A002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354C9EA" w14:textId="77777777" w:rsidR="00AF2127" w:rsidRPr="00AF2127" w:rsidRDefault="00AF2127" w:rsidP="00AF2127">
            <w:pPr>
              <w:widowControl w:val="0"/>
              <w:shd w:val="clear" w:color="auto" w:fill="FFFFFF"/>
              <w:snapToGrid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Управление ТКРС филиал</w:t>
            </w:r>
            <w:proofErr w:type="gramStart"/>
            <w:r w:rsidRPr="00AF2127">
              <w:rPr>
                <w:rFonts w:ascii="Times New Roman" w:hAnsi="Times New Roman" w:cs="Times New Roman"/>
                <w:snapToGrid w:val="0"/>
                <w:color w:val="000000"/>
                <w:sz w:val="12"/>
                <w:szCs w:val="12"/>
              </w:rPr>
              <w:t>а ООО</w:t>
            </w:r>
            <w:proofErr w:type="gramEnd"/>
            <w:r w:rsidRPr="00AF2127">
              <w:rPr>
                <w:rFonts w:ascii="Times New Roman" w:hAnsi="Times New Roman" w:cs="Times New Roman"/>
                <w:snapToGrid w:val="0"/>
                <w:color w:val="000000"/>
                <w:sz w:val="12"/>
                <w:szCs w:val="12"/>
              </w:rPr>
              <w:t xml:space="preserve"> "РН-Сервис" в г. Самара</w:t>
            </w:r>
          </w:p>
        </w:tc>
        <w:tc>
          <w:tcPr>
            <w:tcW w:w="2124" w:type="pct"/>
            <w:shd w:val="clear" w:color="auto" w:fill="auto"/>
            <w:vAlign w:val="center"/>
          </w:tcPr>
          <w:p w14:paraId="36D2BF25"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Суслова от ул. Школьная до ул. Кооперативная</w:t>
            </w:r>
          </w:p>
        </w:tc>
      </w:tr>
      <w:tr w:rsidR="00AF2127" w:rsidRPr="00AF2127" w14:paraId="08F4C131" w14:textId="77777777" w:rsidTr="00AF2127">
        <w:tc>
          <w:tcPr>
            <w:tcW w:w="354" w:type="pct"/>
            <w:shd w:val="clear" w:color="auto" w:fill="auto"/>
            <w:vAlign w:val="center"/>
          </w:tcPr>
          <w:p w14:paraId="4DA4365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1.15</w:t>
            </w:r>
          </w:p>
        </w:tc>
        <w:tc>
          <w:tcPr>
            <w:tcW w:w="729" w:type="pct"/>
            <w:shd w:val="clear" w:color="auto" w:fill="auto"/>
            <w:vAlign w:val="center"/>
          </w:tcPr>
          <w:p w14:paraId="2FC4CF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C479803"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Филиал ФГУП "Почта России", Дополнительный офис ПАО "Сбербанк",</w:t>
            </w:r>
          </w:p>
          <w:p w14:paraId="519F7BB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 xml:space="preserve">Дополнительный офис "Суходольский" ОАО КБ "Солидарность" в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Суходол</w:t>
            </w:r>
            <w:proofErr w:type="gramEnd"/>
          </w:p>
        </w:tc>
        <w:tc>
          <w:tcPr>
            <w:tcW w:w="2124" w:type="pct"/>
            <w:shd w:val="clear" w:color="auto" w:fill="auto"/>
            <w:vAlign w:val="center"/>
          </w:tcPr>
          <w:p w14:paraId="6E59E00A"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Вокруг узла связи до дома № 20, тротуары по ул. Суслова и </w:t>
            </w: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.К</w:t>
            </w:r>
            <w:proofErr w:type="gramEnd"/>
            <w:r w:rsidRPr="00AF2127">
              <w:rPr>
                <w:rFonts w:ascii="Times New Roman" w:hAnsi="Times New Roman" w:cs="Times New Roman"/>
                <w:snapToGrid w:val="0"/>
                <w:color w:val="000000"/>
                <w:sz w:val="12"/>
                <w:szCs w:val="12"/>
              </w:rPr>
              <w:t>уйбышева</w:t>
            </w:r>
            <w:proofErr w:type="spellEnd"/>
          </w:p>
        </w:tc>
      </w:tr>
      <w:tr w:rsidR="00AF2127" w:rsidRPr="00AF2127" w14:paraId="6237CEB8" w14:textId="77777777" w:rsidTr="00AF2127">
        <w:tc>
          <w:tcPr>
            <w:tcW w:w="354" w:type="pct"/>
            <w:shd w:val="clear" w:color="auto" w:fill="auto"/>
            <w:vAlign w:val="center"/>
          </w:tcPr>
          <w:p w14:paraId="30A43B7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1.16</w:t>
            </w:r>
          </w:p>
        </w:tc>
        <w:tc>
          <w:tcPr>
            <w:tcW w:w="729" w:type="pct"/>
            <w:shd w:val="clear" w:color="auto" w:fill="auto"/>
            <w:vAlign w:val="center"/>
          </w:tcPr>
          <w:p w14:paraId="2789DC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ED77BA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 xml:space="preserve">ГБОУ СОШ №1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w:t>
            </w:r>
            <w:proofErr w:type="spellStart"/>
            <w:r w:rsidRPr="00AF2127">
              <w:rPr>
                <w:rFonts w:ascii="Times New Roman" w:hAnsi="Times New Roman" w:cs="Times New Roman"/>
                <w:snapToGrid w:val="0"/>
                <w:color w:val="000000"/>
                <w:sz w:val="12"/>
                <w:szCs w:val="12"/>
              </w:rPr>
              <w:t>м.р</w:t>
            </w:r>
            <w:proofErr w:type="spellEnd"/>
            <w:r w:rsidRPr="00AF2127">
              <w:rPr>
                <w:rFonts w:ascii="Times New Roman" w:hAnsi="Times New Roman" w:cs="Times New Roman"/>
                <w:snapToGrid w:val="0"/>
                <w:color w:val="000000"/>
                <w:sz w:val="12"/>
                <w:szCs w:val="12"/>
              </w:rPr>
              <w:t xml:space="preserve">. Сергиевский Самарской области, ГБОУ СОШ №2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w:t>
            </w:r>
            <w:proofErr w:type="spellStart"/>
            <w:r w:rsidRPr="00AF2127">
              <w:rPr>
                <w:rFonts w:ascii="Times New Roman" w:hAnsi="Times New Roman" w:cs="Times New Roman"/>
                <w:snapToGrid w:val="0"/>
                <w:color w:val="000000"/>
                <w:sz w:val="12"/>
                <w:szCs w:val="12"/>
              </w:rPr>
              <w:t>м.р</w:t>
            </w:r>
            <w:proofErr w:type="spellEnd"/>
            <w:r w:rsidRPr="00AF2127">
              <w:rPr>
                <w:rFonts w:ascii="Times New Roman" w:hAnsi="Times New Roman" w:cs="Times New Roman"/>
                <w:snapToGrid w:val="0"/>
                <w:color w:val="000000"/>
                <w:sz w:val="12"/>
                <w:szCs w:val="12"/>
              </w:rPr>
              <w:t>. Сергиевский Самарской области</w:t>
            </w:r>
            <w:proofErr w:type="gramEnd"/>
          </w:p>
        </w:tc>
        <w:tc>
          <w:tcPr>
            <w:tcW w:w="2124" w:type="pct"/>
            <w:shd w:val="clear" w:color="auto" w:fill="auto"/>
            <w:vAlign w:val="center"/>
          </w:tcPr>
          <w:p w14:paraId="5BAEB0E5"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Школьная, территория</w:t>
            </w:r>
          </w:p>
          <w:p w14:paraId="57C52020"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Стадион «Нефтяник»</w:t>
            </w:r>
          </w:p>
          <w:p w14:paraId="406E4AC9"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p>
        </w:tc>
      </w:tr>
      <w:tr w:rsidR="00AF2127" w:rsidRPr="00AF2127" w14:paraId="1CA28B94" w14:textId="77777777" w:rsidTr="00AF2127">
        <w:tc>
          <w:tcPr>
            <w:tcW w:w="354" w:type="pct"/>
            <w:shd w:val="clear" w:color="auto" w:fill="auto"/>
            <w:vAlign w:val="center"/>
          </w:tcPr>
          <w:p w14:paraId="1202508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1.17</w:t>
            </w:r>
          </w:p>
        </w:tc>
        <w:tc>
          <w:tcPr>
            <w:tcW w:w="729" w:type="pct"/>
            <w:shd w:val="clear" w:color="auto" w:fill="auto"/>
            <w:vAlign w:val="center"/>
          </w:tcPr>
          <w:p w14:paraId="7DD8CD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149A10E" w14:textId="77777777" w:rsidR="00AF2127" w:rsidRPr="00AF2127" w:rsidRDefault="00AF2127" w:rsidP="00AF2127">
            <w:pPr>
              <w:widowControl w:val="0"/>
              <w:shd w:val="clear" w:color="auto" w:fill="FFFFFF"/>
              <w:tabs>
                <w:tab w:val="left" w:pos="3233"/>
              </w:tabs>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ЦЭРТ № 1 АО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00B436AF"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Пушкина от ул. Парковая до ул. Молодогвардейская (между фасадами домов)</w:t>
            </w:r>
          </w:p>
        </w:tc>
      </w:tr>
      <w:tr w:rsidR="00AF2127" w:rsidRPr="00AF2127" w14:paraId="0D819558" w14:textId="77777777" w:rsidTr="00AF2127">
        <w:tc>
          <w:tcPr>
            <w:tcW w:w="354" w:type="pct"/>
            <w:shd w:val="clear" w:color="auto" w:fill="auto"/>
            <w:vAlign w:val="center"/>
          </w:tcPr>
          <w:p w14:paraId="22D16DF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1.18</w:t>
            </w:r>
          </w:p>
        </w:tc>
        <w:tc>
          <w:tcPr>
            <w:tcW w:w="729" w:type="pct"/>
            <w:shd w:val="clear" w:color="auto" w:fill="auto"/>
            <w:vAlign w:val="center"/>
          </w:tcPr>
          <w:p w14:paraId="57755D7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C8F5231" w14:textId="77777777" w:rsidR="00AF2127" w:rsidRPr="00AF2127" w:rsidRDefault="00AF2127" w:rsidP="00AF2127">
            <w:pPr>
              <w:widowControl w:val="0"/>
              <w:shd w:val="clear" w:color="auto" w:fill="FFFFFF"/>
              <w:tabs>
                <w:tab w:val="left" w:pos="3233"/>
              </w:tabs>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ОАО «</w:t>
            </w:r>
            <w:proofErr w:type="spellStart"/>
            <w:r w:rsidRPr="00AF2127">
              <w:rPr>
                <w:rFonts w:ascii="Times New Roman" w:hAnsi="Times New Roman" w:cs="Times New Roman"/>
                <w:snapToGrid w:val="0"/>
                <w:color w:val="000000"/>
                <w:sz w:val="12"/>
                <w:szCs w:val="12"/>
              </w:rPr>
              <w:t>Сургутское</w:t>
            </w:r>
            <w:proofErr w:type="spellEnd"/>
            <w:r w:rsidRPr="00AF2127">
              <w:rPr>
                <w:rFonts w:ascii="Times New Roman" w:hAnsi="Times New Roman" w:cs="Times New Roman"/>
                <w:snapToGrid w:val="0"/>
                <w:color w:val="000000"/>
                <w:sz w:val="12"/>
                <w:szCs w:val="12"/>
              </w:rPr>
              <w:t>» (плодосовхоз)</w:t>
            </w:r>
          </w:p>
        </w:tc>
        <w:tc>
          <w:tcPr>
            <w:tcW w:w="2124" w:type="pct"/>
            <w:shd w:val="clear" w:color="auto" w:fill="auto"/>
            <w:vAlign w:val="center"/>
          </w:tcPr>
          <w:p w14:paraId="31510D8D"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Территория поселка плодосовхоз, лесопарковая зона по ул. Ленина</w:t>
            </w:r>
          </w:p>
        </w:tc>
      </w:tr>
      <w:tr w:rsidR="00AF2127" w:rsidRPr="00AF2127" w14:paraId="0CDEDE7C" w14:textId="77777777" w:rsidTr="00AF2127">
        <w:tc>
          <w:tcPr>
            <w:tcW w:w="354" w:type="pct"/>
            <w:shd w:val="clear" w:color="auto" w:fill="auto"/>
            <w:vAlign w:val="center"/>
          </w:tcPr>
          <w:p w14:paraId="3F4B108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1.19</w:t>
            </w:r>
          </w:p>
        </w:tc>
        <w:tc>
          <w:tcPr>
            <w:tcW w:w="729" w:type="pct"/>
            <w:shd w:val="clear" w:color="auto" w:fill="auto"/>
            <w:vAlign w:val="center"/>
          </w:tcPr>
          <w:p w14:paraId="3DC5264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F59CCC7" w14:textId="77777777" w:rsidR="00AF2127" w:rsidRPr="00AF2127" w:rsidRDefault="00AF2127" w:rsidP="00AF2127">
            <w:pPr>
              <w:widowControl w:val="0"/>
              <w:shd w:val="clear" w:color="auto" w:fill="FFFFFF"/>
              <w:tabs>
                <w:tab w:val="left" w:pos="3233"/>
              </w:tabs>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«Югорский берег»,</w:t>
            </w:r>
          </w:p>
          <w:p w14:paraId="4311D279" w14:textId="77777777" w:rsidR="00AF2127" w:rsidRPr="00AF2127" w:rsidRDefault="00AF2127" w:rsidP="00AF2127">
            <w:pPr>
              <w:widowControl w:val="0"/>
              <w:shd w:val="clear" w:color="auto" w:fill="FFFFFF"/>
              <w:tabs>
                <w:tab w:val="left" w:pos="3233"/>
              </w:tabs>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Регионстрой</w:t>
            </w:r>
            <w:proofErr w:type="spellEnd"/>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1DC4402E"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ул. Школьная, от стелы «Суходол» до ул. Молодогвардейская (обочины, тротуары, газоны)</w:t>
            </w:r>
            <w:proofErr w:type="gramEnd"/>
          </w:p>
        </w:tc>
      </w:tr>
      <w:tr w:rsidR="00AF2127" w:rsidRPr="00AF2127" w14:paraId="509B4D95" w14:textId="77777777" w:rsidTr="00AF2127">
        <w:trPr>
          <w:trHeight w:val="373"/>
        </w:trPr>
        <w:tc>
          <w:tcPr>
            <w:tcW w:w="354" w:type="pct"/>
            <w:shd w:val="clear" w:color="auto" w:fill="auto"/>
            <w:vAlign w:val="center"/>
          </w:tcPr>
          <w:p w14:paraId="5D09F03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1.20</w:t>
            </w:r>
          </w:p>
        </w:tc>
        <w:tc>
          <w:tcPr>
            <w:tcW w:w="729" w:type="pct"/>
            <w:shd w:val="clear" w:color="auto" w:fill="auto"/>
            <w:vAlign w:val="center"/>
          </w:tcPr>
          <w:p w14:paraId="615279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4074592" w14:textId="77777777" w:rsidR="00AF2127" w:rsidRPr="00AF2127" w:rsidRDefault="00AF2127" w:rsidP="00AF2127">
            <w:pPr>
              <w:widowControl w:val="0"/>
              <w:snapToGrid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ГБОУ СОШ №1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структурное подразделение – детский сад «Теремок», ГБОУ СОШ №1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структурное подразделение – детский сад «Алёнушка», ГБОУ СОШ №1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структурное подразделение – детский сад «Сказка», ГБОУ СОШ №1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xml:space="preserve">. Суходол структурное подразделение – детский сад «Золотой ключик», ДК «Нефтяник», - ГКУ </w:t>
            </w:r>
            <w:proofErr w:type="gramStart"/>
            <w:r w:rsidRPr="00AF2127">
              <w:rPr>
                <w:rFonts w:ascii="Times New Roman" w:hAnsi="Times New Roman" w:cs="Times New Roman"/>
                <w:snapToGrid w:val="0"/>
                <w:color w:val="000000"/>
                <w:sz w:val="12"/>
                <w:szCs w:val="12"/>
              </w:rPr>
              <w:t>СО</w:t>
            </w:r>
            <w:proofErr w:type="gramEnd"/>
            <w:r w:rsidRPr="00AF2127">
              <w:rPr>
                <w:rFonts w:ascii="Times New Roman" w:hAnsi="Times New Roman" w:cs="Times New Roman"/>
                <w:snapToGrid w:val="0"/>
                <w:color w:val="000000"/>
                <w:sz w:val="12"/>
                <w:szCs w:val="12"/>
              </w:rPr>
              <w:t xml:space="preserve"> "Центр социальной помощи семье и детям Северного округа"</w:t>
            </w:r>
          </w:p>
        </w:tc>
        <w:tc>
          <w:tcPr>
            <w:tcW w:w="2124" w:type="pct"/>
            <w:shd w:val="clear" w:color="auto" w:fill="auto"/>
            <w:vAlign w:val="center"/>
          </w:tcPr>
          <w:p w14:paraId="1604C8E2"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тротуара и дороги</w:t>
            </w:r>
          </w:p>
        </w:tc>
      </w:tr>
      <w:tr w:rsidR="00AF2127" w:rsidRPr="00AF2127" w14:paraId="3498BB0A" w14:textId="77777777" w:rsidTr="00AF2127">
        <w:tc>
          <w:tcPr>
            <w:tcW w:w="354" w:type="pct"/>
            <w:shd w:val="clear" w:color="auto" w:fill="auto"/>
            <w:vAlign w:val="center"/>
          </w:tcPr>
          <w:p w14:paraId="70FC31E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1.21</w:t>
            </w:r>
          </w:p>
        </w:tc>
        <w:tc>
          <w:tcPr>
            <w:tcW w:w="729" w:type="pct"/>
            <w:shd w:val="clear" w:color="auto" w:fill="auto"/>
            <w:vAlign w:val="center"/>
          </w:tcPr>
          <w:p w14:paraId="161376E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3C4A1A2"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Средневолжская</w:t>
            </w:r>
            <w:proofErr w:type="spellEnd"/>
            <w:r w:rsidRPr="00AF2127">
              <w:rPr>
                <w:rFonts w:ascii="Times New Roman" w:hAnsi="Times New Roman" w:cs="Times New Roman"/>
                <w:snapToGrid w:val="0"/>
                <w:color w:val="000000"/>
                <w:sz w:val="12"/>
                <w:szCs w:val="12"/>
              </w:rPr>
              <w:t xml:space="preserve"> газовая компания" филиал "</w:t>
            </w:r>
            <w:proofErr w:type="spellStart"/>
            <w:r w:rsidRPr="00AF2127">
              <w:rPr>
                <w:rFonts w:ascii="Times New Roman" w:hAnsi="Times New Roman" w:cs="Times New Roman"/>
                <w:snapToGrid w:val="0"/>
                <w:color w:val="000000"/>
                <w:sz w:val="12"/>
                <w:szCs w:val="12"/>
              </w:rPr>
              <w:t>Сергиевскгаз</w:t>
            </w:r>
            <w:proofErr w:type="spell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суходольский</w:t>
            </w:r>
            <w:proofErr w:type="spellEnd"/>
            <w:r w:rsidRPr="00AF2127">
              <w:rPr>
                <w:rFonts w:ascii="Times New Roman" w:hAnsi="Times New Roman" w:cs="Times New Roman"/>
                <w:snapToGrid w:val="0"/>
                <w:color w:val="000000"/>
                <w:sz w:val="12"/>
                <w:szCs w:val="12"/>
              </w:rPr>
              <w:t xml:space="preserve"> участок</w:t>
            </w:r>
          </w:p>
        </w:tc>
        <w:tc>
          <w:tcPr>
            <w:tcW w:w="2124" w:type="pct"/>
            <w:shd w:val="clear" w:color="auto" w:fill="auto"/>
            <w:vAlign w:val="center"/>
          </w:tcPr>
          <w:p w14:paraId="29797C0D"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тротуара и дороги</w:t>
            </w:r>
          </w:p>
        </w:tc>
      </w:tr>
      <w:tr w:rsidR="00AF2127" w:rsidRPr="00AF2127" w14:paraId="1574A769" w14:textId="77777777" w:rsidTr="00AF2127">
        <w:trPr>
          <w:trHeight w:val="281"/>
        </w:trPr>
        <w:tc>
          <w:tcPr>
            <w:tcW w:w="354" w:type="pct"/>
            <w:shd w:val="clear" w:color="auto" w:fill="auto"/>
            <w:vAlign w:val="center"/>
          </w:tcPr>
          <w:p w14:paraId="624C50F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1.22</w:t>
            </w:r>
          </w:p>
        </w:tc>
        <w:tc>
          <w:tcPr>
            <w:tcW w:w="729" w:type="pct"/>
            <w:shd w:val="clear" w:color="auto" w:fill="auto"/>
            <w:vAlign w:val="center"/>
          </w:tcPr>
          <w:p w14:paraId="24C9ED0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1968685" w14:textId="77777777" w:rsidR="00AF2127" w:rsidRPr="00AF2127" w:rsidRDefault="00AF2127" w:rsidP="00AF2127">
            <w:pPr>
              <w:widowControl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ЦПНГ № 1 АО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p w14:paraId="36B394E0" w14:textId="77777777" w:rsidR="00AF2127" w:rsidRPr="00AF2127" w:rsidRDefault="00AF2127" w:rsidP="00AF2127">
            <w:pPr>
              <w:widowControl w:val="0"/>
              <w:snapToGrid w:val="0"/>
              <w:spacing w:after="0" w:line="240" w:lineRule="auto"/>
              <w:ind w:right="67"/>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«НН</w:t>
            </w:r>
            <w:proofErr w:type="gramStart"/>
            <w:r w:rsidRPr="00AF2127">
              <w:rPr>
                <w:rFonts w:ascii="Times New Roman" w:hAnsi="Times New Roman" w:cs="Times New Roman"/>
                <w:snapToGrid w:val="0"/>
                <w:color w:val="000000"/>
                <w:sz w:val="12"/>
                <w:szCs w:val="12"/>
              </w:rPr>
              <w:t>К-</w:t>
            </w:r>
            <w:proofErr w:type="gram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Самаранефтегаз</w:t>
            </w:r>
            <w:proofErr w:type="spellEnd"/>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22633942" w14:textId="77777777" w:rsidR="00AF2127" w:rsidRPr="00AF2127" w:rsidRDefault="00AF2127" w:rsidP="00AF2127">
            <w:pPr>
              <w:widowControl w:val="0"/>
              <w:shd w:val="clear" w:color="auto" w:fill="FFFFFF"/>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Мира от улицы Молодогвардейской  </w:t>
            </w:r>
          </w:p>
          <w:p w14:paraId="53985152"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до</w:t>
            </w:r>
            <w:proofErr w:type="gramEnd"/>
            <w:r w:rsidRPr="00AF2127">
              <w:rPr>
                <w:rFonts w:ascii="Times New Roman" w:hAnsi="Times New Roman" w:cs="Times New Roman"/>
                <w:snapToGrid w:val="0"/>
                <w:color w:val="000000"/>
                <w:sz w:val="12"/>
                <w:szCs w:val="12"/>
              </w:rPr>
              <w:t xml:space="preserve"> маг. «Магнит» (тротуары и газоны)</w:t>
            </w:r>
          </w:p>
        </w:tc>
      </w:tr>
      <w:tr w:rsidR="00AF2127" w:rsidRPr="00AF2127" w14:paraId="120406CC" w14:textId="77777777" w:rsidTr="00AF2127">
        <w:tc>
          <w:tcPr>
            <w:tcW w:w="354" w:type="pct"/>
            <w:shd w:val="clear" w:color="auto" w:fill="auto"/>
            <w:vAlign w:val="center"/>
          </w:tcPr>
          <w:p w14:paraId="37471A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1.23</w:t>
            </w:r>
          </w:p>
        </w:tc>
        <w:tc>
          <w:tcPr>
            <w:tcW w:w="729" w:type="pct"/>
            <w:shd w:val="clear" w:color="auto" w:fill="auto"/>
            <w:vAlign w:val="center"/>
          </w:tcPr>
          <w:p w14:paraId="3DDDB70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C41462"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«Буровые технологии»</w:t>
            </w:r>
          </w:p>
          <w:p w14:paraId="664EE950" w14:textId="77777777" w:rsidR="00AF2127" w:rsidRPr="00AF2127" w:rsidRDefault="00AF2127" w:rsidP="00AF2127">
            <w:pPr>
              <w:widowControl w:val="0"/>
              <w:shd w:val="clear" w:color="auto" w:fill="FFFFFF"/>
              <w:snapToGrid w:val="0"/>
              <w:spacing w:after="0" w:line="240" w:lineRule="auto"/>
              <w:ind w:right="67"/>
              <w:jc w:val="both"/>
              <w:rPr>
                <w:rFonts w:ascii="Times New Roman" w:hAnsi="Times New Roman" w:cs="Times New Roman"/>
                <w:snapToGrid w:val="0"/>
                <w:color w:val="000000"/>
                <w:sz w:val="12"/>
                <w:szCs w:val="12"/>
              </w:rPr>
            </w:pPr>
          </w:p>
        </w:tc>
        <w:tc>
          <w:tcPr>
            <w:tcW w:w="2124" w:type="pct"/>
            <w:shd w:val="clear" w:color="auto" w:fill="auto"/>
            <w:vAlign w:val="center"/>
          </w:tcPr>
          <w:p w14:paraId="7C5989AF"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pacing w:val="-4"/>
                <w:sz w:val="12"/>
                <w:szCs w:val="12"/>
              </w:rPr>
            </w:pPr>
            <w:r w:rsidRPr="00AF2127">
              <w:rPr>
                <w:rFonts w:ascii="Times New Roman" w:hAnsi="Times New Roman" w:cs="Times New Roman"/>
                <w:snapToGrid w:val="0"/>
                <w:color w:val="000000"/>
                <w:spacing w:val="-4"/>
                <w:sz w:val="12"/>
                <w:szCs w:val="12"/>
              </w:rPr>
              <w:lastRenderedPageBreak/>
              <w:t xml:space="preserve">Ул. Г. Михайловского от поворота на Серноводск </w:t>
            </w:r>
            <w:proofErr w:type="gramStart"/>
            <w:r w:rsidRPr="00AF2127">
              <w:rPr>
                <w:rFonts w:ascii="Times New Roman" w:hAnsi="Times New Roman" w:cs="Times New Roman"/>
                <w:snapToGrid w:val="0"/>
                <w:color w:val="000000"/>
                <w:spacing w:val="-4"/>
                <w:sz w:val="12"/>
                <w:szCs w:val="12"/>
              </w:rPr>
              <w:t>до ж</w:t>
            </w:r>
            <w:proofErr w:type="gramEnd"/>
            <w:r w:rsidRPr="00AF2127">
              <w:rPr>
                <w:rFonts w:ascii="Times New Roman" w:hAnsi="Times New Roman" w:cs="Times New Roman"/>
                <w:snapToGrid w:val="0"/>
                <w:color w:val="000000"/>
                <w:spacing w:val="-4"/>
                <w:sz w:val="12"/>
                <w:szCs w:val="12"/>
              </w:rPr>
              <w:t xml:space="preserve">/д переезда </w:t>
            </w:r>
            <w:r w:rsidRPr="00AF2127">
              <w:rPr>
                <w:rFonts w:ascii="Times New Roman" w:hAnsi="Times New Roman" w:cs="Times New Roman"/>
                <w:snapToGrid w:val="0"/>
                <w:color w:val="000000"/>
                <w:spacing w:val="-4"/>
                <w:sz w:val="12"/>
                <w:szCs w:val="12"/>
              </w:rPr>
              <w:lastRenderedPageBreak/>
              <w:t>по улице Мира (обочины)</w:t>
            </w:r>
          </w:p>
        </w:tc>
      </w:tr>
      <w:tr w:rsidR="00AF2127" w:rsidRPr="00AF2127" w14:paraId="7C6D7CD4" w14:textId="77777777" w:rsidTr="00AF2127">
        <w:tc>
          <w:tcPr>
            <w:tcW w:w="354" w:type="pct"/>
            <w:shd w:val="clear" w:color="auto" w:fill="auto"/>
            <w:vAlign w:val="center"/>
          </w:tcPr>
          <w:p w14:paraId="3F857C4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1.24</w:t>
            </w:r>
          </w:p>
        </w:tc>
        <w:tc>
          <w:tcPr>
            <w:tcW w:w="729" w:type="pct"/>
            <w:shd w:val="clear" w:color="auto" w:fill="auto"/>
            <w:vAlign w:val="center"/>
          </w:tcPr>
          <w:p w14:paraId="7EFD842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EC406F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ОАО «</w:t>
            </w:r>
            <w:proofErr w:type="spellStart"/>
            <w:r w:rsidRPr="00AF2127">
              <w:rPr>
                <w:rFonts w:ascii="Times New Roman" w:hAnsi="Times New Roman" w:cs="Times New Roman"/>
                <w:snapToGrid w:val="0"/>
                <w:color w:val="000000"/>
                <w:sz w:val="12"/>
                <w:szCs w:val="12"/>
              </w:rPr>
              <w:t>Серноводский</w:t>
            </w:r>
            <w:proofErr w:type="spellEnd"/>
            <w:r w:rsidRPr="00AF2127">
              <w:rPr>
                <w:rFonts w:ascii="Times New Roman" w:hAnsi="Times New Roman" w:cs="Times New Roman"/>
                <w:snapToGrid w:val="0"/>
                <w:color w:val="000000"/>
                <w:sz w:val="12"/>
                <w:szCs w:val="12"/>
              </w:rPr>
              <w:t xml:space="preserve"> элеватор»</w:t>
            </w:r>
          </w:p>
        </w:tc>
        <w:tc>
          <w:tcPr>
            <w:tcW w:w="2124" w:type="pct"/>
            <w:shd w:val="clear" w:color="auto" w:fill="auto"/>
          </w:tcPr>
          <w:p w14:paraId="214C0521" w14:textId="77777777" w:rsidR="00AF2127" w:rsidRPr="00AF2127" w:rsidRDefault="00AF2127" w:rsidP="00AF2127">
            <w:pPr>
              <w:widowControl w:val="0"/>
              <w:shd w:val="clear" w:color="auto" w:fill="FFFFFF"/>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Территория вокруг кладбища п. Суходол (со стороны ОАО «</w:t>
            </w:r>
            <w:proofErr w:type="spellStart"/>
            <w:r w:rsidRPr="00AF2127">
              <w:rPr>
                <w:rFonts w:ascii="Times New Roman" w:hAnsi="Times New Roman" w:cs="Times New Roman"/>
                <w:snapToGrid w:val="0"/>
                <w:color w:val="000000"/>
                <w:sz w:val="12"/>
                <w:szCs w:val="12"/>
              </w:rPr>
              <w:t>Сургутское</w:t>
            </w:r>
            <w:proofErr w:type="spellEnd"/>
            <w:r w:rsidRPr="00AF2127">
              <w:rPr>
                <w:rFonts w:ascii="Times New Roman" w:hAnsi="Times New Roman" w:cs="Times New Roman"/>
                <w:snapToGrid w:val="0"/>
                <w:color w:val="000000"/>
                <w:sz w:val="12"/>
                <w:szCs w:val="12"/>
              </w:rPr>
              <w:t>» и дороги)</w:t>
            </w:r>
          </w:p>
        </w:tc>
      </w:tr>
      <w:tr w:rsidR="00AF2127" w:rsidRPr="00AF2127" w14:paraId="071BEE5E" w14:textId="77777777" w:rsidTr="00AF2127">
        <w:tc>
          <w:tcPr>
            <w:tcW w:w="354" w:type="pct"/>
            <w:shd w:val="clear" w:color="auto" w:fill="auto"/>
            <w:vAlign w:val="center"/>
          </w:tcPr>
          <w:p w14:paraId="0F5AD9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1.25</w:t>
            </w:r>
          </w:p>
        </w:tc>
        <w:tc>
          <w:tcPr>
            <w:tcW w:w="729" w:type="pct"/>
            <w:shd w:val="clear" w:color="auto" w:fill="auto"/>
            <w:vAlign w:val="center"/>
          </w:tcPr>
          <w:p w14:paraId="2B6694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tcPr>
          <w:p w14:paraId="194C0508"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ЗАО «</w:t>
            </w:r>
            <w:proofErr w:type="spellStart"/>
            <w:r w:rsidRPr="00AF2127">
              <w:rPr>
                <w:rFonts w:ascii="Times New Roman" w:hAnsi="Times New Roman" w:cs="Times New Roman"/>
                <w:snapToGrid w:val="0"/>
                <w:color w:val="000000"/>
                <w:sz w:val="12"/>
                <w:szCs w:val="12"/>
              </w:rPr>
              <w:t>Удмуртнефть</w:t>
            </w:r>
            <w:proofErr w:type="spellEnd"/>
            <w:r w:rsidRPr="00AF2127">
              <w:rPr>
                <w:rFonts w:ascii="Times New Roman" w:hAnsi="Times New Roman" w:cs="Times New Roman"/>
                <w:snapToGrid w:val="0"/>
                <w:color w:val="000000"/>
                <w:sz w:val="12"/>
                <w:szCs w:val="12"/>
              </w:rPr>
              <w:t>-</w:t>
            </w:r>
          </w:p>
          <w:p w14:paraId="1469D31C"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Бурение»</w:t>
            </w:r>
          </w:p>
        </w:tc>
        <w:tc>
          <w:tcPr>
            <w:tcW w:w="2124" w:type="pct"/>
            <w:shd w:val="clear" w:color="auto" w:fill="auto"/>
          </w:tcPr>
          <w:p w14:paraId="3AD48C6C"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Территория вокруг кладбища п. Суходол (со стороны </w:t>
            </w:r>
            <w:proofErr w:type="spellStart"/>
            <w:r w:rsidRPr="00AF2127">
              <w:rPr>
                <w:rFonts w:ascii="Times New Roman" w:hAnsi="Times New Roman" w:cs="Times New Roman"/>
                <w:snapToGrid w:val="0"/>
                <w:color w:val="000000"/>
                <w:sz w:val="12"/>
                <w:szCs w:val="12"/>
              </w:rPr>
              <w:t>п</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xml:space="preserve"> и южной стороны)</w:t>
            </w:r>
          </w:p>
        </w:tc>
      </w:tr>
      <w:tr w:rsidR="00AF2127" w:rsidRPr="00AF2127" w14:paraId="05DB63FF" w14:textId="77777777" w:rsidTr="00AF2127">
        <w:trPr>
          <w:trHeight w:val="73"/>
        </w:trPr>
        <w:tc>
          <w:tcPr>
            <w:tcW w:w="354" w:type="pct"/>
            <w:shd w:val="clear" w:color="auto" w:fill="auto"/>
            <w:vAlign w:val="center"/>
          </w:tcPr>
          <w:p w14:paraId="55944B8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1.26</w:t>
            </w:r>
          </w:p>
        </w:tc>
        <w:tc>
          <w:tcPr>
            <w:tcW w:w="729" w:type="pct"/>
            <w:shd w:val="clear" w:color="auto" w:fill="auto"/>
            <w:vAlign w:val="center"/>
          </w:tcPr>
          <w:p w14:paraId="3522BA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04F661E"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Поликлиническое отделение № 2 ГБУЗ </w:t>
            </w:r>
            <w:proofErr w:type="gramStart"/>
            <w:r w:rsidRPr="00AF2127">
              <w:rPr>
                <w:rFonts w:ascii="Times New Roman" w:hAnsi="Times New Roman" w:cs="Times New Roman"/>
                <w:snapToGrid w:val="0"/>
                <w:color w:val="000000"/>
                <w:sz w:val="12"/>
                <w:szCs w:val="12"/>
              </w:rPr>
              <w:t>СО</w:t>
            </w:r>
            <w:proofErr w:type="gramEnd"/>
            <w:r w:rsidRPr="00AF2127">
              <w:rPr>
                <w:rFonts w:ascii="Times New Roman" w:hAnsi="Times New Roman" w:cs="Times New Roman"/>
                <w:snapToGrid w:val="0"/>
                <w:color w:val="000000"/>
                <w:sz w:val="12"/>
                <w:szCs w:val="12"/>
              </w:rPr>
              <w:t xml:space="preserve"> "Сергиевская ЦРБ"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Суходол</w:t>
            </w:r>
          </w:p>
        </w:tc>
        <w:tc>
          <w:tcPr>
            <w:tcW w:w="2124" w:type="pct"/>
            <w:shd w:val="clear" w:color="auto" w:fill="auto"/>
            <w:vAlign w:val="center"/>
          </w:tcPr>
          <w:p w14:paraId="510D49F7"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дороги</w:t>
            </w:r>
          </w:p>
        </w:tc>
      </w:tr>
      <w:tr w:rsidR="00AF2127" w:rsidRPr="00AF2127" w14:paraId="1D00F57B" w14:textId="77777777" w:rsidTr="00AF2127">
        <w:trPr>
          <w:trHeight w:val="73"/>
        </w:trPr>
        <w:tc>
          <w:tcPr>
            <w:tcW w:w="354" w:type="pct"/>
            <w:shd w:val="clear" w:color="auto" w:fill="auto"/>
            <w:vAlign w:val="center"/>
          </w:tcPr>
          <w:p w14:paraId="4C97EA4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1.27</w:t>
            </w:r>
          </w:p>
        </w:tc>
        <w:tc>
          <w:tcPr>
            <w:tcW w:w="729" w:type="pct"/>
            <w:shd w:val="clear" w:color="auto" w:fill="auto"/>
            <w:vAlign w:val="center"/>
          </w:tcPr>
          <w:p w14:paraId="7B02976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64881FA" w14:textId="6559F38C"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Железнодорожная станция "Серные воды" ОАО "РЖД"</w:t>
            </w:r>
          </w:p>
        </w:tc>
        <w:tc>
          <w:tcPr>
            <w:tcW w:w="2124" w:type="pct"/>
            <w:shd w:val="clear" w:color="auto" w:fill="auto"/>
            <w:vAlign w:val="center"/>
          </w:tcPr>
          <w:p w14:paraId="56AF4543"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w:t>
            </w:r>
            <w:proofErr w:type="gramStart"/>
            <w:r w:rsidRPr="00AF2127">
              <w:rPr>
                <w:rFonts w:ascii="Times New Roman" w:hAnsi="Times New Roman" w:cs="Times New Roman"/>
                <w:snapToGrid w:val="0"/>
                <w:color w:val="000000"/>
                <w:sz w:val="12"/>
                <w:szCs w:val="12"/>
              </w:rPr>
              <w:t>от ж</w:t>
            </w:r>
            <w:proofErr w:type="gramEnd"/>
            <w:r w:rsidRPr="00AF2127">
              <w:rPr>
                <w:rFonts w:ascii="Times New Roman" w:hAnsi="Times New Roman" w:cs="Times New Roman"/>
                <w:snapToGrid w:val="0"/>
                <w:color w:val="000000"/>
                <w:sz w:val="12"/>
                <w:szCs w:val="12"/>
              </w:rPr>
              <w:t>/д до ул. Г.-Михайловского (территория памятника погибшим в гражданской войне)</w:t>
            </w:r>
          </w:p>
        </w:tc>
      </w:tr>
      <w:tr w:rsidR="00AF2127" w:rsidRPr="00AF2127" w14:paraId="28B36569" w14:textId="77777777" w:rsidTr="00AF2127">
        <w:trPr>
          <w:trHeight w:val="73"/>
        </w:trPr>
        <w:tc>
          <w:tcPr>
            <w:tcW w:w="354" w:type="pct"/>
            <w:shd w:val="clear" w:color="auto" w:fill="auto"/>
            <w:vAlign w:val="center"/>
          </w:tcPr>
          <w:p w14:paraId="48D636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1.28</w:t>
            </w:r>
          </w:p>
        </w:tc>
        <w:tc>
          <w:tcPr>
            <w:tcW w:w="729" w:type="pct"/>
            <w:shd w:val="clear" w:color="auto" w:fill="auto"/>
            <w:vAlign w:val="center"/>
          </w:tcPr>
          <w:p w14:paraId="5D03AB8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0D9364F"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Администрация </w:t>
            </w:r>
          </w:p>
          <w:p w14:paraId="6029C44A" w14:textId="4496B992"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Суходол, общественные организации, депутатский корпус</w:t>
            </w:r>
          </w:p>
        </w:tc>
        <w:tc>
          <w:tcPr>
            <w:tcW w:w="2124" w:type="pct"/>
            <w:shd w:val="clear" w:color="auto" w:fill="auto"/>
            <w:vAlign w:val="center"/>
          </w:tcPr>
          <w:p w14:paraId="3D5C3A3A" w14:textId="77777777" w:rsidR="00AF2127" w:rsidRPr="00AF2127" w:rsidRDefault="00AF2127" w:rsidP="00AF2127">
            <w:pPr>
              <w:widowControl w:val="0"/>
              <w:shd w:val="clear" w:color="auto" w:fill="FFFFFF"/>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w:t>
            </w:r>
          </w:p>
          <w:p w14:paraId="163299C4" w14:textId="77777777" w:rsidR="00AF2127" w:rsidRPr="00AF2127" w:rsidRDefault="00AF2127" w:rsidP="00AF2127">
            <w:pPr>
              <w:widowControl w:val="0"/>
              <w:shd w:val="clear" w:color="auto" w:fill="FFFFFF"/>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детская площадка по ул. Советская,</w:t>
            </w:r>
          </w:p>
          <w:p w14:paraId="2E41ADC0"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памятник погибшим в годы ВОВ и локальных конфликтах, ул. </w:t>
            </w:r>
            <w:proofErr w:type="gramStart"/>
            <w:r w:rsidRPr="00AF2127">
              <w:rPr>
                <w:rFonts w:ascii="Times New Roman" w:hAnsi="Times New Roman" w:cs="Times New Roman"/>
                <w:snapToGrid w:val="0"/>
                <w:color w:val="000000"/>
                <w:sz w:val="12"/>
                <w:szCs w:val="12"/>
              </w:rPr>
              <w:t>Школьная</w:t>
            </w:r>
            <w:proofErr w:type="gramEnd"/>
            <w:r w:rsidRPr="00AF2127">
              <w:rPr>
                <w:rFonts w:ascii="Times New Roman" w:hAnsi="Times New Roman" w:cs="Times New Roman"/>
                <w:snapToGrid w:val="0"/>
                <w:color w:val="000000"/>
                <w:sz w:val="12"/>
                <w:szCs w:val="12"/>
              </w:rPr>
              <w:t xml:space="preserve">, от улицы Молодогвардейская до ул. Победы (тротуары и газоны) </w:t>
            </w:r>
          </w:p>
        </w:tc>
      </w:tr>
      <w:tr w:rsidR="00AF2127" w:rsidRPr="00AF2127" w14:paraId="3F7094C0" w14:textId="77777777" w:rsidTr="00AF2127">
        <w:tc>
          <w:tcPr>
            <w:tcW w:w="354" w:type="pct"/>
            <w:shd w:val="clear" w:color="auto" w:fill="auto"/>
            <w:vAlign w:val="center"/>
          </w:tcPr>
          <w:p w14:paraId="05462B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1.29</w:t>
            </w:r>
          </w:p>
        </w:tc>
        <w:tc>
          <w:tcPr>
            <w:tcW w:w="729" w:type="pct"/>
            <w:shd w:val="clear" w:color="auto" w:fill="auto"/>
            <w:vAlign w:val="center"/>
          </w:tcPr>
          <w:p w14:paraId="7004D26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4095AA5" w14:textId="77777777" w:rsidR="00AF2127" w:rsidRPr="00AF2127" w:rsidRDefault="00AF2127" w:rsidP="00AF2127">
            <w:pPr>
              <w:widowControl w:val="0"/>
              <w:shd w:val="clear" w:color="auto" w:fill="FFFFFF"/>
              <w:tabs>
                <w:tab w:val="left" w:pos="3233"/>
              </w:tabs>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Дополнительный офис самарского регионального филиала ОАО "</w:t>
            </w:r>
            <w:proofErr w:type="spellStart"/>
            <w:r w:rsidRPr="00AF2127">
              <w:rPr>
                <w:rFonts w:ascii="Times New Roman" w:hAnsi="Times New Roman" w:cs="Times New Roman"/>
                <w:snapToGrid w:val="0"/>
                <w:color w:val="000000"/>
                <w:sz w:val="12"/>
                <w:szCs w:val="12"/>
              </w:rPr>
              <w:t>Россельхозбанк</w:t>
            </w:r>
            <w:proofErr w:type="spellEnd"/>
            <w:r w:rsidRPr="00AF2127">
              <w:rPr>
                <w:rFonts w:ascii="Times New Roman" w:hAnsi="Times New Roman" w:cs="Times New Roman"/>
                <w:snapToGrid w:val="0"/>
                <w:color w:val="000000"/>
                <w:sz w:val="12"/>
                <w:szCs w:val="12"/>
              </w:rPr>
              <w:t>"</w:t>
            </w:r>
          </w:p>
        </w:tc>
        <w:tc>
          <w:tcPr>
            <w:tcW w:w="2124" w:type="pct"/>
            <w:shd w:val="clear" w:color="auto" w:fill="auto"/>
          </w:tcPr>
          <w:p w14:paraId="75E72482" w14:textId="77777777" w:rsidR="00AF2127" w:rsidRPr="00AF2127" w:rsidRDefault="00AF2127" w:rsidP="00AF2127">
            <w:pPr>
              <w:widowControl w:val="0"/>
              <w:shd w:val="clear" w:color="auto" w:fill="FFFFFF"/>
              <w:tabs>
                <w:tab w:val="left" w:pos="3233"/>
              </w:tabs>
              <w:snapToGrid w:val="0"/>
              <w:spacing w:after="0" w:line="240" w:lineRule="auto"/>
              <w:ind w:left="5" w:right="142"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дороги, площадь около гаражного массива до газовой линии</w:t>
            </w:r>
          </w:p>
        </w:tc>
      </w:tr>
      <w:tr w:rsidR="00AF2127" w:rsidRPr="00AF2127" w14:paraId="2054A4A9" w14:textId="77777777" w:rsidTr="00AF2127">
        <w:tc>
          <w:tcPr>
            <w:tcW w:w="354" w:type="pct"/>
            <w:shd w:val="clear" w:color="auto" w:fill="auto"/>
            <w:vAlign w:val="center"/>
          </w:tcPr>
          <w:p w14:paraId="5D0757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1.30</w:t>
            </w:r>
          </w:p>
        </w:tc>
        <w:tc>
          <w:tcPr>
            <w:tcW w:w="729" w:type="pct"/>
            <w:shd w:val="clear" w:color="auto" w:fill="auto"/>
            <w:vAlign w:val="center"/>
          </w:tcPr>
          <w:p w14:paraId="7DB87E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6E3052F" w14:textId="46E13613"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МАУ «Олимп»</w:t>
            </w:r>
          </w:p>
        </w:tc>
        <w:tc>
          <w:tcPr>
            <w:tcW w:w="2124" w:type="pct"/>
            <w:shd w:val="clear" w:color="auto" w:fill="auto"/>
            <w:vAlign w:val="center"/>
          </w:tcPr>
          <w:p w14:paraId="4E4AA2CE"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(дорога от СК «Олимп» до улицы Суслова), хоккейная коробка, территория вокруг спортивного зала «Олимпиец» до дороги</w:t>
            </w:r>
          </w:p>
        </w:tc>
      </w:tr>
      <w:tr w:rsidR="00AF2127" w:rsidRPr="00AF2127" w14:paraId="65D384B5" w14:textId="77777777" w:rsidTr="00AF2127">
        <w:tc>
          <w:tcPr>
            <w:tcW w:w="354" w:type="pct"/>
            <w:shd w:val="clear" w:color="auto" w:fill="auto"/>
            <w:vAlign w:val="center"/>
          </w:tcPr>
          <w:p w14:paraId="6A3DA9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1.31</w:t>
            </w:r>
          </w:p>
        </w:tc>
        <w:tc>
          <w:tcPr>
            <w:tcW w:w="729" w:type="pct"/>
            <w:shd w:val="clear" w:color="auto" w:fill="auto"/>
            <w:vAlign w:val="center"/>
          </w:tcPr>
          <w:p w14:paraId="5A9BB57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28D71A5"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"Евразийская Корпорация Автовокзалов", ООО «Стройматериалы-2»</w:t>
            </w:r>
          </w:p>
        </w:tc>
        <w:tc>
          <w:tcPr>
            <w:tcW w:w="2124" w:type="pct"/>
            <w:shd w:val="clear" w:color="auto" w:fill="auto"/>
            <w:vAlign w:val="center"/>
          </w:tcPr>
          <w:p w14:paraId="274D917F"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w:t>
            </w:r>
          </w:p>
        </w:tc>
      </w:tr>
      <w:tr w:rsidR="00AF2127" w:rsidRPr="00AF2127" w14:paraId="236E4980" w14:textId="77777777" w:rsidTr="00AF2127">
        <w:tc>
          <w:tcPr>
            <w:tcW w:w="354" w:type="pct"/>
            <w:shd w:val="clear" w:color="auto" w:fill="auto"/>
            <w:vAlign w:val="center"/>
          </w:tcPr>
          <w:p w14:paraId="7E97103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1.32</w:t>
            </w:r>
          </w:p>
        </w:tc>
        <w:tc>
          <w:tcPr>
            <w:tcW w:w="729" w:type="pct"/>
            <w:shd w:val="clear" w:color="auto" w:fill="auto"/>
            <w:vAlign w:val="center"/>
          </w:tcPr>
          <w:p w14:paraId="0455B62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7396AB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Государственное учреждение Самарской области "Центр социального обслуживания граждан пожилого возраста и инвалидов </w:t>
            </w:r>
            <w:proofErr w:type="spellStart"/>
            <w:r w:rsidRPr="00AF2127">
              <w:rPr>
                <w:rFonts w:ascii="Times New Roman" w:hAnsi="Times New Roman" w:cs="Times New Roman"/>
                <w:snapToGrid w:val="0"/>
                <w:color w:val="000000"/>
                <w:sz w:val="12"/>
                <w:szCs w:val="12"/>
              </w:rPr>
              <w:t>м.р</w:t>
            </w:r>
            <w:proofErr w:type="spellEnd"/>
            <w:r w:rsidRPr="00AF2127">
              <w:rPr>
                <w:rFonts w:ascii="Times New Roman" w:hAnsi="Times New Roman" w:cs="Times New Roman"/>
                <w:snapToGrid w:val="0"/>
                <w:color w:val="000000"/>
                <w:sz w:val="12"/>
                <w:szCs w:val="12"/>
              </w:rPr>
              <w:t>. Сергиевский"</w:t>
            </w:r>
          </w:p>
        </w:tc>
        <w:tc>
          <w:tcPr>
            <w:tcW w:w="2124" w:type="pct"/>
            <w:shd w:val="clear" w:color="auto" w:fill="auto"/>
            <w:vAlign w:val="center"/>
          </w:tcPr>
          <w:p w14:paraId="20BF5D40" w14:textId="77777777" w:rsidR="00AF2127" w:rsidRPr="00AF2127" w:rsidRDefault="00AF2127" w:rsidP="00AF2127">
            <w:pPr>
              <w:widowControl w:val="0"/>
              <w:shd w:val="clear" w:color="auto" w:fill="FFFFFF"/>
              <w:spacing w:after="0" w:line="240" w:lineRule="auto"/>
              <w:ind w:left="5" w:right="173"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.П</w:t>
            </w:r>
            <w:proofErr w:type="gramEnd"/>
            <w:r w:rsidRPr="00AF2127">
              <w:rPr>
                <w:rFonts w:ascii="Times New Roman" w:hAnsi="Times New Roman" w:cs="Times New Roman"/>
                <w:snapToGrid w:val="0"/>
                <w:color w:val="000000"/>
                <w:sz w:val="12"/>
                <w:szCs w:val="12"/>
              </w:rPr>
              <w:t>арковая</w:t>
            </w:r>
            <w:proofErr w:type="spellEnd"/>
            <w:r w:rsidRPr="00AF2127">
              <w:rPr>
                <w:rFonts w:ascii="Times New Roman" w:hAnsi="Times New Roman" w:cs="Times New Roman"/>
                <w:snapToGrid w:val="0"/>
                <w:color w:val="000000"/>
                <w:sz w:val="12"/>
                <w:szCs w:val="12"/>
              </w:rPr>
              <w:t xml:space="preserve"> от Школьной до Суворова,</w:t>
            </w:r>
          </w:p>
          <w:p w14:paraId="68691C44"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.М</w:t>
            </w:r>
            <w:proofErr w:type="gramEnd"/>
            <w:r w:rsidRPr="00AF2127">
              <w:rPr>
                <w:rFonts w:ascii="Times New Roman" w:hAnsi="Times New Roman" w:cs="Times New Roman"/>
                <w:snapToGrid w:val="0"/>
                <w:color w:val="000000"/>
                <w:sz w:val="12"/>
                <w:szCs w:val="12"/>
              </w:rPr>
              <w:t>олодогвардейская</w:t>
            </w:r>
            <w:proofErr w:type="spellEnd"/>
            <w:r w:rsidRPr="00AF2127">
              <w:rPr>
                <w:rFonts w:ascii="Times New Roman" w:hAnsi="Times New Roman" w:cs="Times New Roman"/>
                <w:snapToGrid w:val="0"/>
                <w:color w:val="000000"/>
                <w:sz w:val="12"/>
                <w:szCs w:val="12"/>
              </w:rPr>
              <w:t xml:space="preserve"> от Школьной до Суворова (между фасадами домов)</w:t>
            </w:r>
          </w:p>
        </w:tc>
      </w:tr>
      <w:tr w:rsidR="00AF2127" w:rsidRPr="00AF2127" w14:paraId="04FCA706" w14:textId="77777777" w:rsidTr="00AF2127">
        <w:trPr>
          <w:trHeight w:val="73"/>
        </w:trPr>
        <w:tc>
          <w:tcPr>
            <w:tcW w:w="354" w:type="pct"/>
            <w:shd w:val="clear" w:color="auto" w:fill="auto"/>
            <w:vAlign w:val="center"/>
          </w:tcPr>
          <w:p w14:paraId="5906837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1.33</w:t>
            </w:r>
          </w:p>
        </w:tc>
        <w:tc>
          <w:tcPr>
            <w:tcW w:w="729" w:type="pct"/>
            <w:shd w:val="clear" w:color="auto" w:fill="auto"/>
            <w:vAlign w:val="center"/>
          </w:tcPr>
          <w:p w14:paraId="69EDA55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CED279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highlight w:val="yellow"/>
              </w:rPr>
            </w:pPr>
            <w:r w:rsidRPr="00AF2127">
              <w:rPr>
                <w:rFonts w:ascii="Times New Roman" w:hAnsi="Times New Roman" w:cs="Times New Roman"/>
                <w:snapToGrid w:val="0"/>
                <w:color w:val="000000"/>
                <w:sz w:val="12"/>
                <w:szCs w:val="12"/>
              </w:rPr>
              <w:t>ООО ИК «</w:t>
            </w:r>
            <w:proofErr w:type="spellStart"/>
            <w:r w:rsidRPr="00AF2127">
              <w:rPr>
                <w:rFonts w:ascii="Times New Roman" w:hAnsi="Times New Roman" w:cs="Times New Roman"/>
                <w:snapToGrid w:val="0"/>
                <w:color w:val="000000"/>
                <w:sz w:val="12"/>
                <w:szCs w:val="12"/>
              </w:rPr>
              <w:t>Сибинтек</w:t>
            </w:r>
            <w:proofErr w:type="spellEnd"/>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11159B8A"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Гарина-Михайловского от ж/д переезда по </w:t>
            </w: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.Ш</w:t>
            </w:r>
            <w:proofErr w:type="gramEnd"/>
            <w:r w:rsidRPr="00AF2127">
              <w:rPr>
                <w:rFonts w:ascii="Times New Roman" w:hAnsi="Times New Roman" w:cs="Times New Roman"/>
                <w:snapToGrid w:val="0"/>
                <w:color w:val="000000"/>
                <w:sz w:val="12"/>
                <w:szCs w:val="12"/>
              </w:rPr>
              <w:t>кольной</w:t>
            </w:r>
            <w:proofErr w:type="spellEnd"/>
            <w:r w:rsidRPr="00AF2127">
              <w:rPr>
                <w:rFonts w:ascii="Times New Roman" w:hAnsi="Times New Roman" w:cs="Times New Roman"/>
                <w:snapToGrid w:val="0"/>
                <w:color w:val="000000"/>
                <w:sz w:val="12"/>
                <w:szCs w:val="12"/>
              </w:rPr>
              <w:t xml:space="preserve"> до поворота на Серноводск (обочины)</w:t>
            </w:r>
          </w:p>
        </w:tc>
      </w:tr>
      <w:tr w:rsidR="00AF2127" w:rsidRPr="00AF2127" w14:paraId="6E2DDB29" w14:textId="77777777" w:rsidTr="00AF2127">
        <w:tc>
          <w:tcPr>
            <w:tcW w:w="354" w:type="pct"/>
            <w:shd w:val="clear" w:color="auto" w:fill="auto"/>
            <w:vAlign w:val="center"/>
          </w:tcPr>
          <w:p w14:paraId="6BA032E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1.34</w:t>
            </w:r>
          </w:p>
        </w:tc>
        <w:tc>
          <w:tcPr>
            <w:tcW w:w="729" w:type="pct"/>
            <w:shd w:val="clear" w:color="auto" w:fill="auto"/>
            <w:vAlign w:val="center"/>
          </w:tcPr>
          <w:p w14:paraId="7BCD71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38274C5"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Серноводская</w:t>
            </w:r>
            <w:proofErr w:type="spellEnd"/>
            <w:r w:rsidRPr="00AF2127">
              <w:rPr>
                <w:rFonts w:ascii="Times New Roman" w:hAnsi="Times New Roman" w:cs="Times New Roman"/>
                <w:snapToGrid w:val="0"/>
                <w:color w:val="000000"/>
                <w:sz w:val="12"/>
                <w:szCs w:val="12"/>
              </w:rPr>
              <w:t xml:space="preserve"> подстанция</w:t>
            </w:r>
          </w:p>
        </w:tc>
        <w:tc>
          <w:tcPr>
            <w:tcW w:w="2124" w:type="pct"/>
            <w:shd w:val="clear" w:color="auto" w:fill="auto"/>
            <w:vAlign w:val="center"/>
          </w:tcPr>
          <w:p w14:paraId="0EC672C6"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пер. Матросова (участок дороги от ул. Пушкина до ул. Школьной) – между фасадами домов </w:t>
            </w:r>
          </w:p>
        </w:tc>
      </w:tr>
      <w:tr w:rsidR="00AF2127" w:rsidRPr="00AF2127" w14:paraId="42967535" w14:textId="77777777" w:rsidTr="00AF2127">
        <w:tc>
          <w:tcPr>
            <w:tcW w:w="354" w:type="pct"/>
            <w:shd w:val="clear" w:color="auto" w:fill="auto"/>
            <w:vAlign w:val="center"/>
          </w:tcPr>
          <w:p w14:paraId="703DADC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1.35</w:t>
            </w:r>
          </w:p>
        </w:tc>
        <w:tc>
          <w:tcPr>
            <w:tcW w:w="729" w:type="pct"/>
            <w:shd w:val="clear" w:color="auto" w:fill="auto"/>
            <w:vAlign w:val="center"/>
          </w:tcPr>
          <w:p w14:paraId="09417FB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0CC8AA2"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«Агроторг» магазин  «Пятерочка» (пересечение улиц Школьная и Суслова)</w:t>
            </w:r>
          </w:p>
        </w:tc>
        <w:tc>
          <w:tcPr>
            <w:tcW w:w="2124" w:type="pct"/>
            <w:shd w:val="clear" w:color="auto" w:fill="auto"/>
            <w:vAlign w:val="center"/>
          </w:tcPr>
          <w:p w14:paraId="31EF40D2"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Территория парковки, газоны до тротуара по улице Суслова. Территория примыкающего пустыря  на глубину 20 м.</w:t>
            </w:r>
          </w:p>
        </w:tc>
      </w:tr>
      <w:tr w:rsidR="00AF2127" w:rsidRPr="00AF2127" w14:paraId="251D61DA" w14:textId="77777777" w:rsidTr="00AF2127">
        <w:tc>
          <w:tcPr>
            <w:tcW w:w="354" w:type="pct"/>
            <w:shd w:val="clear" w:color="auto" w:fill="auto"/>
            <w:vAlign w:val="center"/>
          </w:tcPr>
          <w:p w14:paraId="211B3F9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1.36</w:t>
            </w:r>
          </w:p>
        </w:tc>
        <w:tc>
          <w:tcPr>
            <w:tcW w:w="729" w:type="pct"/>
            <w:shd w:val="clear" w:color="auto" w:fill="auto"/>
            <w:vAlign w:val="center"/>
          </w:tcPr>
          <w:p w14:paraId="2D62FBF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969EFFA"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ООО "Горилка СЗ"</w:t>
            </w:r>
          </w:p>
          <w:p w14:paraId="0028263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(пересечение улиц Школьная и Суслова)</w:t>
            </w:r>
          </w:p>
        </w:tc>
        <w:tc>
          <w:tcPr>
            <w:tcW w:w="2124" w:type="pct"/>
            <w:shd w:val="clear" w:color="auto" w:fill="auto"/>
            <w:vAlign w:val="center"/>
          </w:tcPr>
          <w:p w14:paraId="1F4E97AC"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По периметру объекта и газон вдоль улицы </w:t>
            </w:r>
            <w:proofErr w:type="gramStart"/>
            <w:r w:rsidRPr="00AF2127">
              <w:rPr>
                <w:rFonts w:ascii="Times New Roman" w:hAnsi="Times New Roman" w:cs="Times New Roman"/>
                <w:snapToGrid w:val="0"/>
                <w:color w:val="000000"/>
                <w:sz w:val="12"/>
                <w:szCs w:val="12"/>
              </w:rPr>
              <w:t>Школьная</w:t>
            </w:r>
            <w:proofErr w:type="gramEnd"/>
          </w:p>
        </w:tc>
      </w:tr>
      <w:tr w:rsidR="00AF2127" w:rsidRPr="00AF2127" w14:paraId="3CBF16D6" w14:textId="77777777" w:rsidTr="00AF2127">
        <w:tc>
          <w:tcPr>
            <w:tcW w:w="354" w:type="pct"/>
            <w:shd w:val="clear" w:color="auto" w:fill="auto"/>
            <w:vAlign w:val="center"/>
          </w:tcPr>
          <w:p w14:paraId="733FAB2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1.37</w:t>
            </w:r>
          </w:p>
        </w:tc>
        <w:tc>
          <w:tcPr>
            <w:tcW w:w="729" w:type="pct"/>
            <w:shd w:val="clear" w:color="auto" w:fill="auto"/>
            <w:vAlign w:val="center"/>
          </w:tcPr>
          <w:p w14:paraId="6C96EC6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4F7625C"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"Скала" ТЦ «Меркурий»</w:t>
            </w:r>
          </w:p>
          <w:p w14:paraId="51855FE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Победы)</w:t>
            </w:r>
          </w:p>
        </w:tc>
        <w:tc>
          <w:tcPr>
            <w:tcW w:w="2124" w:type="pct"/>
            <w:shd w:val="clear" w:color="auto" w:fill="auto"/>
            <w:vAlign w:val="center"/>
          </w:tcPr>
          <w:p w14:paraId="04BC0958"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в радиусе 10 м</w:t>
            </w:r>
          </w:p>
        </w:tc>
      </w:tr>
      <w:tr w:rsidR="00AF2127" w:rsidRPr="00AF2127" w14:paraId="4A883715" w14:textId="77777777" w:rsidTr="00AF2127">
        <w:tc>
          <w:tcPr>
            <w:tcW w:w="354" w:type="pct"/>
            <w:shd w:val="clear" w:color="auto" w:fill="auto"/>
            <w:vAlign w:val="center"/>
          </w:tcPr>
          <w:p w14:paraId="09DBED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1.38</w:t>
            </w:r>
          </w:p>
        </w:tc>
        <w:tc>
          <w:tcPr>
            <w:tcW w:w="729" w:type="pct"/>
            <w:shd w:val="clear" w:color="auto" w:fill="auto"/>
            <w:vAlign w:val="center"/>
          </w:tcPr>
          <w:p w14:paraId="5532441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46A762E"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ТЦ «</w:t>
            </w:r>
            <w:proofErr w:type="spellStart"/>
            <w:r w:rsidRPr="00AF2127">
              <w:rPr>
                <w:rFonts w:ascii="Times New Roman" w:hAnsi="Times New Roman" w:cs="Times New Roman"/>
                <w:snapToGrid w:val="0"/>
                <w:color w:val="000000"/>
                <w:sz w:val="12"/>
                <w:szCs w:val="12"/>
              </w:rPr>
              <w:t>Ивушка</w:t>
            </w:r>
            <w:proofErr w:type="spellEnd"/>
            <w:r w:rsidRPr="00AF2127">
              <w:rPr>
                <w:rFonts w:ascii="Times New Roman" w:hAnsi="Times New Roman" w:cs="Times New Roman"/>
                <w:snapToGrid w:val="0"/>
                <w:color w:val="000000"/>
                <w:sz w:val="12"/>
                <w:szCs w:val="12"/>
              </w:rPr>
              <w:t>»</w:t>
            </w:r>
          </w:p>
          <w:p w14:paraId="03447E0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Куйбышева»)</w:t>
            </w:r>
          </w:p>
        </w:tc>
        <w:tc>
          <w:tcPr>
            <w:tcW w:w="2124" w:type="pct"/>
            <w:shd w:val="clear" w:color="auto" w:fill="auto"/>
            <w:vAlign w:val="center"/>
          </w:tcPr>
          <w:p w14:paraId="75A4B387"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 и фасада магазина «Мясная лавка»</w:t>
            </w:r>
          </w:p>
        </w:tc>
      </w:tr>
      <w:tr w:rsidR="00AF2127" w:rsidRPr="00AF2127" w14:paraId="2DEAC276" w14:textId="77777777" w:rsidTr="00AF2127">
        <w:tc>
          <w:tcPr>
            <w:tcW w:w="354" w:type="pct"/>
            <w:shd w:val="clear" w:color="auto" w:fill="auto"/>
            <w:vAlign w:val="center"/>
          </w:tcPr>
          <w:p w14:paraId="66B606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1.39</w:t>
            </w:r>
          </w:p>
        </w:tc>
        <w:tc>
          <w:tcPr>
            <w:tcW w:w="729" w:type="pct"/>
            <w:shd w:val="clear" w:color="auto" w:fill="auto"/>
            <w:vAlign w:val="center"/>
          </w:tcPr>
          <w:p w14:paraId="7033C9C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DD176F2"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ТЦ «Жигули»</w:t>
            </w:r>
          </w:p>
          <w:p w14:paraId="37CCE1AE"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Куйбышева)</w:t>
            </w:r>
          </w:p>
        </w:tc>
        <w:tc>
          <w:tcPr>
            <w:tcW w:w="2124" w:type="pct"/>
            <w:shd w:val="clear" w:color="auto" w:fill="auto"/>
            <w:vAlign w:val="center"/>
          </w:tcPr>
          <w:p w14:paraId="49FA99CA"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w:t>
            </w:r>
          </w:p>
        </w:tc>
      </w:tr>
      <w:tr w:rsidR="00AF2127" w:rsidRPr="00AF2127" w14:paraId="41308F29" w14:textId="77777777" w:rsidTr="00AF2127">
        <w:tc>
          <w:tcPr>
            <w:tcW w:w="354" w:type="pct"/>
            <w:shd w:val="clear" w:color="auto" w:fill="auto"/>
            <w:vAlign w:val="center"/>
          </w:tcPr>
          <w:p w14:paraId="2232E7C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1.40</w:t>
            </w:r>
          </w:p>
        </w:tc>
        <w:tc>
          <w:tcPr>
            <w:tcW w:w="729" w:type="pct"/>
            <w:shd w:val="clear" w:color="auto" w:fill="auto"/>
            <w:vAlign w:val="center"/>
          </w:tcPr>
          <w:p w14:paraId="15F3B9D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22DCF3D"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Салон сотовой связ</w:t>
            </w:r>
            <w:proofErr w:type="gramStart"/>
            <w:r w:rsidRPr="00AF2127">
              <w:rPr>
                <w:rFonts w:ascii="Times New Roman" w:hAnsi="Times New Roman" w:cs="Times New Roman"/>
                <w:snapToGrid w:val="0"/>
                <w:color w:val="000000"/>
                <w:sz w:val="12"/>
                <w:szCs w:val="12"/>
              </w:rPr>
              <w:t>и ООО</w:t>
            </w:r>
            <w:proofErr w:type="gramEnd"/>
            <w:r w:rsidRPr="00AF2127">
              <w:rPr>
                <w:rFonts w:ascii="Times New Roman" w:hAnsi="Times New Roman" w:cs="Times New Roman"/>
                <w:snapToGrid w:val="0"/>
                <w:color w:val="000000"/>
                <w:sz w:val="12"/>
                <w:szCs w:val="12"/>
              </w:rPr>
              <w:t xml:space="preserve">  «Сеть связной»</w:t>
            </w:r>
          </w:p>
          <w:p w14:paraId="7274385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Куйбышева)</w:t>
            </w:r>
          </w:p>
        </w:tc>
        <w:tc>
          <w:tcPr>
            <w:tcW w:w="2124" w:type="pct"/>
            <w:shd w:val="clear" w:color="auto" w:fill="auto"/>
            <w:vAlign w:val="center"/>
          </w:tcPr>
          <w:p w14:paraId="6FA251FF"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w:t>
            </w:r>
          </w:p>
        </w:tc>
      </w:tr>
      <w:tr w:rsidR="00AF2127" w:rsidRPr="00AF2127" w14:paraId="37C7EFE4" w14:textId="77777777" w:rsidTr="00AF2127">
        <w:tc>
          <w:tcPr>
            <w:tcW w:w="354" w:type="pct"/>
            <w:shd w:val="clear" w:color="auto" w:fill="auto"/>
            <w:vAlign w:val="center"/>
          </w:tcPr>
          <w:p w14:paraId="7EF0E4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1.41</w:t>
            </w:r>
          </w:p>
        </w:tc>
        <w:tc>
          <w:tcPr>
            <w:tcW w:w="729" w:type="pct"/>
            <w:shd w:val="clear" w:color="auto" w:fill="auto"/>
            <w:vAlign w:val="center"/>
          </w:tcPr>
          <w:p w14:paraId="7A7CA1B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A5558E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Салон сотовой связи ПАО «</w:t>
            </w:r>
            <w:proofErr w:type="spellStart"/>
            <w:r w:rsidRPr="00AF2127">
              <w:rPr>
                <w:rFonts w:ascii="Times New Roman" w:hAnsi="Times New Roman" w:cs="Times New Roman"/>
                <w:snapToGrid w:val="0"/>
                <w:color w:val="000000"/>
                <w:sz w:val="12"/>
                <w:szCs w:val="12"/>
              </w:rPr>
              <w:t>Вымпелком</w:t>
            </w:r>
            <w:proofErr w:type="spellEnd"/>
            <w:r w:rsidRPr="00AF2127">
              <w:rPr>
                <w:rFonts w:ascii="Times New Roman" w:hAnsi="Times New Roman" w:cs="Times New Roman"/>
                <w:snapToGrid w:val="0"/>
                <w:color w:val="000000"/>
                <w:sz w:val="12"/>
                <w:szCs w:val="12"/>
              </w:rPr>
              <w:t>» Билайн (улица Куйбышева)</w:t>
            </w:r>
          </w:p>
        </w:tc>
        <w:tc>
          <w:tcPr>
            <w:tcW w:w="2124" w:type="pct"/>
            <w:shd w:val="clear" w:color="auto" w:fill="auto"/>
            <w:vAlign w:val="center"/>
          </w:tcPr>
          <w:p w14:paraId="573F7066"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w:t>
            </w:r>
          </w:p>
        </w:tc>
      </w:tr>
      <w:tr w:rsidR="00AF2127" w:rsidRPr="00AF2127" w14:paraId="17082C63" w14:textId="77777777" w:rsidTr="00AF2127">
        <w:tc>
          <w:tcPr>
            <w:tcW w:w="354" w:type="pct"/>
            <w:shd w:val="clear" w:color="auto" w:fill="auto"/>
            <w:vAlign w:val="center"/>
          </w:tcPr>
          <w:p w14:paraId="0C4ADA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1.42</w:t>
            </w:r>
          </w:p>
        </w:tc>
        <w:tc>
          <w:tcPr>
            <w:tcW w:w="729" w:type="pct"/>
            <w:shd w:val="clear" w:color="auto" w:fill="auto"/>
            <w:vAlign w:val="center"/>
          </w:tcPr>
          <w:p w14:paraId="2EB9475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4F3808C"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Аптека ОАО "Фармация"</w:t>
            </w:r>
          </w:p>
          <w:p w14:paraId="5C97327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Куйбышева)</w:t>
            </w:r>
          </w:p>
        </w:tc>
        <w:tc>
          <w:tcPr>
            <w:tcW w:w="2124" w:type="pct"/>
            <w:shd w:val="clear" w:color="auto" w:fill="auto"/>
            <w:vAlign w:val="center"/>
          </w:tcPr>
          <w:p w14:paraId="2F7783CD"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w:t>
            </w:r>
          </w:p>
        </w:tc>
      </w:tr>
      <w:tr w:rsidR="00AF2127" w:rsidRPr="00AF2127" w14:paraId="2B048B2E" w14:textId="77777777" w:rsidTr="00AF2127">
        <w:tc>
          <w:tcPr>
            <w:tcW w:w="354" w:type="pct"/>
            <w:shd w:val="clear" w:color="auto" w:fill="auto"/>
            <w:vAlign w:val="center"/>
          </w:tcPr>
          <w:p w14:paraId="2F9B8E6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1.43</w:t>
            </w:r>
          </w:p>
        </w:tc>
        <w:tc>
          <w:tcPr>
            <w:tcW w:w="729" w:type="pct"/>
            <w:shd w:val="clear" w:color="auto" w:fill="auto"/>
            <w:vAlign w:val="center"/>
          </w:tcPr>
          <w:p w14:paraId="7DB4023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C5627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«Эдельвейс» (ул</w:t>
            </w:r>
            <w:proofErr w:type="gramStart"/>
            <w:r w:rsidRPr="00AF2127">
              <w:rPr>
                <w:rFonts w:ascii="Times New Roman" w:hAnsi="Times New Roman" w:cs="Times New Roman"/>
                <w:snapToGrid w:val="0"/>
                <w:color w:val="000000"/>
                <w:sz w:val="12"/>
                <w:szCs w:val="12"/>
              </w:rPr>
              <w:t>.М</w:t>
            </w:r>
            <w:proofErr w:type="gramEnd"/>
            <w:r w:rsidRPr="00AF2127">
              <w:rPr>
                <w:rFonts w:ascii="Times New Roman" w:hAnsi="Times New Roman" w:cs="Times New Roman"/>
                <w:snapToGrid w:val="0"/>
                <w:color w:val="000000"/>
                <w:sz w:val="12"/>
                <w:szCs w:val="12"/>
              </w:rPr>
              <w:t>ира,18)</w:t>
            </w:r>
          </w:p>
        </w:tc>
        <w:tc>
          <w:tcPr>
            <w:tcW w:w="2124" w:type="pct"/>
            <w:shd w:val="clear" w:color="auto" w:fill="auto"/>
            <w:vAlign w:val="center"/>
          </w:tcPr>
          <w:p w14:paraId="185FB738" w14:textId="77777777" w:rsidR="00AF2127" w:rsidRPr="00AF2127" w:rsidRDefault="00AF2127" w:rsidP="00AF2127">
            <w:pPr>
              <w:widowControl w:val="0"/>
              <w:shd w:val="clear" w:color="auto" w:fill="FFFFFF"/>
              <w:snapToGrid w:val="0"/>
              <w:spacing w:after="0" w:line="240" w:lineRule="auto"/>
              <w:ind w:left="5" w:right="173"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Прилегающая территория до газона и дороги</w:t>
            </w:r>
          </w:p>
        </w:tc>
      </w:tr>
      <w:tr w:rsidR="00AF2127" w:rsidRPr="00AF2127" w14:paraId="2B656F00" w14:textId="77777777" w:rsidTr="00AF2127">
        <w:tc>
          <w:tcPr>
            <w:tcW w:w="354" w:type="pct"/>
            <w:shd w:val="clear" w:color="auto" w:fill="auto"/>
            <w:vAlign w:val="center"/>
          </w:tcPr>
          <w:p w14:paraId="685C212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1.44</w:t>
            </w:r>
          </w:p>
        </w:tc>
        <w:tc>
          <w:tcPr>
            <w:tcW w:w="729" w:type="pct"/>
            <w:shd w:val="clear" w:color="auto" w:fill="auto"/>
            <w:vAlign w:val="center"/>
          </w:tcPr>
          <w:p w14:paraId="3170AC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AA63505"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«Любимый»</w:t>
            </w:r>
          </w:p>
          <w:p w14:paraId="654CDA8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ИП Коншин А.Н. (ул. Куйбышева,5-3)</w:t>
            </w:r>
          </w:p>
        </w:tc>
        <w:tc>
          <w:tcPr>
            <w:tcW w:w="2124" w:type="pct"/>
            <w:shd w:val="clear" w:color="auto" w:fill="auto"/>
            <w:vAlign w:val="center"/>
          </w:tcPr>
          <w:p w14:paraId="506770F6"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Площадка напротив входа в объект</w:t>
            </w:r>
          </w:p>
        </w:tc>
      </w:tr>
      <w:tr w:rsidR="00AF2127" w:rsidRPr="00AF2127" w14:paraId="74DF053B" w14:textId="77777777" w:rsidTr="00AF2127">
        <w:tc>
          <w:tcPr>
            <w:tcW w:w="354" w:type="pct"/>
            <w:shd w:val="clear" w:color="auto" w:fill="auto"/>
            <w:vAlign w:val="center"/>
          </w:tcPr>
          <w:p w14:paraId="6D60207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1.45</w:t>
            </w:r>
          </w:p>
        </w:tc>
        <w:tc>
          <w:tcPr>
            <w:tcW w:w="729" w:type="pct"/>
            <w:shd w:val="clear" w:color="auto" w:fill="auto"/>
            <w:vAlign w:val="center"/>
          </w:tcPr>
          <w:p w14:paraId="1BCABB1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B793CCC"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Докар</w:t>
            </w:r>
            <w:proofErr w:type="spellEnd"/>
            <w:r w:rsidRPr="00AF2127">
              <w:rPr>
                <w:rFonts w:ascii="Times New Roman" w:hAnsi="Times New Roman" w:cs="Times New Roman"/>
                <w:snapToGrid w:val="0"/>
                <w:color w:val="000000"/>
                <w:sz w:val="12"/>
                <w:szCs w:val="12"/>
              </w:rPr>
              <w:t>» (улица Победы,4)</w:t>
            </w:r>
          </w:p>
        </w:tc>
        <w:tc>
          <w:tcPr>
            <w:tcW w:w="2124" w:type="pct"/>
            <w:shd w:val="clear" w:color="auto" w:fill="auto"/>
            <w:vAlign w:val="center"/>
          </w:tcPr>
          <w:p w14:paraId="051E4238"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газонов и складских зданий.</w:t>
            </w:r>
          </w:p>
        </w:tc>
      </w:tr>
      <w:tr w:rsidR="00AF2127" w:rsidRPr="00AF2127" w14:paraId="532E648B" w14:textId="77777777" w:rsidTr="00AF2127">
        <w:tc>
          <w:tcPr>
            <w:tcW w:w="354" w:type="pct"/>
            <w:shd w:val="clear" w:color="auto" w:fill="auto"/>
            <w:vAlign w:val="center"/>
          </w:tcPr>
          <w:p w14:paraId="2AD88CB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1.46</w:t>
            </w:r>
          </w:p>
        </w:tc>
        <w:tc>
          <w:tcPr>
            <w:tcW w:w="729" w:type="pct"/>
            <w:shd w:val="clear" w:color="auto" w:fill="auto"/>
            <w:vAlign w:val="center"/>
          </w:tcPr>
          <w:p w14:paraId="509A174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27BC26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«Тандер» магазин «Магнит» (улица Победы)</w:t>
            </w:r>
          </w:p>
        </w:tc>
        <w:tc>
          <w:tcPr>
            <w:tcW w:w="2124" w:type="pct"/>
            <w:shd w:val="clear" w:color="auto" w:fill="auto"/>
            <w:vAlign w:val="center"/>
          </w:tcPr>
          <w:p w14:paraId="20DCD6EF"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газонов и фасадов магазинов  «Балтика», «</w:t>
            </w:r>
            <w:proofErr w:type="spellStart"/>
            <w:r w:rsidRPr="00AF2127">
              <w:rPr>
                <w:rFonts w:ascii="Times New Roman" w:hAnsi="Times New Roman" w:cs="Times New Roman"/>
                <w:snapToGrid w:val="0"/>
                <w:color w:val="000000"/>
                <w:sz w:val="12"/>
                <w:szCs w:val="12"/>
              </w:rPr>
              <w:t>Ермолинские</w:t>
            </w:r>
            <w:proofErr w:type="spellEnd"/>
            <w:r w:rsidRPr="00AF2127">
              <w:rPr>
                <w:rFonts w:ascii="Times New Roman" w:hAnsi="Times New Roman" w:cs="Times New Roman"/>
                <w:snapToGrid w:val="0"/>
                <w:color w:val="000000"/>
                <w:sz w:val="12"/>
                <w:szCs w:val="12"/>
              </w:rPr>
              <w:t xml:space="preserve"> полуфабрикаты», (теперь «Московская ярмарка»).</w:t>
            </w:r>
          </w:p>
        </w:tc>
      </w:tr>
      <w:tr w:rsidR="00AF2127" w:rsidRPr="00AF2127" w14:paraId="33C35289" w14:textId="77777777" w:rsidTr="00AF2127">
        <w:tc>
          <w:tcPr>
            <w:tcW w:w="354" w:type="pct"/>
            <w:shd w:val="clear" w:color="auto" w:fill="auto"/>
            <w:vAlign w:val="center"/>
          </w:tcPr>
          <w:p w14:paraId="35D3FA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1.47</w:t>
            </w:r>
          </w:p>
        </w:tc>
        <w:tc>
          <w:tcPr>
            <w:tcW w:w="729" w:type="pct"/>
            <w:shd w:val="clear" w:color="auto" w:fill="auto"/>
            <w:vAlign w:val="center"/>
          </w:tcPr>
          <w:p w14:paraId="203F7C5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E92DBC5"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ТЦ «Лада» (улица Победы»)</w:t>
            </w:r>
          </w:p>
        </w:tc>
        <w:tc>
          <w:tcPr>
            <w:tcW w:w="2124" w:type="pct"/>
            <w:shd w:val="clear" w:color="auto" w:fill="auto"/>
            <w:vAlign w:val="center"/>
          </w:tcPr>
          <w:p w14:paraId="2305E23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газонов и фасада магазина «</w:t>
            </w:r>
            <w:proofErr w:type="spellStart"/>
            <w:r w:rsidRPr="00AF2127">
              <w:rPr>
                <w:rFonts w:ascii="Times New Roman" w:hAnsi="Times New Roman" w:cs="Times New Roman"/>
                <w:snapToGrid w:val="0"/>
                <w:color w:val="000000"/>
                <w:sz w:val="12"/>
                <w:szCs w:val="12"/>
              </w:rPr>
              <w:t>Семь+Я</w:t>
            </w:r>
            <w:proofErr w:type="spellEnd"/>
            <w:r w:rsidRPr="00AF2127">
              <w:rPr>
                <w:rFonts w:ascii="Times New Roman" w:hAnsi="Times New Roman" w:cs="Times New Roman"/>
                <w:snapToGrid w:val="0"/>
                <w:color w:val="000000"/>
                <w:sz w:val="12"/>
                <w:szCs w:val="12"/>
              </w:rPr>
              <w:t>», площадка за магазином до забора.</w:t>
            </w:r>
          </w:p>
        </w:tc>
      </w:tr>
      <w:tr w:rsidR="00AF2127" w:rsidRPr="00AF2127" w14:paraId="46ED773A" w14:textId="77777777" w:rsidTr="00AF2127">
        <w:tc>
          <w:tcPr>
            <w:tcW w:w="354" w:type="pct"/>
            <w:shd w:val="clear" w:color="auto" w:fill="auto"/>
            <w:vAlign w:val="center"/>
          </w:tcPr>
          <w:p w14:paraId="674218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1.48</w:t>
            </w:r>
          </w:p>
        </w:tc>
        <w:tc>
          <w:tcPr>
            <w:tcW w:w="729" w:type="pct"/>
            <w:shd w:val="clear" w:color="auto" w:fill="auto"/>
            <w:vAlign w:val="center"/>
          </w:tcPr>
          <w:p w14:paraId="6DAD129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3AEA87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«Горилка-область» (улица Победы)</w:t>
            </w:r>
          </w:p>
        </w:tc>
        <w:tc>
          <w:tcPr>
            <w:tcW w:w="2124" w:type="pct"/>
            <w:shd w:val="clear" w:color="auto" w:fill="auto"/>
            <w:vAlign w:val="center"/>
          </w:tcPr>
          <w:p w14:paraId="7E817188"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 радиусе 20 м</w:t>
            </w:r>
          </w:p>
        </w:tc>
      </w:tr>
      <w:tr w:rsidR="00AF2127" w:rsidRPr="00AF2127" w14:paraId="1352D6F3" w14:textId="77777777" w:rsidTr="00AF2127">
        <w:tc>
          <w:tcPr>
            <w:tcW w:w="354" w:type="pct"/>
            <w:shd w:val="clear" w:color="auto" w:fill="auto"/>
            <w:vAlign w:val="center"/>
          </w:tcPr>
          <w:p w14:paraId="1F03B9A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1.49</w:t>
            </w:r>
          </w:p>
        </w:tc>
        <w:tc>
          <w:tcPr>
            <w:tcW w:w="729" w:type="pct"/>
            <w:shd w:val="clear" w:color="auto" w:fill="auto"/>
            <w:vAlign w:val="center"/>
          </w:tcPr>
          <w:p w14:paraId="6CF4E2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9A31FC0"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«Коннект-Сервис» магазин «</w:t>
            </w:r>
            <w:proofErr w:type="spellStart"/>
            <w:r w:rsidRPr="00AF2127">
              <w:rPr>
                <w:rFonts w:ascii="Times New Roman" w:hAnsi="Times New Roman" w:cs="Times New Roman"/>
                <w:snapToGrid w:val="0"/>
                <w:color w:val="000000"/>
                <w:sz w:val="12"/>
                <w:szCs w:val="12"/>
              </w:rPr>
              <w:t>Инфотек</w:t>
            </w:r>
            <w:proofErr w:type="spellEnd"/>
            <w:r w:rsidRPr="00AF2127">
              <w:rPr>
                <w:rFonts w:ascii="Times New Roman" w:hAnsi="Times New Roman" w:cs="Times New Roman"/>
                <w:snapToGrid w:val="0"/>
                <w:color w:val="000000"/>
                <w:sz w:val="12"/>
                <w:szCs w:val="12"/>
              </w:rPr>
              <w:t>»</w:t>
            </w:r>
          </w:p>
          <w:p w14:paraId="5205BFF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(пересечение улиц Мира и Суслова)</w:t>
            </w:r>
          </w:p>
        </w:tc>
        <w:tc>
          <w:tcPr>
            <w:tcW w:w="2124" w:type="pct"/>
            <w:shd w:val="clear" w:color="auto" w:fill="auto"/>
            <w:vAlign w:val="center"/>
          </w:tcPr>
          <w:p w14:paraId="41A2884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Газон до парковки</w:t>
            </w:r>
          </w:p>
        </w:tc>
      </w:tr>
      <w:tr w:rsidR="00AF2127" w:rsidRPr="00AF2127" w14:paraId="161246FF" w14:textId="77777777" w:rsidTr="00AF2127">
        <w:tc>
          <w:tcPr>
            <w:tcW w:w="354" w:type="pct"/>
            <w:shd w:val="clear" w:color="auto" w:fill="auto"/>
            <w:vAlign w:val="center"/>
          </w:tcPr>
          <w:p w14:paraId="6C0CE2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1.50</w:t>
            </w:r>
          </w:p>
        </w:tc>
        <w:tc>
          <w:tcPr>
            <w:tcW w:w="729" w:type="pct"/>
            <w:shd w:val="clear" w:color="auto" w:fill="auto"/>
            <w:vAlign w:val="center"/>
          </w:tcPr>
          <w:p w14:paraId="4568608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04AE019" w14:textId="77777777" w:rsidR="00AF2127" w:rsidRPr="00AF2127" w:rsidRDefault="00AF2127" w:rsidP="00AF2127">
            <w:pPr>
              <w:widowControl w:val="0"/>
              <w:shd w:val="clear" w:color="auto" w:fill="FFFFFF"/>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«Гранит-2» магазин «</w:t>
            </w:r>
            <w:r w:rsidRPr="00AF2127">
              <w:rPr>
                <w:rFonts w:ascii="Times New Roman" w:hAnsi="Times New Roman" w:cs="Times New Roman"/>
                <w:snapToGrid w:val="0"/>
                <w:color w:val="000000"/>
                <w:sz w:val="12"/>
                <w:szCs w:val="12"/>
                <w:lang w:val="en-US"/>
              </w:rPr>
              <w:t>RBT</w:t>
            </w:r>
            <w:r w:rsidRPr="00AF2127">
              <w:rPr>
                <w:rFonts w:ascii="Times New Roman" w:hAnsi="Times New Roman" w:cs="Times New Roman"/>
                <w:snapToGrid w:val="0"/>
                <w:color w:val="000000"/>
                <w:sz w:val="12"/>
                <w:szCs w:val="12"/>
              </w:rPr>
              <w:t>»</w:t>
            </w:r>
          </w:p>
          <w:p w14:paraId="6383F18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(улица Суслова)</w:t>
            </w:r>
          </w:p>
        </w:tc>
        <w:tc>
          <w:tcPr>
            <w:tcW w:w="2124" w:type="pct"/>
            <w:shd w:val="clear" w:color="auto" w:fill="auto"/>
            <w:vAlign w:val="center"/>
          </w:tcPr>
          <w:p w14:paraId="57D4B43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 и забора д/</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 xml:space="preserve"> «Сказка».</w:t>
            </w:r>
          </w:p>
        </w:tc>
      </w:tr>
      <w:tr w:rsidR="00AF2127" w:rsidRPr="00AF2127" w14:paraId="78848D60" w14:textId="77777777" w:rsidTr="00AF2127">
        <w:tc>
          <w:tcPr>
            <w:tcW w:w="354" w:type="pct"/>
            <w:shd w:val="clear" w:color="auto" w:fill="auto"/>
            <w:vAlign w:val="center"/>
          </w:tcPr>
          <w:p w14:paraId="563A742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lang w:val="en-US"/>
              </w:rPr>
            </w:pPr>
            <w:r w:rsidRPr="00AF2127">
              <w:rPr>
                <w:rFonts w:ascii="Times New Roman" w:hAnsi="Times New Roman" w:cs="Times New Roman"/>
                <w:snapToGrid w:val="0"/>
                <w:sz w:val="12"/>
                <w:szCs w:val="12"/>
              </w:rPr>
              <w:t>1.5</w:t>
            </w:r>
            <w:r w:rsidRPr="00AF2127">
              <w:rPr>
                <w:rFonts w:ascii="Times New Roman" w:hAnsi="Times New Roman" w:cs="Times New Roman"/>
                <w:snapToGrid w:val="0"/>
                <w:sz w:val="12"/>
                <w:szCs w:val="12"/>
                <w:lang w:val="en-US"/>
              </w:rPr>
              <w:t>1</w:t>
            </w:r>
          </w:p>
        </w:tc>
        <w:tc>
          <w:tcPr>
            <w:tcW w:w="729" w:type="pct"/>
            <w:shd w:val="clear" w:color="auto" w:fill="auto"/>
            <w:vAlign w:val="center"/>
          </w:tcPr>
          <w:p w14:paraId="1B8631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632D7C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«Поле чудес» (ул. </w:t>
            </w:r>
            <w:proofErr w:type="gramStart"/>
            <w:r w:rsidRPr="00AF2127">
              <w:rPr>
                <w:rFonts w:ascii="Times New Roman" w:hAnsi="Times New Roman" w:cs="Times New Roman"/>
                <w:snapToGrid w:val="0"/>
                <w:color w:val="000000"/>
                <w:sz w:val="12"/>
                <w:szCs w:val="12"/>
              </w:rPr>
              <w:t>Школьная</w:t>
            </w:r>
            <w:proofErr w:type="gramEnd"/>
            <w:r w:rsidRPr="00AF2127">
              <w:rPr>
                <w:rFonts w:ascii="Times New Roman" w:hAnsi="Times New Roman" w:cs="Times New Roman"/>
                <w:snapToGrid w:val="0"/>
                <w:color w:val="000000"/>
                <w:sz w:val="12"/>
                <w:szCs w:val="12"/>
              </w:rPr>
              <w:t>, 1А)</w:t>
            </w:r>
          </w:p>
        </w:tc>
        <w:tc>
          <w:tcPr>
            <w:tcW w:w="2124" w:type="pct"/>
            <w:shd w:val="clear" w:color="auto" w:fill="auto"/>
            <w:vAlign w:val="center"/>
          </w:tcPr>
          <w:p w14:paraId="678BC80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включая подъездную дорогу в радиусе 50 м.</w:t>
            </w:r>
          </w:p>
        </w:tc>
      </w:tr>
      <w:tr w:rsidR="00AF2127" w:rsidRPr="00AF2127" w14:paraId="24084CA4" w14:textId="77777777" w:rsidTr="00AF2127">
        <w:tc>
          <w:tcPr>
            <w:tcW w:w="354" w:type="pct"/>
            <w:shd w:val="clear" w:color="auto" w:fill="auto"/>
            <w:vAlign w:val="center"/>
          </w:tcPr>
          <w:p w14:paraId="103092D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1.52</w:t>
            </w:r>
          </w:p>
        </w:tc>
        <w:tc>
          <w:tcPr>
            <w:tcW w:w="729" w:type="pct"/>
            <w:shd w:val="clear" w:color="auto" w:fill="auto"/>
            <w:vAlign w:val="center"/>
          </w:tcPr>
          <w:p w14:paraId="327EECD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A50FC0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АО «Тандер» магазин «Магнит» (улица Мира,18)</w:t>
            </w:r>
          </w:p>
        </w:tc>
        <w:tc>
          <w:tcPr>
            <w:tcW w:w="2124" w:type="pct"/>
            <w:shd w:val="clear" w:color="auto" w:fill="auto"/>
            <w:vAlign w:val="center"/>
          </w:tcPr>
          <w:p w14:paraId="1FE15F0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w:t>
            </w:r>
          </w:p>
        </w:tc>
      </w:tr>
      <w:tr w:rsidR="00AF2127" w:rsidRPr="00AF2127" w14:paraId="4C53FFBF" w14:textId="77777777" w:rsidTr="00AF2127">
        <w:tc>
          <w:tcPr>
            <w:tcW w:w="354" w:type="pct"/>
            <w:shd w:val="clear" w:color="auto" w:fill="auto"/>
            <w:vAlign w:val="center"/>
          </w:tcPr>
          <w:p w14:paraId="6D70FE0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1.53</w:t>
            </w:r>
          </w:p>
        </w:tc>
        <w:tc>
          <w:tcPr>
            <w:tcW w:w="729" w:type="pct"/>
            <w:shd w:val="clear" w:color="auto" w:fill="auto"/>
            <w:vAlign w:val="center"/>
          </w:tcPr>
          <w:p w14:paraId="22CE333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B8F11A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«Ладья»  (улица Мира,19)</w:t>
            </w:r>
          </w:p>
        </w:tc>
        <w:tc>
          <w:tcPr>
            <w:tcW w:w="2124" w:type="pct"/>
            <w:shd w:val="clear" w:color="auto" w:fill="auto"/>
            <w:vAlign w:val="center"/>
          </w:tcPr>
          <w:p w14:paraId="1AA5239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w:t>
            </w:r>
          </w:p>
        </w:tc>
      </w:tr>
      <w:tr w:rsidR="00AF2127" w:rsidRPr="00AF2127" w14:paraId="525E6781" w14:textId="77777777" w:rsidTr="00AF2127">
        <w:tc>
          <w:tcPr>
            <w:tcW w:w="354" w:type="pct"/>
            <w:shd w:val="clear" w:color="auto" w:fill="auto"/>
            <w:vAlign w:val="center"/>
          </w:tcPr>
          <w:p w14:paraId="4D8727B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1.54</w:t>
            </w:r>
          </w:p>
        </w:tc>
        <w:tc>
          <w:tcPr>
            <w:tcW w:w="729" w:type="pct"/>
            <w:shd w:val="clear" w:color="auto" w:fill="auto"/>
            <w:vAlign w:val="center"/>
          </w:tcPr>
          <w:p w14:paraId="550A7A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E1BD1B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«Агроторг» магазин «Пятерочка» (улица Пушкина,18)</w:t>
            </w:r>
          </w:p>
        </w:tc>
        <w:tc>
          <w:tcPr>
            <w:tcW w:w="2124" w:type="pct"/>
            <w:shd w:val="clear" w:color="auto" w:fill="auto"/>
            <w:vAlign w:val="center"/>
          </w:tcPr>
          <w:p w14:paraId="5C4807C1"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 и фасадов соседних зданий</w:t>
            </w:r>
          </w:p>
        </w:tc>
      </w:tr>
      <w:tr w:rsidR="00AF2127" w:rsidRPr="00AF2127" w14:paraId="7C37A19A" w14:textId="77777777" w:rsidTr="00AF2127">
        <w:tc>
          <w:tcPr>
            <w:tcW w:w="354" w:type="pct"/>
            <w:shd w:val="clear" w:color="auto" w:fill="auto"/>
            <w:vAlign w:val="center"/>
          </w:tcPr>
          <w:p w14:paraId="0AB5AB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1.55</w:t>
            </w:r>
          </w:p>
        </w:tc>
        <w:tc>
          <w:tcPr>
            <w:tcW w:w="729" w:type="pct"/>
            <w:shd w:val="clear" w:color="auto" w:fill="auto"/>
            <w:vAlign w:val="center"/>
          </w:tcPr>
          <w:p w14:paraId="767CC18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B19BD6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«Муравейник»  ИП </w:t>
            </w:r>
            <w:proofErr w:type="spellStart"/>
            <w:r w:rsidRPr="00AF2127">
              <w:rPr>
                <w:rFonts w:ascii="Times New Roman" w:hAnsi="Times New Roman" w:cs="Times New Roman"/>
                <w:snapToGrid w:val="0"/>
                <w:color w:val="000000"/>
                <w:sz w:val="12"/>
                <w:szCs w:val="12"/>
              </w:rPr>
              <w:t>Бадина</w:t>
            </w:r>
            <w:proofErr w:type="spellEnd"/>
            <w:r w:rsidRPr="00AF2127">
              <w:rPr>
                <w:rFonts w:ascii="Times New Roman" w:hAnsi="Times New Roman" w:cs="Times New Roman"/>
                <w:snapToGrid w:val="0"/>
                <w:color w:val="000000"/>
                <w:sz w:val="12"/>
                <w:szCs w:val="12"/>
              </w:rPr>
              <w:t xml:space="preserve"> Э.А. (ул</w:t>
            </w:r>
            <w:proofErr w:type="gramStart"/>
            <w:r w:rsidRPr="00AF2127">
              <w:rPr>
                <w:rFonts w:ascii="Times New Roman" w:hAnsi="Times New Roman" w:cs="Times New Roman"/>
                <w:snapToGrid w:val="0"/>
                <w:color w:val="000000"/>
                <w:sz w:val="12"/>
                <w:szCs w:val="12"/>
              </w:rPr>
              <w:t>.Г</w:t>
            </w:r>
            <w:proofErr w:type="gramEnd"/>
            <w:r w:rsidRPr="00AF2127">
              <w:rPr>
                <w:rFonts w:ascii="Times New Roman" w:hAnsi="Times New Roman" w:cs="Times New Roman"/>
                <w:snapToGrid w:val="0"/>
                <w:color w:val="000000"/>
                <w:sz w:val="12"/>
                <w:szCs w:val="12"/>
              </w:rPr>
              <w:t>арина-Михайловского,1Б)</w:t>
            </w:r>
          </w:p>
        </w:tc>
        <w:tc>
          <w:tcPr>
            <w:tcW w:w="2124" w:type="pct"/>
            <w:shd w:val="clear" w:color="auto" w:fill="auto"/>
            <w:vAlign w:val="center"/>
          </w:tcPr>
          <w:p w14:paraId="1583CC0C"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 и фасадов соседних зданий</w:t>
            </w:r>
          </w:p>
        </w:tc>
      </w:tr>
      <w:tr w:rsidR="00AF2127" w:rsidRPr="00AF2127" w14:paraId="2D113C03" w14:textId="77777777" w:rsidTr="00AF2127">
        <w:tc>
          <w:tcPr>
            <w:tcW w:w="354" w:type="pct"/>
            <w:shd w:val="clear" w:color="auto" w:fill="auto"/>
            <w:vAlign w:val="center"/>
          </w:tcPr>
          <w:p w14:paraId="7D3F887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1.56</w:t>
            </w:r>
          </w:p>
        </w:tc>
        <w:tc>
          <w:tcPr>
            <w:tcW w:w="729" w:type="pct"/>
            <w:shd w:val="clear" w:color="auto" w:fill="auto"/>
            <w:vAlign w:val="center"/>
          </w:tcPr>
          <w:p w14:paraId="0962BF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C5B765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ИП Тумасян В.Г. (ул. Привокзальная, 31)</w:t>
            </w:r>
          </w:p>
        </w:tc>
        <w:tc>
          <w:tcPr>
            <w:tcW w:w="2124" w:type="pct"/>
            <w:shd w:val="clear" w:color="auto" w:fill="auto"/>
            <w:vAlign w:val="center"/>
          </w:tcPr>
          <w:p w14:paraId="4BD7B39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 и фасадов соседних зданий</w:t>
            </w:r>
          </w:p>
        </w:tc>
      </w:tr>
      <w:tr w:rsidR="00AF2127" w:rsidRPr="00AF2127" w14:paraId="474CAFCE" w14:textId="77777777" w:rsidTr="00AF2127">
        <w:tc>
          <w:tcPr>
            <w:tcW w:w="354" w:type="pct"/>
            <w:shd w:val="clear" w:color="auto" w:fill="auto"/>
            <w:vAlign w:val="center"/>
          </w:tcPr>
          <w:p w14:paraId="0938139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1.57</w:t>
            </w:r>
          </w:p>
        </w:tc>
        <w:tc>
          <w:tcPr>
            <w:tcW w:w="729" w:type="pct"/>
            <w:shd w:val="clear" w:color="auto" w:fill="auto"/>
            <w:vAlign w:val="center"/>
          </w:tcPr>
          <w:p w14:paraId="47551D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752778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Дамала</w:t>
            </w:r>
            <w:proofErr w:type="spellEnd"/>
            <w:r w:rsidRPr="00AF2127">
              <w:rPr>
                <w:rFonts w:ascii="Times New Roman" w:hAnsi="Times New Roman" w:cs="Times New Roman"/>
                <w:snapToGrid w:val="0"/>
                <w:color w:val="000000"/>
                <w:sz w:val="12"/>
                <w:szCs w:val="12"/>
              </w:rPr>
              <w:t>» кафе «Русь» (ул. Привокзальная, 1)</w:t>
            </w:r>
          </w:p>
        </w:tc>
        <w:tc>
          <w:tcPr>
            <w:tcW w:w="2124" w:type="pct"/>
            <w:shd w:val="clear" w:color="auto" w:fill="auto"/>
            <w:vAlign w:val="center"/>
          </w:tcPr>
          <w:p w14:paraId="21BF69DB"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включая подъездную дорогу в радиусе 20 м.</w:t>
            </w:r>
          </w:p>
        </w:tc>
      </w:tr>
      <w:tr w:rsidR="00AF2127" w:rsidRPr="00AF2127" w14:paraId="4E141B22" w14:textId="77777777" w:rsidTr="00AF2127">
        <w:tc>
          <w:tcPr>
            <w:tcW w:w="354" w:type="pct"/>
            <w:shd w:val="clear" w:color="auto" w:fill="auto"/>
            <w:vAlign w:val="center"/>
          </w:tcPr>
          <w:p w14:paraId="640142F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1.58</w:t>
            </w:r>
          </w:p>
        </w:tc>
        <w:tc>
          <w:tcPr>
            <w:tcW w:w="729" w:type="pct"/>
            <w:shd w:val="clear" w:color="auto" w:fill="auto"/>
            <w:vAlign w:val="center"/>
          </w:tcPr>
          <w:p w14:paraId="1F738C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EE2B56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Ресторинг</w:t>
            </w:r>
            <w:proofErr w:type="spellEnd"/>
            <w:r w:rsidRPr="00AF2127">
              <w:rPr>
                <w:rFonts w:ascii="Times New Roman" w:hAnsi="Times New Roman" w:cs="Times New Roman"/>
                <w:snapToGrid w:val="0"/>
                <w:color w:val="000000"/>
                <w:sz w:val="12"/>
                <w:szCs w:val="12"/>
              </w:rPr>
              <w:t>», ресторан «Югра» (1114 км.</w:t>
            </w:r>
            <w:proofErr w:type="gramEnd"/>
            <w:r w:rsidRPr="00AF2127">
              <w:rPr>
                <w:rFonts w:ascii="Times New Roman" w:hAnsi="Times New Roman" w:cs="Times New Roman"/>
                <w:snapToGrid w:val="0"/>
                <w:color w:val="000000"/>
                <w:sz w:val="12"/>
                <w:szCs w:val="12"/>
              </w:rPr>
              <w:t xml:space="preserve"> Трассы Москва-Челябинск»</w:t>
            </w:r>
          </w:p>
        </w:tc>
        <w:tc>
          <w:tcPr>
            <w:tcW w:w="2124" w:type="pct"/>
            <w:shd w:val="clear" w:color="auto" w:fill="auto"/>
            <w:vAlign w:val="center"/>
          </w:tcPr>
          <w:p w14:paraId="4A55867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 радиусе 20 м</w:t>
            </w:r>
          </w:p>
        </w:tc>
      </w:tr>
      <w:tr w:rsidR="00AF2127" w:rsidRPr="00AF2127" w14:paraId="7D8BC2E3" w14:textId="77777777" w:rsidTr="00AF2127">
        <w:tc>
          <w:tcPr>
            <w:tcW w:w="354" w:type="pct"/>
            <w:shd w:val="clear" w:color="auto" w:fill="auto"/>
            <w:vAlign w:val="center"/>
          </w:tcPr>
          <w:p w14:paraId="7461BF0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1.59</w:t>
            </w:r>
          </w:p>
        </w:tc>
        <w:tc>
          <w:tcPr>
            <w:tcW w:w="729" w:type="pct"/>
            <w:shd w:val="clear" w:color="auto" w:fill="auto"/>
            <w:vAlign w:val="center"/>
          </w:tcPr>
          <w:p w14:paraId="64E9EA3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CCB6A9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w:t>
            </w:r>
            <w:proofErr w:type="spellStart"/>
            <w:r w:rsidRPr="00AF2127">
              <w:rPr>
                <w:rFonts w:ascii="Times New Roman" w:hAnsi="Times New Roman" w:cs="Times New Roman"/>
                <w:snapToGrid w:val="0"/>
                <w:color w:val="000000"/>
                <w:sz w:val="12"/>
                <w:szCs w:val="12"/>
              </w:rPr>
              <w:t>Курсков</w:t>
            </w:r>
            <w:proofErr w:type="spellEnd"/>
            <w:r w:rsidRPr="00AF2127">
              <w:rPr>
                <w:rFonts w:ascii="Times New Roman" w:hAnsi="Times New Roman" w:cs="Times New Roman"/>
                <w:snapToGrid w:val="0"/>
                <w:color w:val="000000"/>
                <w:sz w:val="12"/>
                <w:szCs w:val="12"/>
              </w:rPr>
              <w:t xml:space="preserve"> С.Н. ("Деловой центр" ул. </w:t>
            </w:r>
            <w:proofErr w:type="gramStart"/>
            <w:r w:rsidRPr="00AF2127">
              <w:rPr>
                <w:rFonts w:ascii="Times New Roman" w:hAnsi="Times New Roman" w:cs="Times New Roman"/>
                <w:snapToGrid w:val="0"/>
                <w:color w:val="000000"/>
                <w:sz w:val="12"/>
                <w:szCs w:val="12"/>
              </w:rPr>
              <w:t>Молодогвардейская</w:t>
            </w:r>
            <w:proofErr w:type="gramEnd"/>
            <w:r w:rsidRPr="00AF2127">
              <w:rPr>
                <w:rFonts w:ascii="Times New Roman" w:hAnsi="Times New Roman" w:cs="Times New Roman"/>
                <w:snapToGrid w:val="0"/>
                <w:color w:val="000000"/>
                <w:sz w:val="12"/>
                <w:szCs w:val="12"/>
              </w:rPr>
              <w:t>, 9)</w:t>
            </w:r>
          </w:p>
        </w:tc>
        <w:tc>
          <w:tcPr>
            <w:tcW w:w="2124" w:type="pct"/>
            <w:shd w:val="clear" w:color="auto" w:fill="auto"/>
            <w:vAlign w:val="center"/>
          </w:tcPr>
          <w:p w14:paraId="22C5138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до проезжей части</w:t>
            </w:r>
          </w:p>
        </w:tc>
      </w:tr>
      <w:tr w:rsidR="00AF2127" w:rsidRPr="00AF2127" w14:paraId="45954463" w14:textId="77777777" w:rsidTr="00AF2127">
        <w:tc>
          <w:tcPr>
            <w:tcW w:w="354" w:type="pct"/>
            <w:shd w:val="clear" w:color="auto" w:fill="auto"/>
            <w:vAlign w:val="center"/>
          </w:tcPr>
          <w:p w14:paraId="75C0874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1.60</w:t>
            </w:r>
          </w:p>
        </w:tc>
        <w:tc>
          <w:tcPr>
            <w:tcW w:w="729" w:type="pct"/>
            <w:shd w:val="clear" w:color="auto" w:fill="auto"/>
            <w:vAlign w:val="center"/>
          </w:tcPr>
          <w:p w14:paraId="7612C91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9B8916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Анисимова Н.А. </w:t>
            </w:r>
          </w:p>
          <w:p w14:paraId="48AE07FC"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(Кафе «Мечта» ул. Победы. 11)</w:t>
            </w:r>
          </w:p>
        </w:tc>
        <w:tc>
          <w:tcPr>
            <w:tcW w:w="2124" w:type="pct"/>
            <w:shd w:val="clear" w:color="auto" w:fill="auto"/>
            <w:vAlign w:val="center"/>
          </w:tcPr>
          <w:p w14:paraId="57752EE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по улицам Парковая и Победы</w:t>
            </w:r>
          </w:p>
        </w:tc>
      </w:tr>
      <w:tr w:rsidR="00AF2127" w:rsidRPr="00AF2127" w14:paraId="3CD9AEB5" w14:textId="77777777" w:rsidTr="00AF2127">
        <w:tc>
          <w:tcPr>
            <w:tcW w:w="354" w:type="pct"/>
            <w:shd w:val="clear" w:color="auto" w:fill="auto"/>
            <w:vAlign w:val="center"/>
          </w:tcPr>
          <w:p w14:paraId="0A6D56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w:t>
            </w:r>
          </w:p>
        </w:tc>
        <w:tc>
          <w:tcPr>
            <w:tcW w:w="729" w:type="pct"/>
            <w:shd w:val="clear" w:color="auto" w:fill="auto"/>
            <w:vAlign w:val="center"/>
          </w:tcPr>
          <w:p w14:paraId="1F8C9F2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0C34D9F"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Кафе «У </w:t>
            </w:r>
            <w:proofErr w:type="spellStart"/>
            <w:r w:rsidRPr="00AF2127">
              <w:rPr>
                <w:rFonts w:ascii="Times New Roman" w:hAnsi="Times New Roman" w:cs="Times New Roman"/>
                <w:snapToGrid w:val="0"/>
                <w:color w:val="000000"/>
                <w:sz w:val="12"/>
                <w:szCs w:val="12"/>
              </w:rPr>
              <w:t>Саныча</w:t>
            </w:r>
            <w:proofErr w:type="spellEnd"/>
            <w:r w:rsidRPr="00AF2127">
              <w:rPr>
                <w:rFonts w:ascii="Times New Roman" w:hAnsi="Times New Roman" w:cs="Times New Roman"/>
                <w:snapToGrid w:val="0"/>
                <w:color w:val="000000"/>
                <w:sz w:val="12"/>
                <w:szCs w:val="12"/>
              </w:rPr>
              <w:t xml:space="preserve">»– </w:t>
            </w:r>
          </w:p>
          <w:p w14:paraId="0F85C985"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ИП Сергеева Н.Н.</w:t>
            </w:r>
          </w:p>
        </w:tc>
        <w:tc>
          <w:tcPr>
            <w:tcW w:w="2124" w:type="pct"/>
            <w:shd w:val="clear" w:color="auto" w:fill="auto"/>
            <w:vAlign w:val="center"/>
          </w:tcPr>
          <w:p w14:paraId="1A90B76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включая подъездную дорогу в радиусе 20 м.</w:t>
            </w:r>
          </w:p>
        </w:tc>
      </w:tr>
      <w:tr w:rsidR="00AF2127" w:rsidRPr="00AF2127" w14:paraId="72EDE45B" w14:textId="77777777" w:rsidTr="00AF2127">
        <w:tc>
          <w:tcPr>
            <w:tcW w:w="354" w:type="pct"/>
            <w:shd w:val="clear" w:color="auto" w:fill="auto"/>
            <w:vAlign w:val="center"/>
          </w:tcPr>
          <w:p w14:paraId="061034F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w:t>
            </w:r>
          </w:p>
        </w:tc>
        <w:tc>
          <w:tcPr>
            <w:tcW w:w="729" w:type="pct"/>
            <w:shd w:val="clear" w:color="auto" w:fill="auto"/>
            <w:vAlign w:val="center"/>
          </w:tcPr>
          <w:p w14:paraId="36CDA29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9E2EB5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Кафе «У Федора» ИП Беляков Ф.Н.</w:t>
            </w:r>
          </w:p>
        </w:tc>
        <w:tc>
          <w:tcPr>
            <w:tcW w:w="2124" w:type="pct"/>
            <w:shd w:val="clear" w:color="auto" w:fill="auto"/>
            <w:vAlign w:val="center"/>
          </w:tcPr>
          <w:p w14:paraId="616B782B"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включая подъездную дорогу в радиусе 20 м и ½  территории стоянки</w:t>
            </w:r>
          </w:p>
        </w:tc>
      </w:tr>
      <w:tr w:rsidR="00AF2127" w:rsidRPr="00AF2127" w14:paraId="7239F487" w14:textId="77777777" w:rsidTr="00AF2127">
        <w:tc>
          <w:tcPr>
            <w:tcW w:w="354" w:type="pct"/>
            <w:shd w:val="clear" w:color="auto" w:fill="auto"/>
            <w:vAlign w:val="center"/>
          </w:tcPr>
          <w:p w14:paraId="2B5E75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w:t>
            </w:r>
          </w:p>
        </w:tc>
        <w:tc>
          <w:tcPr>
            <w:tcW w:w="729" w:type="pct"/>
            <w:shd w:val="clear" w:color="auto" w:fill="auto"/>
            <w:vAlign w:val="center"/>
          </w:tcPr>
          <w:p w14:paraId="61E139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8625F15"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«Трасса» кафе «Лада»</w:t>
            </w:r>
          </w:p>
        </w:tc>
        <w:tc>
          <w:tcPr>
            <w:tcW w:w="2124" w:type="pct"/>
            <w:shd w:val="clear" w:color="auto" w:fill="auto"/>
            <w:vAlign w:val="center"/>
          </w:tcPr>
          <w:p w14:paraId="10E6683F"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 периметру объекта, включая подъездную дорогу в радиусе 20 м и ½  территории стоянки</w:t>
            </w:r>
          </w:p>
        </w:tc>
      </w:tr>
      <w:tr w:rsidR="00AF2127" w:rsidRPr="00AF2127" w14:paraId="419CE01B" w14:textId="77777777" w:rsidTr="00AF2127">
        <w:tc>
          <w:tcPr>
            <w:tcW w:w="354" w:type="pct"/>
            <w:shd w:val="clear" w:color="auto" w:fill="auto"/>
            <w:vAlign w:val="center"/>
          </w:tcPr>
          <w:p w14:paraId="3466CF5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w:t>
            </w:r>
          </w:p>
        </w:tc>
        <w:tc>
          <w:tcPr>
            <w:tcW w:w="729" w:type="pct"/>
            <w:shd w:val="clear" w:color="auto" w:fill="auto"/>
            <w:vAlign w:val="center"/>
          </w:tcPr>
          <w:p w14:paraId="672DE10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61F876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Аптека "Вита-Экспресс» ООО «Стелла» аптека №708 угол ул. Куйбышева и ул. Суслова</w:t>
            </w:r>
          </w:p>
        </w:tc>
        <w:tc>
          <w:tcPr>
            <w:tcW w:w="2124" w:type="pct"/>
            <w:shd w:val="clear" w:color="auto" w:fill="auto"/>
            <w:vAlign w:val="center"/>
          </w:tcPr>
          <w:p w14:paraId="6299CEBC"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D334F73" w14:textId="77777777" w:rsidTr="00AF2127">
        <w:tc>
          <w:tcPr>
            <w:tcW w:w="354" w:type="pct"/>
            <w:shd w:val="clear" w:color="auto" w:fill="auto"/>
            <w:vAlign w:val="center"/>
          </w:tcPr>
          <w:p w14:paraId="3A4E558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w:t>
            </w:r>
          </w:p>
        </w:tc>
        <w:tc>
          <w:tcPr>
            <w:tcW w:w="729" w:type="pct"/>
            <w:shd w:val="clear" w:color="auto" w:fill="auto"/>
            <w:vAlign w:val="center"/>
          </w:tcPr>
          <w:p w14:paraId="6A3427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DDE7B0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Автомойка/</w:t>
            </w:r>
            <w:proofErr w:type="spellStart"/>
            <w:r w:rsidRPr="00AF2127">
              <w:rPr>
                <w:rFonts w:ascii="Times New Roman" w:hAnsi="Times New Roman" w:cs="Times New Roman"/>
                <w:snapToGrid w:val="0"/>
                <w:color w:val="000000"/>
                <w:sz w:val="12"/>
                <w:szCs w:val="12"/>
              </w:rPr>
              <w:t>Шиномонтаж</w:t>
            </w:r>
            <w:proofErr w:type="spellEnd"/>
            <w:r w:rsidRPr="00AF2127">
              <w:rPr>
                <w:rFonts w:ascii="Times New Roman" w:hAnsi="Times New Roman" w:cs="Times New Roman"/>
                <w:snapToGrid w:val="0"/>
                <w:color w:val="000000"/>
                <w:sz w:val="12"/>
                <w:szCs w:val="12"/>
              </w:rPr>
              <w:t xml:space="preserve"> ООО "ЯРДЪ" </w:t>
            </w:r>
            <w:proofErr w:type="gramStart"/>
            <w:r w:rsidRPr="00AF2127">
              <w:rPr>
                <w:rFonts w:ascii="Times New Roman" w:hAnsi="Times New Roman" w:cs="Times New Roman"/>
                <w:snapToGrid w:val="0"/>
                <w:color w:val="000000"/>
                <w:sz w:val="12"/>
                <w:szCs w:val="12"/>
              </w:rPr>
              <w:t xml:space="preserve">( </w:t>
            </w:r>
            <w:proofErr w:type="gramEnd"/>
            <w:r w:rsidRPr="00AF2127">
              <w:rPr>
                <w:rFonts w:ascii="Times New Roman" w:hAnsi="Times New Roman" w:cs="Times New Roman"/>
                <w:snapToGrid w:val="0"/>
                <w:color w:val="000000"/>
                <w:sz w:val="12"/>
                <w:szCs w:val="12"/>
              </w:rPr>
              <w:t>ул. Суслова, д.28)</w:t>
            </w:r>
          </w:p>
        </w:tc>
        <w:tc>
          <w:tcPr>
            <w:tcW w:w="2124" w:type="pct"/>
            <w:shd w:val="clear" w:color="auto" w:fill="auto"/>
            <w:vAlign w:val="center"/>
          </w:tcPr>
          <w:p w14:paraId="0B22B2D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2583B86" w14:textId="77777777" w:rsidTr="00AF2127">
        <w:tc>
          <w:tcPr>
            <w:tcW w:w="354" w:type="pct"/>
            <w:shd w:val="clear" w:color="auto" w:fill="auto"/>
            <w:vAlign w:val="center"/>
          </w:tcPr>
          <w:p w14:paraId="447BBFD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w:t>
            </w:r>
          </w:p>
        </w:tc>
        <w:tc>
          <w:tcPr>
            <w:tcW w:w="729" w:type="pct"/>
            <w:shd w:val="clear" w:color="auto" w:fill="auto"/>
            <w:vAlign w:val="center"/>
          </w:tcPr>
          <w:p w14:paraId="5A7BD63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BD551B8"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Похоронное агентство "Вечность" ООО "Строй-Индустрия" ул. (Привокзальная, 30)</w:t>
            </w:r>
          </w:p>
        </w:tc>
        <w:tc>
          <w:tcPr>
            <w:tcW w:w="2124" w:type="pct"/>
            <w:shd w:val="clear" w:color="auto" w:fill="auto"/>
            <w:vAlign w:val="center"/>
          </w:tcPr>
          <w:p w14:paraId="21ACEEF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BF3A2B6" w14:textId="77777777" w:rsidTr="00AF2127">
        <w:tc>
          <w:tcPr>
            <w:tcW w:w="354" w:type="pct"/>
            <w:shd w:val="clear" w:color="auto" w:fill="auto"/>
            <w:vAlign w:val="center"/>
          </w:tcPr>
          <w:p w14:paraId="0DF0233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w:t>
            </w:r>
          </w:p>
        </w:tc>
        <w:tc>
          <w:tcPr>
            <w:tcW w:w="729" w:type="pct"/>
            <w:shd w:val="clear" w:color="auto" w:fill="auto"/>
            <w:vAlign w:val="center"/>
          </w:tcPr>
          <w:p w14:paraId="50842D9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9D6735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Такси "Формула" ул. Мира (территория рынка)</w:t>
            </w:r>
          </w:p>
        </w:tc>
        <w:tc>
          <w:tcPr>
            <w:tcW w:w="2124" w:type="pct"/>
            <w:shd w:val="clear" w:color="auto" w:fill="auto"/>
            <w:vAlign w:val="center"/>
          </w:tcPr>
          <w:p w14:paraId="3314B1B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BB12F1F" w14:textId="77777777" w:rsidTr="00AF2127">
        <w:tc>
          <w:tcPr>
            <w:tcW w:w="354" w:type="pct"/>
            <w:shd w:val="clear" w:color="auto" w:fill="auto"/>
            <w:vAlign w:val="center"/>
          </w:tcPr>
          <w:p w14:paraId="0CB5EE0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w:t>
            </w:r>
          </w:p>
        </w:tc>
        <w:tc>
          <w:tcPr>
            <w:tcW w:w="729" w:type="pct"/>
            <w:shd w:val="clear" w:color="auto" w:fill="auto"/>
            <w:vAlign w:val="center"/>
          </w:tcPr>
          <w:p w14:paraId="3A79F23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34EEA9E"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Кафе "Шашлычный двор" ИП Хачатурян А.С. (ул. Суворова, 2 (КС)</w:t>
            </w:r>
            <w:proofErr w:type="gramEnd"/>
          </w:p>
        </w:tc>
        <w:tc>
          <w:tcPr>
            <w:tcW w:w="2124" w:type="pct"/>
            <w:shd w:val="clear" w:color="auto" w:fill="auto"/>
            <w:vAlign w:val="center"/>
          </w:tcPr>
          <w:p w14:paraId="358BB52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48C1C9F" w14:textId="77777777" w:rsidTr="00AF2127">
        <w:tc>
          <w:tcPr>
            <w:tcW w:w="354" w:type="pct"/>
            <w:shd w:val="clear" w:color="auto" w:fill="auto"/>
            <w:vAlign w:val="center"/>
          </w:tcPr>
          <w:p w14:paraId="67699A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w:t>
            </w:r>
          </w:p>
        </w:tc>
        <w:tc>
          <w:tcPr>
            <w:tcW w:w="729" w:type="pct"/>
            <w:shd w:val="clear" w:color="auto" w:fill="auto"/>
            <w:vAlign w:val="center"/>
          </w:tcPr>
          <w:p w14:paraId="595B928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91032E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Суши-бар "</w:t>
            </w:r>
            <w:proofErr w:type="spellStart"/>
            <w:r w:rsidRPr="00AF2127">
              <w:rPr>
                <w:rFonts w:ascii="Times New Roman" w:hAnsi="Times New Roman" w:cs="Times New Roman"/>
                <w:snapToGrid w:val="0"/>
                <w:color w:val="000000"/>
                <w:sz w:val="12"/>
                <w:szCs w:val="12"/>
              </w:rPr>
              <w:t>Кунсей</w:t>
            </w:r>
            <w:proofErr w:type="spellEnd"/>
            <w:r w:rsidRPr="00AF2127">
              <w:rPr>
                <w:rFonts w:ascii="Times New Roman" w:hAnsi="Times New Roman" w:cs="Times New Roman"/>
                <w:snapToGrid w:val="0"/>
                <w:color w:val="000000"/>
                <w:sz w:val="12"/>
                <w:szCs w:val="12"/>
              </w:rPr>
              <w:t xml:space="preserve">" ИП </w:t>
            </w:r>
            <w:proofErr w:type="spellStart"/>
            <w:r w:rsidRPr="00AF2127">
              <w:rPr>
                <w:rFonts w:ascii="Times New Roman" w:hAnsi="Times New Roman" w:cs="Times New Roman"/>
                <w:snapToGrid w:val="0"/>
                <w:color w:val="000000"/>
                <w:sz w:val="12"/>
                <w:szCs w:val="12"/>
              </w:rPr>
              <w:t>Кисаров</w:t>
            </w:r>
            <w:proofErr w:type="spellEnd"/>
            <w:r w:rsidRPr="00AF2127">
              <w:rPr>
                <w:rFonts w:ascii="Times New Roman" w:hAnsi="Times New Roman" w:cs="Times New Roman"/>
                <w:snapToGrid w:val="0"/>
                <w:color w:val="000000"/>
                <w:sz w:val="12"/>
                <w:szCs w:val="12"/>
              </w:rPr>
              <w:t xml:space="preserve"> Д.Ю.  (ул. Мира, 4А)</w:t>
            </w:r>
          </w:p>
        </w:tc>
        <w:tc>
          <w:tcPr>
            <w:tcW w:w="2124" w:type="pct"/>
            <w:shd w:val="clear" w:color="auto" w:fill="auto"/>
            <w:vAlign w:val="center"/>
          </w:tcPr>
          <w:p w14:paraId="6D7ECD0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09D10BF" w14:textId="77777777" w:rsidTr="00AF2127">
        <w:tc>
          <w:tcPr>
            <w:tcW w:w="354" w:type="pct"/>
            <w:shd w:val="clear" w:color="auto" w:fill="auto"/>
            <w:vAlign w:val="center"/>
          </w:tcPr>
          <w:p w14:paraId="7E32D78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1.70</w:t>
            </w:r>
          </w:p>
        </w:tc>
        <w:tc>
          <w:tcPr>
            <w:tcW w:w="729" w:type="pct"/>
            <w:shd w:val="clear" w:color="auto" w:fill="auto"/>
            <w:vAlign w:val="center"/>
          </w:tcPr>
          <w:p w14:paraId="7F823E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29A840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"Пивной рай" ИП Пахомова Т.А. ул. (Школьная, 47А)</w:t>
            </w:r>
          </w:p>
        </w:tc>
        <w:tc>
          <w:tcPr>
            <w:tcW w:w="2124" w:type="pct"/>
            <w:shd w:val="clear" w:color="auto" w:fill="auto"/>
            <w:vAlign w:val="center"/>
          </w:tcPr>
          <w:p w14:paraId="3CC6C5BF"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7A6DC18F" w14:textId="77777777" w:rsidTr="00AF2127">
        <w:tc>
          <w:tcPr>
            <w:tcW w:w="354" w:type="pct"/>
            <w:shd w:val="clear" w:color="auto" w:fill="auto"/>
            <w:vAlign w:val="center"/>
          </w:tcPr>
          <w:p w14:paraId="1498397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1.71</w:t>
            </w:r>
          </w:p>
        </w:tc>
        <w:tc>
          <w:tcPr>
            <w:tcW w:w="729" w:type="pct"/>
            <w:shd w:val="clear" w:color="auto" w:fill="auto"/>
            <w:vAlign w:val="center"/>
          </w:tcPr>
          <w:p w14:paraId="2EE262E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DF9006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Автозапчасти ООО "Гарант" (ул. </w:t>
            </w:r>
            <w:proofErr w:type="gramStart"/>
            <w:r w:rsidRPr="00AF2127">
              <w:rPr>
                <w:rFonts w:ascii="Times New Roman" w:hAnsi="Times New Roman" w:cs="Times New Roman"/>
                <w:snapToGrid w:val="0"/>
                <w:color w:val="000000"/>
                <w:sz w:val="12"/>
                <w:szCs w:val="12"/>
              </w:rPr>
              <w:t>Школьная</w:t>
            </w:r>
            <w:proofErr w:type="gramEnd"/>
            <w:r w:rsidRPr="00AF2127">
              <w:rPr>
                <w:rFonts w:ascii="Times New Roman" w:hAnsi="Times New Roman" w:cs="Times New Roman"/>
                <w:snapToGrid w:val="0"/>
                <w:color w:val="000000"/>
                <w:sz w:val="12"/>
                <w:szCs w:val="12"/>
              </w:rPr>
              <w:t>, 41а)</w:t>
            </w:r>
          </w:p>
        </w:tc>
        <w:tc>
          <w:tcPr>
            <w:tcW w:w="2124" w:type="pct"/>
            <w:shd w:val="clear" w:color="auto" w:fill="auto"/>
            <w:vAlign w:val="center"/>
          </w:tcPr>
          <w:p w14:paraId="14902F28"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8A4CA29" w14:textId="77777777" w:rsidTr="00AF2127">
        <w:tc>
          <w:tcPr>
            <w:tcW w:w="354" w:type="pct"/>
            <w:shd w:val="clear" w:color="auto" w:fill="auto"/>
            <w:vAlign w:val="center"/>
          </w:tcPr>
          <w:p w14:paraId="5FA7755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1.72</w:t>
            </w:r>
          </w:p>
        </w:tc>
        <w:tc>
          <w:tcPr>
            <w:tcW w:w="729" w:type="pct"/>
            <w:shd w:val="clear" w:color="auto" w:fill="auto"/>
            <w:vAlign w:val="center"/>
          </w:tcPr>
          <w:p w14:paraId="364DAE7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D2B3B4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Карачков</w:t>
            </w:r>
            <w:proofErr w:type="spellEnd"/>
            <w:r w:rsidRPr="00AF2127">
              <w:rPr>
                <w:rFonts w:ascii="Times New Roman" w:hAnsi="Times New Roman" w:cs="Times New Roman"/>
                <w:snapToGrid w:val="0"/>
                <w:color w:val="000000"/>
                <w:sz w:val="12"/>
                <w:szCs w:val="12"/>
              </w:rPr>
              <w:t xml:space="preserve"> С. П.  (ул. Школьная, 35А)</w:t>
            </w:r>
          </w:p>
        </w:tc>
        <w:tc>
          <w:tcPr>
            <w:tcW w:w="2124" w:type="pct"/>
            <w:shd w:val="clear" w:color="auto" w:fill="auto"/>
            <w:vAlign w:val="center"/>
          </w:tcPr>
          <w:p w14:paraId="5E8F405B"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1A00060" w14:textId="77777777" w:rsidTr="00AF2127">
        <w:tc>
          <w:tcPr>
            <w:tcW w:w="354" w:type="pct"/>
            <w:shd w:val="clear" w:color="auto" w:fill="auto"/>
            <w:vAlign w:val="center"/>
          </w:tcPr>
          <w:p w14:paraId="24EC5E5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1.73</w:t>
            </w:r>
          </w:p>
        </w:tc>
        <w:tc>
          <w:tcPr>
            <w:tcW w:w="729" w:type="pct"/>
            <w:shd w:val="clear" w:color="auto" w:fill="auto"/>
            <w:vAlign w:val="center"/>
          </w:tcPr>
          <w:p w14:paraId="1AEBE21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64E0FFB"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Торговый павильон "</w:t>
            </w:r>
            <w:proofErr w:type="spellStart"/>
            <w:r w:rsidRPr="00AF2127">
              <w:rPr>
                <w:rFonts w:ascii="Times New Roman" w:hAnsi="Times New Roman" w:cs="Times New Roman"/>
                <w:snapToGrid w:val="0"/>
                <w:color w:val="000000"/>
                <w:sz w:val="12"/>
                <w:szCs w:val="12"/>
              </w:rPr>
              <w:t>Город</w:t>
            </w:r>
            <w:proofErr w:type="gramStart"/>
            <w:r w:rsidRPr="00AF2127">
              <w:rPr>
                <w:rFonts w:ascii="Times New Roman" w:hAnsi="Times New Roman" w:cs="Times New Roman"/>
                <w:snapToGrid w:val="0"/>
                <w:color w:val="000000"/>
                <w:sz w:val="12"/>
                <w:szCs w:val="12"/>
              </w:rPr>
              <w:t>.р</w:t>
            </w:r>
            <w:proofErr w:type="gramEnd"/>
            <w:r w:rsidRPr="00AF2127">
              <w:rPr>
                <w:rFonts w:ascii="Times New Roman" w:hAnsi="Times New Roman" w:cs="Times New Roman"/>
                <w:snapToGrid w:val="0"/>
                <w:color w:val="000000"/>
                <w:sz w:val="12"/>
                <w:szCs w:val="12"/>
              </w:rPr>
              <w:t>у</w:t>
            </w:r>
            <w:proofErr w:type="spellEnd"/>
            <w:r w:rsidRPr="00AF2127">
              <w:rPr>
                <w:rFonts w:ascii="Times New Roman" w:hAnsi="Times New Roman" w:cs="Times New Roman"/>
                <w:snapToGrid w:val="0"/>
                <w:color w:val="000000"/>
                <w:sz w:val="12"/>
                <w:szCs w:val="12"/>
              </w:rPr>
              <w:t>" ИП Агеева М.А. (ул. Школьная)</w:t>
            </w:r>
          </w:p>
        </w:tc>
        <w:tc>
          <w:tcPr>
            <w:tcW w:w="2124" w:type="pct"/>
            <w:shd w:val="clear" w:color="auto" w:fill="auto"/>
            <w:vAlign w:val="center"/>
          </w:tcPr>
          <w:p w14:paraId="5BC7F8C8"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2493A156" w14:textId="77777777" w:rsidTr="00AF2127">
        <w:tc>
          <w:tcPr>
            <w:tcW w:w="354" w:type="pct"/>
            <w:shd w:val="clear" w:color="auto" w:fill="auto"/>
            <w:vAlign w:val="center"/>
          </w:tcPr>
          <w:p w14:paraId="123B360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1.74</w:t>
            </w:r>
          </w:p>
        </w:tc>
        <w:tc>
          <w:tcPr>
            <w:tcW w:w="729" w:type="pct"/>
            <w:shd w:val="clear" w:color="auto" w:fill="auto"/>
            <w:vAlign w:val="center"/>
          </w:tcPr>
          <w:p w14:paraId="049535A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B38834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"Магнит" (ул. </w:t>
            </w:r>
            <w:proofErr w:type="gramStart"/>
            <w:r w:rsidRPr="00AF2127">
              <w:rPr>
                <w:rFonts w:ascii="Times New Roman" w:hAnsi="Times New Roman" w:cs="Times New Roman"/>
                <w:snapToGrid w:val="0"/>
                <w:color w:val="000000"/>
                <w:sz w:val="12"/>
                <w:szCs w:val="12"/>
              </w:rPr>
              <w:t>Школьная</w:t>
            </w:r>
            <w:proofErr w:type="gramEnd"/>
            <w:r w:rsidRPr="00AF2127">
              <w:rPr>
                <w:rFonts w:ascii="Times New Roman" w:hAnsi="Times New Roman" w:cs="Times New Roman"/>
                <w:snapToGrid w:val="0"/>
                <w:color w:val="000000"/>
                <w:sz w:val="12"/>
                <w:szCs w:val="12"/>
              </w:rPr>
              <w:t>,1 д.)</w:t>
            </w:r>
          </w:p>
        </w:tc>
        <w:tc>
          <w:tcPr>
            <w:tcW w:w="2124" w:type="pct"/>
            <w:shd w:val="clear" w:color="auto" w:fill="auto"/>
            <w:vAlign w:val="center"/>
          </w:tcPr>
          <w:p w14:paraId="7211812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7CD1A5FE" w14:textId="77777777" w:rsidTr="00AF2127">
        <w:tc>
          <w:tcPr>
            <w:tcW w:w="354" w:type="pct"/>
            <w:shd w:val="clear" w:color="auto" w:fill="auto"/>
            <w:vAlign w:val="center"/>
          </w:tcPr>
          <w:p w14:paraId="4EA12BB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1.75</w:t>
            </w:r>
          </w:p>
        </w:tc>
        <w:tc>
          <w:tcPr>
            <w:tcW w:w="729" w:type="pct"/>
            <w:shd w:val="clear" w:color="auto" w:fill="auto"/>
            <w:vAlign w:val="center"/>
          </w:tcPr>
          <w:p w14:paraId="1816222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4283D5B"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"Планета" ИП Тумасян М.Г. (ул. Суслова, 23а</w:t>
            </w:r>
            <w:proofErr w:type="gramStart"/>
            <w:r w:rsidRPr="00AF2127">
              <w:rPr>
                <w:rFonts w:ascii="Times New Roman" w:hAnsi="Times New Roman" w:cs="Times New Roman"/>
                <w:snapToGrid w:val="0"/>
                <w:color w:val="000000"/>
                <w:sz w:val="12"/>
                <w:szCs w:val="12"/>
              </w:rPr>
              <w:t xml:space="preserve"> )</w:t>
            </w:r>
            <w:proofErr w:type="gramEnd"/>
            <w:r w:rsidRPr="00AF2127">
              <w:rPr>
                <w:rFonts w:ascii="Times New Roman" w:hAnsi="Times New Roman" w:cs="Times New Roman"/>
                <w:snapToGrid w:val="0"/>
                <w:color w:val="000000"/>
                <w:sz w:val="12"/>
                <w:szCs w:val="12"/>
              </w:rPr>
              <w:t xml:space="preserve"> </w:t>
            </w:r>
          </w:p>
        </w:tc>
        <w:tc>
          <w:tcPr>
            <w:tcW w:w="2124" w:type="pct"/>
            <w:shd w:val="clear" w:color="auto" w:fill="auto"/>
            <w:vAlign w:val="center"/>
          </w:tcPr>
          <w:p w14:paraId="36C69F1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2AC02DCD" w14:textId="77777777" w:rsidTr="00AF2127">
        <w:tc>
          <w:tcPr>
            <w:tcW w:w="354" w:type="pct"/>
            <w:shd w:val="clear" w:color="auto" w:fill="auto"/>
            <w:vAlign w:val="center"/>
          </w:tcPr>
          <w:p w14:paraId="11D9F86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1.76</w:t>
            </w:r>
          </w:p>
        </w:tc>
        <w:tc>
          <w:tcPr>
            <w:tcW w:w="729" w:type="pct"/>
            <w:shd w:val="clear" w:color="auto" w:fill="auto"/>
            <w:vAlign w:val="center"/>
          </w:tcPr>
          <w:p w14:paraId="721BA6C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highlight w:val="yellow"/>
              </w:rPr>
            </w:pPr>
          </w:p>
        </w:tc>
        <w:tc>
          <w:tcPr>
            <w:tcW w:w="1793" w:type="pct"/>
            <w:shd w:val="clear" w:color="auto" w:fill="auto"/>
            <w:vAlign w:val="center"/>
          </w:tcPr>
          <w:p w14:paraId="29DA7AA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«Бренд» ИП Кузнецова, Школьная 1Д</w:t>
            </w:r>
          </w:p>
        </w:tc>
        <w:tc>
          <w:tcPr>
            <w:tcW w:w="2124" w:type="pct"/>
            <w:shd w:val="clear" w:color="auto" w:fill="auto"/>
            <w:vAlign w:val="center"/>
          </w:tcPr>
          <w:p w14:paraId="3D9F7E61"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032037F" w14:textId="77777777" w:rsidTr="00AF2127">
        <w:tc>
          <w:tcPr>
            <w:tcW w:w="354" w:type="pct"/>
            <w:shd w:val="clear" w:color="auto" w:fill="auto"/>
            <w:vAlign w:val="center"/>
          </w:tcPr>
          <w:p w14:paraId="29A9CD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1.77</w:t>
            </w:r>
          </w:p>
        </w:tc>
        <w:tc>
          <w:tcPr>
            <w:tcW w:w="729" w:type="pct"/>
            <w:shd w:val="clear" w:color="auto" w:fill="auto"/>
            <w:vAlign w:val="center"/>
          </w:tcPr>
          <w:p w14:paraId="7248A0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highlight w:val="yellow"/>
              </w:rPr>
            </w:pPr>
          </w:p>
        </w:tc>
        <w:tc>
          <w:tcPr>
            <w:tcW w:w="1793" w:type="pct"/>
            <w:shd w:val="clear" w:color="auto" w:fill="auto"/>
            <w:vAlign w:val="center"/>
          </w:tcPr>
          <w:p w14:paraId="674965C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«Шашлычный рай» ИП </w:t>
            </w:r>
            <w:proofErr w:type="spellStart"/>
            <w:r w:rsidRPr="00AF2127">
              <w:rPr>
                <w:rFonts w:ascii="Times New Roman" w:hAnsi="Times New Roman" w:cs="Times New Roman"/>
                <w:snapToGrid w:val="0"/>
                <w:color w:val="000000"/>
                <w:sz w:val="12"/>
                <w:szCs w:val="12"/>
              </w:rPr>
              <w:t>Джофарова</w:t>
            </w:r>
            <w:proofErr w:type="spellEnd"/>
            <w:r w:rsidRPr="00AF2127">
              <w:rPr>
                <w:rFonts w:ascii="Times New Roman" w:hAnsi="Times New Roman" w:cs="Times New Roman"/>
                <w:snapToGrid w:val="0"/>
                <w:color w:val="000000"/>
                <w:sz w:val="12"/>
                <w:szCs w:val="12"/>
              </w:rPr>
              <w:t xml:space="preserve"> О.П. </w:t>
            </w:r>
            <w:proofErr w:type="gramStart"/>
            <w:r w:rsidRPr="00AF2127">
              <w:rPr>
                <w:rFonts w:ascii="Times New Roman" w:hAnsi="Times New Roman" w:cs="Times New Roman"/>
                <w:snapToGrid w:val="0"/>
                <w:color w:val="000000"/>
                <w:sz w:val="12"/>
                <w:szCs w:val="12"/>
              </w:rPr>
              <w:t>Школьная</w:t>
            </w:r>
            <w:proofErr w:type="gramEnd"/>
            <w:r w:rsidRPr="00AF2127">
              <w:rPr>
                <w:rFonts w:ascii="Times New Roman" w:hAnsi="Times New Roman" w:cs="Times New Roman"/>
                <w:snapToGrid w:val="0"/>
                <w:color w:val="000000"/>
                <w:sz w:val="12"/>
                <w:szCs w:val="12"/>
              </w:rPr>
              <w:t xml:space="preserve"> 1Д</w:t>
            </w:r>
          </w:p>
        </w:tc>
        <w:tc>
          <w:tcPr>
            <w:tcW w:w="2124" w:type="pct"/>
            <w:shd w:val="clear" w:color="auto" w:fill="auto"/>
            <w:vAlign w:val="center"/>
          </w:tcPr>
          <w:p w14:paraId="05D1E45A"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D09C795" w14:textId="77777777" w:rsidTr="00AF2127">
        <w:tc>
          <w:tcPr>
            <w:tcW w:w="354" w:type="pct"/>
            <w:shd w:val="clear" w:color="auto" w:fill="auto"/>
            <w:vAlign w:val="center"/>
          </w:tcPr>
          <w:p w14:paraId="79BCFE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1.78</w:t>
            </w:r>
          </w:p>
        </w:tc>
        <w:tc>
          <w:tcPr>
            <w:tcW w:w="729" w:type="pct"/>
            <w:shd w:val="clear" w:color="auto" w:fill="auto"/>
            <w:vAlign w:val="center"/>
          </w:tcPr>
          <w:p w14:paraId="6288966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CFEDEA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Торг</w:t>
            </w:r>
            <w:proofErr w:type="gramStart"/>
            <w:r w:rsidRPr="00AF2127">
              <w:rPr>
                <w:rFonts w:ascii="Times New Roman" w:hAnsi="Times New Roman" w:cs="Times New Roman"/>
                <w:snapToGrid w:val="0"/>
                <w:color w:val="000000"/>
                <w:sz w:val="12"/>
                <w:szCs w:val="12"/>
              </w:rPr>
              <w:t>.п</w:t>
            </w:r>
            <w:proofErr w:type="gramEnd"/>
            <w:r w:rsidRPr="00AF2127">
              <w:rPr>
                <w:rFonts w:ascii="Times New Roman" w:hAnsi="Times New Roman" w:cs="Times New Roman"/>
                <w:snapToGrid w:val="0"/>
                <w:color w:val="000000"/>
                <w:sz w:val="12"/>
                <w:szCs w:val="12"/>
              </w:rPr>
              <w:t>авильон</w:t>
            </w:r>
            <w:proofErr w:type="spellEnd"/>
            <w:r w:rsidRPr="00AF2127">
              <w:rPr>
                <w:rFonts w:ascii="Times New Roman" w:hAnsi="Times New Roman" w:cs="Times New Roman"/>
                <w:snapToGrid w:val="0"/>
                <w:color w:val="000000"/>
                <w:sz w:val="12"/>
                <w:szCs w:val="12"/>
              </w:rPr>
              <w:t xml:space="preserve"> ул. Суслова (около магазина «Эльдорадо») ИП Васильева Н.В.</w:t>
            </w:r>
          </w:p>
        </w:tc>
        <w:tc>
          <w:tcPr>
            <w:tcW w:w="2124" w:type="pct"/>
            <w:shd w:val="clear" w:color="auto" w:fill="auto"/>
            <w:vAlign w:val="center"/>
          </w:tcPr>
          <w:p w14:paraId="48AFD84C"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586EA3D4" w14:textId="77777777" w:rsidTr="00AF2127">
        <w:tc>
          <w:tcPr>
            <w:tcW w:w="354" w:type="pct"/>
            <w:shd w:val="clear" w:color="auto" w:fill="auto"/>
            <w:vAlign w:val="center"/>
          </w:tcPr>
          <w:p w14:paraId="1B3A6F2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1.79</w:t>
            </w:r>
          </w:p>
        </w:tc>
        <w:tc>
          <w:tcPr>
            <w:tcW w:w="729" w:type="pct"/>
            <w:shd w:val="clear" w:color="auto" w:fill="auto"/>
            <w:vAlign w:val="center"/>
          </w:tcPr>
          <w:p w14:paraId="2BC704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D0C6FEB"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«Хмельная бочка» ИП Малахов Е.В.  (ул. Суслова)</w:t>
            </w:r>
          </w:p>
        </w:tc>
        <w:tc>
          <w:tcPr>
            <w:tcW w:w="2124" w:type="pct"/>
            <w:shd w:val="clear" w:color="auto" w:fill="auto"/>
            <w:vAlign w:val="center"/>
          </w:tcPr>
          <w:p w14:paraId="312E4DE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7CAD037D" w14:textId="77777777" w:rsidTr="00AF2127">
        <w:tc>
          <w:tcPr>
            <w:tcW w:w="354" w:type="pct"/>
            <w:shd w:val="clear" w:color="auto" w:fill="auto"/>
            <w:vAlign w:val="center"/>
          </w:tcPr>
          <w:p w14:paraId="278FD5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1.80</w:t>
            </w:r>
          </w:p>
        </w:tc>
        <w:tc>
          <w:tcPr>
            <w:tcW w:w="729" w:type="pct"/>
            <w:shd w:val="clear" w:color="auto" w:fill="auto"/>
            <w:vAlign w:val="center"/>
          </w:tcPr>
          <w:p w14:paraId="540C04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C0B24D2"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«Мясная лавка» КФХ </w:t>
            </w:r>
            <w:proofErr w:type="spellStart"/>
            <w:r w:rsidRPr="00AF2127">
              <w:rPr>
                <w:rFonts w:ascii="Times New Roman" w:hAnsi="Times New Roman" w:cs="Times New Roman"/>
                <w:snapToGrid w:val="0"/>
                <w:color w:val="000000"/>
                <w:sz w:val="12"/>
                <w:szCs w:val="12"/>
              </w:rPr>
              <w:t>Климин</w:t>
            </w:r>
            <w:proofErr w:type="spellEnd"/>
            <w:r w:rsidRPr="00AF2127">
              <w:rPr>
                <w:rFonts w:ascii="Times New Roman" w:hAnsi="Times New Roman" w:cs="Times New Roman"/>
                <w:snapToGrid w:val="0"/>
                <w:color w:val="000000"/>
                <w:sz w:val="12"/>
                <w:szCs w:val="12"/>
              </w:rPr>
              <w:t xml:space="preserve"> Л.В. (ул. Суслова)</w:t>
            </w:r>
          </w:p>
        </w:tc>
        <w:tc>
          <w:tcPr>
            <w:tcW w:w="2124" w:type="pct"/>
            <w:shd w:val="clear" w:color="auto" w:fill="auto"/>
            <w:vAlign w:val="center"/>
          </w:tcPr>
          <w:p w14:paraId="029080E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F2EE02F" w14:textId="77777777" w:rsidTr="00AF2127">
        <w:tc>
          <w:tcPr>
            <w:tcW w:w="354" w:type="pct"/>
            <w:shd w:val="clear" w:color="auto" w:fill="auto"/>
            <w:vAlign w:val="center"/>
          </w:tcPr>
          <w:p w14:paraId="146BC4C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1.81</w:t>
            </w:r>
          </w:p>
        </w:tc>
        <w:tc>
          <w:tcPr>
            <w:tcW w:w="729" w:type="pct"/>
            <w:shd w:val="clear" w:color="auto" w:fill="auto"/>
            <w:vAlign w:val="center"/>
          </w:tcPr>
          <w:p w14:paraId="0567F1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FB0A58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«Пятёрочка»  </w:t>
            </w:r>
          </w:p>
          <w:p w14:paraId="36CB717B"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(Суслова, 6)</w:t>
            </w:r>
          </w:p>
        </w:tc>
        <w:tc>
          <w:tcPr>
            <w:tcW w:w="2124" w:type="pct"/>
            <w:shd w:val="clear" w:color="auto" w:fill="auto"/>
            <w:vAlign w:val="center"/>
          </w:tcPr>
          <w:p w14:paraId="35CD472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E6ADA2A" w14:textId="77777777" w:rsidTr="00AF2127">
        <w:tc>
          <w:tcPr>
            <w:tcW w:w="354" w:type="pct"/>
            <w:shd w:val="clear" w:color="auto" w:fill="auto"/>
            <w:vAlign w:val="center"/>
          </w:tcPr>
          <w:p w14:paraId="645B361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1.82</w:t>
            </w:r>
          </w:p>
        </w:tc>
        <w:tc>
          <w:tcPr>
            <w:tcW w:w="729" w:type="pct"/>
            <w:shd w:val="clear" w:color="auto" w:fill="auto"/>
            <w:vAlign w:val="center"/>
          </w:tcPr>
          <w:p w14:paraId="1A36704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57E844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«От Фермера» </w:t>
            </w:r>
          </w:p>
          <w:p w14:paraId="51A45C0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Суворова, 2 </w:t>
            </w:r>
          </w:p>
        </w:tc>
        <w:tc>
          <w:tcPr>
            <w:tcW w:w="2124" w:type="pct"/>
            <w:shd w:val="clear" w:color="auto" w:fill="auto"/>
            <w:vAlign w:val="center"/>
          </w:tcPr>
          <w:p w14:paraId="296B24A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7B5D59A" w14:textId="77777777" w:rsidTr="00AF2127">
        <w:tc>
          <w:tcPr>
            <w:tcW w:w="354" w:type="pct"/>
            <w:shd w:val="clear" w:color="auto" w:fill="auto"/>
            <w:vAlign w:val="center"/>
          </w:tcPr>
          <w:p w14:paraId="3440448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1.83</w:t>
            </w:r>
          </w:p>
        </w:tc>
        <w:tc>
          <w:tcPr>
            <w:tcW w:w="729" w:type="pct"/>
            <w:shd w:val="clear" w:color="auto" w:fill="auto"/>
            <w:vAlign w:val="center"/>
          </w:tcPr>
          <w:p w14:paraId="20914BD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116CF9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«Смак Мастер» ИП </w:t>
            </w:r>
            <w:proofErr w:type="spellStart"/>
            <w:r w:rsidRPr="00AF2127">
              <w:rPr>
                <w:rFonts w:ascii="Times New Roman" w:hAnsi="Times New Roman" w:cs="Times New Roman"/>
                <w:snapToGrid w:val="0"/>
                <w:color w:val="000000"/>
                <w:sz w:val="12"/>
                <w:szCs w:val="12"/>
              </w:rPr>
              <w:t>Булавинова</w:t>
            </w:r>
            <w:proofErr w:type="spellEnd"/>
            <w:r w:rsidRPr="00AF2127">
              <w:rPr>
                <w:rFonts w:ascii="Times New Roman" w:hAnsi="Times New Roman" w:cs="Times New Roman"/>
                <w:snapToGrid w:val="0"/>
                <w:color w:val="000000"/>
                <w:sz w:val="12"/>
                <w:szCs w:val="12"/>
              </w:rPr>
              <w:t xml:space="preserve"> Е.В. (ул. Суворова, 2)</w:t>
            </w:r>
          </w:p>
        </w:tc>
        <w:tc>
          <w:tcPr>
            <w:tcW w:w="2124" w:type="pct"/>
            <w:shd w:val="clear" w:color="auto" w:fill="auto"/>
            <w:vAlign w:val="center"/>
          </w:tcPr>
          <w:p w14:paraId="6327C4C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048354F" w14:textId="77777777" w:rsidTr="00AF2127">
        <w:tc>
          <w:tcPr>
            <w:tcW w:w="354" w:type="pct"/>
            <w:shd w:val="clear" w:color="auto" w:fill="auto"/>
            <w:vAlign w:val="center"/>
          </w:tcPr>
          <w:p w14:paraId="65D02D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1.84</w:t>
            </w:r>
          </w:p>
        </w:tc>
        <w:tc>
          <w:tcPr>
            <w:tcW w:w="729" w:type="pct"/>
            <w:shd w:val="clear" w:color="auto" w:fill="auto"/>
            <w:vAlign w:val="center"/>
          </w:tcPr>
          <w:p w14:paraId="7E7A7F9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C7DCDC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ИП Петрова С.М. магазин «Ералаш» (ул. Суворова)</w:t>
            </w:r>
          </w:p>
        </w:tc>
        <w:tc>
          <w:tcPr>
            <w:tcW w:w="2124" w:type="pct"/>
            <w:shd w:val="clear" w:color="auto" w:fill="auto"/>
            <w:vAlign w:val="center"/>
          </w:tcPr>
          <w:p w14:paraId="414CF46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74F53AB" w14:textId="77777777" w:rsidTr="00AF2127">
        <w:tc>
          <w:tcPr>
            <w:tcW w:w="354" w:type="pct"/>
            <w:shd w:val="clear" w:color="auto" w:fill="auto"/>
            <w:vAlign w:val="center"/>
          </w:tcPr>
          <w:p w14:paraId="2D31EC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1.85</w:t>
            </w:r>
          </w:p>
        </w:tc>
        <w:tc>
          <w:tcPr>
            <w:tcW w:w="729" w:type="pct"/>
            <w:shd w:val="clear" w:color="auto" w:fill="auto"/>
            <w:vAlign w:val="center"/>
          </w:tcPr>
          <w:p w14:paraId="6F3D161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5864C1A"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«Светлана» ИП </w:t>
            </w:r>
            <w:proofErr w:type="spellStart"/>
            <w:r w:rsidRPr="00AF2127">
              <w:rPr>
                <w:rFonts w:ascii="Times New Roman" w:hAnsi="Times New Roman" w:cs="Times New Roman"/>
                <w:snapToGrid w:val="0"/>
                <w:color w:val="000000"/>
                <w:sz w:val="12"/>
                <w:szCs w:val="12"/>
              </w:rPr>
              <w:t>Теребинов</w:t>
            </w:r>
            <w:proofErr w:type="spellEnd"/>
            <w:r w:rsidRPr="00AF2127">
              <w:rPr>
                <w:rFonts w:ascii="Times New Roman" w:hAnsi="Times New Roman" w:cs="Times New Roman"/>
                <w:snapToGrid w:val="0"/>
                <w:color w:val="000000"/>
                <w:sz w:val="12"/>
                <w:szCs w:val="12"/>
              </w:rPr>
              <w:t xml:space="preserve"> В.В. ул. (Суворова, 2)</w:t>
            </w:r>
          </w:p>
        </w:tc>
        <w:tc>
          <w:tcPr>
            <w:tcW w:w="2124" w:type="pct"/>
            <w:shd w:val="clear" w:color="auto" w:fill="auto"/>
            <w:vAlign w:val="center"/>
          </w:tcPr>
          <w:p w14:paraId="5C2234C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E9C72FD" w14:textId="77777777" w:rsidTr="00AF2127">
        <w:tc>
          <w:tcPr>
            <w:tcW w:w="354" w:type="pct"/>
            <w:shd w:val="clear" w:color="auto" w:fill="auto"/>
            <w:vAlign w:val="center"/>
          </w:tcPr>
          <w:p w14:paraId="294982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1.86</w:t>
            </w:r>
          </w:p>
        </w:tc>
        <w:tc>
          <w:tcPr>
            <w:tcW w:w="729" w:type="pct"/>
            <w:shd w:val="clear" w:color="auto" w:fill="auto"/>
            <w:vAlign w:val="center"/>
          </w:tcPr>
          <w:p w14:paraId="041C03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1CAC8A2"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«Добрый вечер» ИП Романюк О.В. ул. (Суворова, 2</w:t>
            </w:r>
            <w:proofErr w:type="gramStart"/>
            <w:r w:rsidRPr="00AF2127">
              <w:rPr>
                <w:rFonts w:ascii="Times New Roman" w:hAnsi="Times New Roman" w:cs="Times New Roman"/>
                <w:snapToGrid w:val="0"/>
                <w:color w:val="000000"/>
                <w:sz w:val="12"/>
                <w:szCs w:val="12"/>
              </w:rPr>
              <w:t xml:space="preserve">  )</w:t>
            </w:r>
            <w:proofErr w:type="gramEnd"/>
          </w:p>
        </w:tc>
        <w:tc>
          <w:tcPr>
            <w:tcW w:w="2124" w:type="pct"/>
            <w:shd w:val="clear" w:color="auto" w:fill="auto"/>
            <w:vAlign w:val="center"/>
          </w:tcPr>
          <w:p w14:paraId="1B7FBDA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1681AD3" w14:textId="77777777" w:rsidTr="00AF2127">
        <w:tc>
          <w:tcPr>
            <w:tcW w:w="354" w:type="pct"/>
            <w:shd w:val="clear" w:color="auto" w:fill="auto"/>
            <w:vAlign w:val="center"/>
          </w:tcPr>
          <w:p w14:paraId="22F3FEE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1.87</w:t>
            </w:r>
          </w:p>
        </w:tc>
        <w:tc>
          <w:tcPr>
            <w:tcW w:w="729" w:type="pct"/>
            <w:shd w:val="clear" w:color="auto" w:fill="auto"/>
            <w:vAlign w:val="center"/>
          </w:tcPr>
          <w:p w14:paraId="0587614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5AAB2F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«Рыбный дворик» ИП Конев В.А.(ул. Суворова, кв. КС)</w:t>
            </w:r>
          </w:p>
        </w:tc>
        <w:tc>
          <w:tcPr>
            <w:tcW w:w="2124" w:type="pct"/>
            <w:shd w:val="clear" w:color="auto" w:fill="auto"/>
            <w:vAlign w:val="center"/>
          </w:tcPr>
          <w:p w14:paraId="70A0519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3662508" w14:textId="77777777" w:rsidTr="00AF2127">
        <w:tc>
          <w:tcPr>
            <w:tcW w:w="354" w:type="pct"/>
            <w:shd w:val="clear" w:color="auto" w:fill="auto"/>
            <w:vAlign w:val="center"/>
          </w:tcPr>
          <w:p w14:paraId="21D9F76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1.88</w:t>
            </w:r>
          </w:p>
        </w:tc>
        <w:tc>
          <w:tcPr>
            <w:tcW w:w="729" w:type="pct"/>
            <w:shd w:val="clear" w:color="auto" w:fill="auto"/>
            <w:vAlign w:val="center"/>
          </w:tcPr>
          <w:p w14:paraId="41F41F3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D5DD4F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«За грош» (ул. Суворова кв. КС)</w:t>
            </w:r>
          </w:p>
        </w:tc>
        <w:tc>
          <w:tcPr>
            <w:tcW w:w="2124" w:type="pct"/>
            <w:shd w:val="clear" w:color="auto" w:fill="auto"/>
            <w:vAlign w:val="center"/>
          </w:tcPr>
          <w:p w14:paraId="23C122F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05805F9" w14:textId="77777777" w:rsidTr="00AF2127">
        <w:tc>
          <w:tcPr>
            <w:tcW w:w="354" w:type="pct"/>
            <w:shd w:val="clear" w:color="auto" w:fill="auto"/>
            <w:vAlign w:val="center"/>
          </w:tcPr>
          <w:p w14:paraId="40A7879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1.89</w:t>
            </w:r>
          </w:p>
        </w:tc>
        <w:tc>
          <w:tcPr>
            <w:tcW w:w="729" w:type="pct"/>
            <w:shd w:val="clear" w:color="auto" w:fill="auto"/>
            <w:vAlign w:val="center"/>
          </w:tcPr>
          <w:p w14:paraId="7608691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BB57A8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«Царская банька» ИП Сорокина Н.Г. (ул. Суворова </w:t>
            </w:r>
            <w:proofErr w:type="spellStart"/>
            <w:r w:rsidRPr="00AF2127">
              <w:rPr>
                <w:rFonts w:ascii="Times New Roman" w:hAnsi="Times New Roman" w:cs="Times New Roman"/>
                <w:snapToGrid w:val="0"/>
                <w:color w:val="000000"/>
                <w:sz w:val="12"/>
                <w:szCs w:val="12"/>
              </w:rPr>
              <w:t>кв</w:t>
            </w:r>
            <w:proofErr w:type="gramStart"/>
            <w:r w:rsidRPr="00AF2127">
              <w:rPr>
                <w:rFonts w:ascii="Times New Roman" w:hAnsi="Times New Roman" w:cs="Times New Roman"/>
                <w:snapToGrid w:val="0"/>
                <w:color w:val="000000"/>
                <w:sz w:val="12"/>
                <w:szCs w:val="12"/>
              </w:rPr>
              <w:t>.К</w:t>
            </w:r>
            <w:proofErr w:type="gramEnd"/>
            <w:r w:rsidRPr="00AF2127">
              <w:rPr>
                <w:rFonts w:ascii="Times New Roman" w:hAnsi="Times New Roman" w:cs="Times New Roman"/>
                <w:snapToGrid w:val="0"/>
                <w:color w:val="000000"/>
                <w:sz w:val="12"/>
                <w:szCs w:val="12"/>
              </w:rPr>
              <w:t>С</w:t>
            </w:r>
            <w:proofErr w:type="spellEnd"/>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3C29F2E5"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97EC537" w14:textId="77777777" w:rsidTr="00AF2127">
        <w:tc>
          <w:tcPr>
            <w:tcW w:w="354" w:type="pct"/>
            <w:shd w:val="clear" w:color="auto" w:fill="auto"/>
            <w:vAlign w:val="center"/>
          </w:tcPr>
          <w:p w14:paraId="3BE9DF9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1.90</w:t>
            </w:r>
          </w:p>
        </w:tc>
        <w:tc>
          <w:tcPr>
            <w:tcW w:w="729" w:type="pct"/>
            <w:shd w:val="clear" w:color="auto" w:fill="auto"/>
            <w:vAlign w:val="center"/>
          </w:tcPr>
          <w:p w14:paraId="1632D42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700EC0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«Елена» ИП Сорокина Н. Г. (ул. Суворова кв. КС)</w:t>
            </w:r>
          </w:p>
        </w:tc>
        <w:tc>
          <w:tcPr>
            <w:tcW w:w="2124" w:type="pct"/>
            <w:shd w:val="clear" w:color="auto" w:fill="auto"/>
            <w:vAlign w:val="center"/>
          </w:tcPr>
          <w:p w14:paraId="396A991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A29A0E2" w14:textId="77777777" w:rsidTr="00AF2127">
        <w:tc>
          <w:tcPr>
            <w:tcW w:w="354" w:type="pct"/>
            <w:shd w:val="clear" w:color="auto" w:fill="auto"/>
            <w:vAlign w:val="center"/>
          </w:tcPr>
          <w:p w14:paraId="1F60B6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1.91</w:t>
            </w:r>
          </w:p>
        </w:tc>
        <w:tc>
          <w:tcPr>
            <w:tcW w:w="729" w:type="pct"/>
            <w:shd w:val="clear" w:color="auto" w:fill="auto"/>
            <w:vAlign w:val="center"/>
          </w:tcPr>
          <w:p w14:paraId="5C58998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E065117"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«Мясо» ИП Грибанова Е.В. (ул. Суворова кв. КС)</w:t>
            </w:r>
          </w:p>
        </w:tc>
        <w:tc>
          <w:tcPr>
            <w:tcW w:w="2124" w:type="pct"/>
            <w:shd w:val="clear" w:color="auto" w:fill="auto"/>
            <w:vAlign w:val="center"/>
          </w:tcPr>
          <w:p w14:paraId="6361CE06"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7209521" w14:textId="77777777" w:rsidTr="00AF2127">
        <w:tc>
          <w:tcPr>
            <w:tcW w:w="354" w:type="pct"/>
            <w:shd w:val="clear" w:color="auto" w:fill="auto"/>
            <w:vAlign w:val="center"/>
          </w:tcPr>
          <w:p w14:paraId="6A0DDCB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1.92</w:t>
            </w:r>
          </w:p>
        </w:tc>
        <w:tc>
          <w:tcPr>
            <w:tcW w:w="729" w:type="pct"/>
            <w:shd w:val="clear" w:color="auto" w:fill="auto"/>
            <w:vAlign w:val="center"/>
          </w:tcPr>
          <w:p w14:paraId="30DA01F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6897F1A"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«Комфорт» ИП Коробейников А.М. </w:t>
            </w:r>
          </w:p>
          <w:p w14:paraId="53DDC849"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lastRenderedPageBreak/>
              <w:t>(ул. Суворова кв. КС)</w:t>
            </w:r>
          </w:p>
        </w:tc>
        <w:tc>
          <w:tcPr>
            <w:tcW w:w="2124" w:type="pct"/>
            <w:shd w:val="clear" w:color="auto" w:fill="auto"/>
            <w:vAlign w:val="center"/>
          </w:tcPr>
          <w:p w14:paraId="7E59691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lastRenderedPageBreak/>
              <w:t xml:space="preserve">Занимаемая и прилегающая территория до проезжей </w:t>
            </w:r>
            <w:r w:rsidRPr="00AF2127">
              <w:rPr>
                <w:rFonts w:ascii="Times New Roman" w:hAnsi="Times New Roman" w:cs="Times New Roman"/>
                <w:snapToGrid w:val="0"/>
                <w:color w:val="000000"/>
                <w:sz w:val="12"/>
                <w:szCs w:val="12"/>
              </w:rPr>
              <w:lastRenderedPageBreak/>
              <w:t>части и тротуара</w:t>
            </w:r>
          </w:p>
        </w:tc>
      </w:tr>
      <w:tr w:rsidR="00AF2127" w:rsidRPr="00AF2127" w14:paraId="587A8ED0" w14:textId="77777777" w:rsidTr="00AF2127">
        <w:tc>
          <w:tcPr>
            <w:tcW w:w="354" w:type="pct"/>
            <w:shd w:val="clear" w:color="auto" w:fill="auto"/>
            <w:vAlign w:val="center"/>
          </w:tcPr>
          <w:p w14:paraId="4805F8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1.93</w:t>
            </w:r>
          </w:p>
        </w:tc>
        <w:tc>
          <w:tcPr>
            <w:tcW w:w="729" w:type="pct"/>
            <w:shd w:val="clear" w:color="auto" w:fill="auto"/>
            <w:vAlign w:val="center"/>
          </w:tcPr>
          <w:p w14:paraId="28273DF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48231D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«Людмила» ИП Антонова Л.В. (ул. Суворова, кв. КС)</w:t>
            </w:r>
          </w:p>
        </w:tc>
        <w:tc>
          <w:tcPr>
            <w:tcW w:w="2124" w:type="pct"/>
            <w:shd w:val="clear" w:color="auto" w:fill="auto"/>
            <w:vAlign w:val="center"/>
          </w:tcPr>
          <w:p w14:paraId="11BE9C3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565EE05" w14:textId="77777777" w:rsidTr="00AF2127">
        <w:tc>
          <w:tcPr>
            <w:tcW w:w="354" w:type="pct"/>
            <w:shd w:val="clear" w:color="auto" w:fill="auto"/>
            <w:vAlign w:val="center"/>
          </w:tcPr>
          <w:p w14:paraId="70C5B64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1.94</w:t>
            </w:r>
          </w:p>
        </w:tc>
        <w:tc>
          <w:tcPr>
            <w:tcW w:w="729" w:type="pct"/>
            <w:shd w:val="clear" w:color="auto" w:fill="auto"/>
            <w:vAlign w:val="center"/>
          </w:tcPr>
          <w:p w14:paraId="6BEF81A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E4E1A91"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«Серж» ИП Гак И. А. ул. (Суворова, кв. КС)</w:t>
            </w:r>
          </w:p>
        </w:tc>
        <w:tc>
          <w:tcPr>
            <w:tcW w:w="2124" w:type="pct"/>
            <w:shd w:val="clear" w:color="auto" w:fill="auto"/>
            <w:vAlign w:val="center"/>
          </w:tcPr>
          <w:p w14:paraId="755E1559"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B6A106A" w14:textId="77777777" w:rsidTr="00AF2127">
        <w:tc>
          <w:tcPr>
            <w:tcW w:w="354" w:type="pct"/>
            <w:shd w:val="clear" w:color="auto" w:fill="auto"/>
            <w:vAlign w:val="center"/>
          </w:tcPr>
          <w:p w14:paraId="226904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1.95</w:t>
            </w:r>
          </w:p>
        </w:tc>
        <w:tc>
          <w:tcPr>
            <w:tcW w:w="729" w:type="pct"/>
            <w:shd w:val="clear" w:color="auto" w:fill="auto"/>
            <w:vAlign w:val="center"/>
          </w:tcPr>
          <w:p w14:paraId="31EC845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99D4F86"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«Напитки для души» </w:t>
            </w:r>
          </w:p>
          <w:p w14:paraId="0300ACB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ИП Трофимов А.Н.</w:t>
            </w:r>
          </w:p>
          <w:p w14:paraId="4BED89B8"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w:t>
            </w: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уворова</w:t>
            </w:r>
            <w:proofErr w:type="spellEnd"/>
            <w:r w:rsidRPr="00AF2127">
              <w:rPr>
                <w:rFonts w:ascii="Times New Roman" w:hAnsi="Times New Roman" w:cs="Times New Roman"/>
                <w:snapToGrid w:val="0"/>
                <w:color w:val="000000"/>
                <w:sz w:val="12"/>
                <w:szCs w:val="12"/>
              </w:rPr>
              <w:t>, кв. КС)</w:t>
            </w:r>
          </w:p>
        </w:tc>
        <w:tc>
          <w:tcPr>
            <w:tcW w:w="2124" w:type="pct"/>
            <w:shd w:val="clear" w:color="auto" w:fill="auto"/>
            <w:vAlign w:val="center"/>
          </w:tcPr>
          <w:p w14:paraId="72C9310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7FE0D690" w14:textId="77777777" w:rsidTr="00AF2127">
        <w:tc>
          <w:tcPr>
            <w:tcW w:w="354" w:type="pct"/>
            <w:shd w:val="clear" w:color="auto" w:fill="auto"/>
            <w:vAlign w:val="center"/>
          </w:tcPr>
          <w:p w14:paraId="1F0481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1.96</w:t>
            </w:r>
          </w:p>
        </w:tc>
        <w:tc>
          <w:tcPr>
            <w:tcW w:w="729" w:type="pct"/>
            <w:shd w:val="clear" w:color="auto" w:fill="auto"/>
            <w:vAlign w:val="center"/>
          </w:tcPr>
          <w:p w14:paraId="0AEB16A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7CFE37F"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«Фабрика качества» </w:t>
            </w:r>
          </w:p>
          <w:p w14:paraId="7D57642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Самойлова С.Е.   </w:t>
            </w:r>
          </w:p>
          <w:p w14:paraId="1CA98D3A"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Суворова,   кв. КС)</w:t>
            </w:r>
          </w:p>
        </w:tc>
        <w:tc>
          <w:tcPr>
            <w:tcW w:w="2124" w:type="pct"/>
            <w:shd w:val="clear" w:color="auto" w:fill="auto"/>
            <w:vAlign w:val="center"/>
          </w:tcPr>
          <w:p w14:paraId="2F9B9CF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4AFE3C6" w14:textId="77777777" w:rsidTr="00AF2127">
        <w:tc>
          <w:tcPr>
            <w:tcW w:w="354" w:type="pct"/>
            <w:shd w:val="clear" w:color="auto" w:fill="auto"/>
            <w:vAlign w:val="center"/>
          </w:tcPr>
          <w:p w14:paraId="6F944CA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1.97</w:t>
            </w:r>
          </w:p>
        </w:tc>
        <w:tc>
          <w:tcPr>
            <w:tcW w:w="729" w:type="pct"/>
            <w:shd w:val="clear" w:color="auto" w:fill="auto"/>
            <w:vAlign w:val="center"/>
          </w:tcPr>
          <w:p w14:paraId="274E2DC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3F66FC"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«Август» ООО «Август» (ул. Суворова, кв. КС)</w:t>
            </w:r>
          </w:p>
        </w:tc>
        <w:tc>
          <w:tcPr>
            <w:tcW w:w="2124" w:type="pct"/>
            <w:shd w:val="clear" w:color="auto" w:fill="auto"/>
            <w:vAlign w:val="center"/>
          </w:tcPr>
          <w:p w14:paraId="045ED221"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3A944C6" w14:textId="77777777" w:rsidTr="00AF2127">
        <w:tc>
          <w:tcPr>
            <w:tcW w:w="354" w:type="pct"/>
            <w:shd w:val="clear" w:color="auto" w:fill="auto"/>
            <w:vAlign w:val="center"/>
          </w:tcPr>
          <w:p w14:paraId="2AC20E1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1.98</w:t>
            </w:r>
          </w:p>
        </w:tc>
        <w:tc>
          <w:tcPr>
            <w:tcW w:w="729" w:type="pct"/>
            <w:shd w:val="clear" w:color="auto" w:fill="auto"/>
            <w:vAlign w:val="center"/>
          </w:tcPr>
          <w:p w14:paraId="71A2E5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146014C"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w:t>
            </w:r>
            <w:proofErr w:type="spellStart"/>
            <w:r w:rsidRPr="00AF2127">
              <w:rPr>
                <w:rFonts w:ascii="Times New Roman" w:hAnsi="Times New Roman" w:cs="Times New Roman"/>
                <w:snapToGrid w:val="0"/>
                <w:color w:val="000000"/>
                <w:sz w:val="12"/>
                <w:szCs w:val="12"/>
              </w:rPr>
              <w:t>Хозтовары</w:t>
            </w:r>
            <w:proofErr w:type="spellEnd"/>
            <w:r w:rsidRPr="00AF2127">
              <w:rPr>
                <w:rFonts w:ascii="Times New Roman" w:hAnsi="Times New Roman" w:cs="Times New Roman"/>
                <w:snapToGrid w:val="0"/>
                <w:color w:val="000000"/>
                <w:sz w:val="12"/>
                <w:szCs w:val="12"/>
              </w:rPr>
              <w:t>» ИП  Тарасова Е.Н.  (ул. Суворова,   кв. КС)</w:t>
            </w:r>
          </w:p>
        </w:tc>
        <w:tc>
          <w:tcPr>
            <w:tcW w:w="2124" w:type="pct"/>
            <w:shd w:val="clear" w:color="auto" w:fill="auto"/>
            <w:vAlign w:val="center"/>
          </w:tcPr>
          <w:p w14:paraId="45AC7249"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5783AAF" w14:textId="77777777" w:rsidTr="00AF2127">
        <w:tc>
          <w:tcPr>
            <w:tcW w:w="354" w:type="pct"/>
            <w:shd w:val="clear" w:color="auto" w:fill="auto"/>
            <w:vAlign w:val="center"/>
          </w:tcPr>
          <w:p w14:paraId="0FC002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1.99</w:t>
            </w:r>
          </w:p>
        </w:tc>
        <w:tc>
          <w:tcPr>
            <w:tcW w:w="729" w:type="pct"/>
            <w:shd w:val="clear" w:color="auto" w:fill="auto"/>
            <w:vAlign w:val="center"/>
          </w:tcPr>
          <w:p w14:paraId="54372B2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37FBDC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«Продукты» ИП Демина Г.А. (ул. Суворова кв. КС) </w:t>
            </w:r>
          </w:p>
        </w:tc>
        <w:tc>
          <w:tcPr>
            <w:tcW w:w="2124" w:type="pct"/>
            <w:shd w:val="clear" w:color="auto" w:fill="auto"/>
            <w:vAlign w:val="center"/>
          </w:tcPr>
          <w:p w14:paraId="36A14F9E"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D4FFCA8" w14:textId="77777777" w:rsidTr="00AF2127">
        <w:tc>
          <w:tcPr>
            <w:tcW w:w="354" w:type="pct"/>
            <w:shd w:val="clear" w:color="auto" w:fill="auto"/>
            <w:vAlign w:val="center"/>
          </w:tcPr>
          <w:p w14:paraId="5070470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1.100</w:t>
            </w:r>
          </w:p>
        </w:tc>
        <w:tc>
          <w:tcPr>
            <w:tcW w:w="729" w:type="pct"/>
            <w:shd w:val="clear" w:color="auto" w:fill="auto"/>
            <w:vAlign w:val="center"/>
          </w:tcPr>
          <w:p w14:paraId="7E62CB1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F16E802"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Аптека «Анна» ИП Семенова Н.Д. (ул. Суворова, кв. КС)</w:t>
            </w:r>
          </w:p>
        </w:tc>
        <w:tc>
          <w:tcPr>
            <w:tcW w:w="2124" w:type="pct"/>
            <w:shd w:val="clear" w:color="auto" w:fill="auto"/>
            <w:vAlign w:val="center"/>
          </w:tcPr>
          <w:p w14:paraId="1CCF71D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08E00AE" w14:textId="77777777" w:rsidTr="00AF2127">
        <w:tc>
          <w:tcPr>
            <w:tcW w:w="354" w:type="pct"/>
            <w:shd w:val="clear" w:color="auto" w:fill="auto"/>
            <w:vAlign w:val="center"/>
          </w:tcPr>
          <w:p w14:paraId="609C9C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1.101</w:t>
            </w:r>
          </w:p>
        </w:tc>
        <w:tc>
          <w:tcPr>
            <w:tcW w:w="729" w:type="pct"/>
            <w:shd w:val="clear" w:color="auto" w:fill="auto"/>
            <w:vAlign w:val="center"/>
          </w:tcPr>
          <w:p w14:paraId="733C75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7B94D33" w14:textId="6EE55002" w:rsidR="00AF2127" w:rsidRPr="00AF2127" w:rsidRDefault="00AF2127" w:rsidP="009B6275">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«Продукт</w:t>
            </w:r>
            <w:r w:rsidR="009B6275">
              <w:rPr>
                <w:rFonts w:ascii="Times New Roman" w:hAnsi="Times New Roman" w:cs="Times New Roman"/>
                <w:snapToGrid w:val="0"/>
                <w:color w:val="000000"/>
                <w:sz w:val="12"/>
                <w:szCs w:val="12"/>
              </w:rPr>
              <w:t>ы», ООО «</w:t>
            </w:r>
            <w:proofErr w:type="spellStart"/>
            <w:r w:rsidR="009B6275">
              <w:rPr>
                <w:rFonts w:ascii="Times New Roman" w:hAnsi="Times New Roman" w:cs="Times New Roman"/>
                <w:snapToGrid w:val="0"/>
                <w:color w:val="000000"/>
                <w:sz w:val="12"/>
                <w:szCs w:val="12"/>
              </w:rPr>
              <w:t>Алком</w:t>
            </w:r>
            <w:proofErr w:type="spellEnd"/>
            <w:r w:rsidR="009B6275">
              <w:rPr>
                <w:rFonts w:ascii="Times New Roman" w:hAnsi="Times New Roman" w:cs="Times New Roman"/>
                <w:snapToGrid w:val="0"/>
                <w:color w:val="000000"/>
                <w:sz w:val="12"/>
                <w:szCs w:val="12"/>
              </w:rPr>
              <w:t xml:space="preserve">»,  Дерябин В.В. </w:t>
            </w:r>
            <w:r w:rsidRPr="00AF2127">
              <w:rPr>
                <w:rFonts w:ascii="Times New Roman" w:hAnsi="Times New Roman" w:cs="Times New Roman"/>
                <w:snapToGrid w:val="0"/>
                <w:color w:val="000000"/>
                <w:sz w:val="12"/>
                <w:szCs w:val="12"/>
              </w:rPr>
              <w:t xml:space="preserve"> (ул. Пушкина 30В) </w:t>
            </w:r>
          </w:p>
        </w:tc>
        <w:tc>
          <w:tcPr>
            <w:tcW w:w="2124" w:type="pct"/>
            <w:shd w:val="clear" w:color="auto" w:fill="auto"/>
            <w:vAlign w:val="center"/>
          </w:tcPr>
          <w:p w14:paraId="2AD38B26"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44F0DA2" w14:textId="77777777" w:rsidTr="00AF2127">
        <w:tc>
          <w:tcPr>
            <w:tcW w:w="354" w:type="pct"/>
            <w:shd w:val="clear" w:color="auto" w:fill="auto"/>
            <w:vAlign w:val="center"/>
          </w:tcPr>
          <w:p w14:paraId="32BCDE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1.102</w:t>
            </w:r>
          </w:p>
        </w:tc>
        <w:tc>
          <w:tcPr>
            <w:tcW w:w="729" w:type="pct"/>
            <w:shd w:val="clear" w:color="auto" w:fill="auto"/>
            <w:vAlign w:val="center"/>
          </w:tcPr>
          <w:p w14:paraId="12BCB5F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8237E53" w14:textId="737AAA09" w:rsidR="00AF2127" w:rsidRPr="00AF2127" w:rsidRDefault="00AF2127" w:rsidP="009B6275">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«Продукты», ООО «</w:t>
            </w:r>
            <w:proofErr w:type="spellStart"/>
            <w:r w:rsidRPr="00AF2127">
              <w:rPr>
                <w:rFonts w:ascii="Times New Roman" w:hAnsi="Times New Roman" w:cs="Times New Roman"/>
                <w:snapToGrid w:val="0"/>
                <w:color w:val="000000"/>
                <w:sz w:val="12"/>
                <w:szCs w:val="12"/>
              </w:rPr>
              <w:t>Алк</w:t>
            </w:r>
            <w:r w:rsidR="009B6275">
              <w:rPr>
                <w:rFonts w:ascii="Times New Roman" w:hAnsi="Times New Roman" w:cs="Times New Roman"/>
                <w:snapToGrid w:val="0"/>
                <w:color w:val="000000"/>
                <w:sz w:val="12"/>
                <w:szCs w:val="12"/>
              </w:rPr>
              <w:t>ом</w:t>
            </w:r>
            <w:proofErr w:type="spellEnd"/>
            <w:r w:rsidR="009B6275">
              <w:rPr>
                <w:rFonts w:ascii="Times New Roman" w:hAnsi="Times New Roman" w:cs="Times New Roman"/>
                <w:snapToGrid w:val="0"/>
                <w:color w:val="000000"/>
                <w:sz w:val="12"/>
                <w:szCs w:val="12"/>
              </w:rPr>
              <w:t xml:space="preserve">»,  Дерябин В.В.  </w:t>
            </w:r>
            <w:r w:rsidRPr="00AF2127">
              <w:rPr>
                <w:rFonts w:ascii="Times New Roman" w:hAnsi="Times New Roman" w:cs="Times New Roman"/>
                <w:snapToGrid w:val="0"/>
                <w:color w:val="000000"/>
                <w:sz w:val="12"/>
                <w:szCs w:val="12"/>
              </w:rPr>
              <w:t xml:space="preserve">(ул. Пушкина 30Г) </w:t>
            </w:r>
          </w:p>
        </w:tc>
        <w:tc>
          <w:tcPr>
            <w:tcW w:w="2124" w:type="pct"/>
            <w:shd w:val="clear" w:color="auto" w:fill="auto"/>
            <w:vAlign w:val="center"/>
          </w:tcPr>
          <w:p w14:paraId="04B2395B"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24F9038" w14:textId="77777777" w:rsidTr="00AF2127">
        <w:tc>
          <w:tcPr>
            <w:tcW w:w="354" w:type="pct"/>
            <w:shd w:val="clear" w:color="auto" w:fill="auto"/>
            <w:vAlign w:val="center"/>
          </w:tcPr>
          <w:p w14:paraId="27CAD4D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1.103</w:t>
            </w:r>
          </w:p>
        </w:tc>
        <w:tc>
          <w:tcPr>
            <w:tcW w:w="729" w:type="pct"/>
            <w:shd w:val="clear" w:color="auto" w:fill="auto"/>
            <w:vAlign w:val="center"/>
          </w:tcPr>
          <w:p w14:paraId="2B5355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6FF42F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«Продукты» ИП Панфилова О.В.  (ул. Пушкина)</w:t>
            </w:r>
          </w:p>
        </w:tc>
        <w:tc>
          <w:tcPr>
            <w:tcW w:w="2124" w:type="pct"/>
            <w:shd w:val="clear" w:color="auto" w:fill="auto"/>
            <w:vAlign w:val="center"/>
          </w:tcPr>
          <w:p w14:paraId="79B866E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05483DA" w14:textId="77777777" w:rsidTr="00AF2127">
        <w:tc>
          <w:tcPr>
            <w:tcW w:w="354" w:type="pct"/>
            <w:shd w:val="clear" w:color="auto" w:fill="auto"/>
            <w:vAlign w:val="center"/>
          </w:tcPr>
          <w:p w14:paraId="315C7D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1.104</w:t>
            </w:r>
          </w:p>
        </w:tc>
        <w:tc>
          <w:tcPr>
            <w:tcW w:w="729" w:type="pct"/>
            <w:shd w:val="clear" w:color="auto" w:fill="auto"/>
            <w:vAlign w:val="center"/>
          </w:tcPr>
          <w:p w14:paraId="443810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5D393B5"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«Рыбная лавка» ИП </w:t>
            </w:r>
            <w:proofErr w:type="spellStart"/>
            <w:r w:rsidRPr="00AF2127">
              <w:rPr>
                <w:rFonts w:ascii="Times New Roman" w:hAnsi="Times New Roman" w:cs="Times New Roman"/>
                <w:snapToGrid w:val="0"/>
                <w:color w:val="000000"/>
                <w:sz w:val="12"/>
                <w:szCs w:val="12"/>
              </w:rPr>
              <w:t>Хайретдинов</w:t>
            </w:r>
            <w:proofErr w:type="spellEnd"/>
            <w:r w:rsidRPr="00AF2127">
              <w:rPr>
                <w:rFonts w:ascii="Times New Roman" w:hAnsi="Times New Roman" w:cs="Times New Roman"/>
                <w:snapToGrid w:val="0"/>
                <w:color w:val="000000"/>
                <w:sz w:val="12"/>
                <w:szCs w:val="12"/>
              </w:rPr>
              <w:t xml:space="preserve"> М.М.  </w:t>
            </w:r>
          </w:p>
          <w:p w14:paraId="10D64C4A"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Пушкина, 28А)</w:t>
            </w:r>
          </w:p>
        </w:tc>
        <w:tc>
          <w:tcPr>
            <w:tcW w:w="2124" w:type="pct"/>
            <w:shd w:val="clear" w:color="auto" w:fill="auto"/>
            <w:vAlign w:val="center"/>
          </w:tcPr>
          <w:p w14:paraId="08397BF1"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1BCF3DE" w14:textId="77777777" w:rsidTr="00AF2127">
        <w:tc>
          <w:tcPr>
            <w:tcW w:w="354" w:type="pct"/>
            <w:shd w:val="clear" w:color="auto" w:fill="auto"/>
            <w:vAlign w:val="center"/>
          </w:tcPr>
          <w:p w14:paraId="6552F7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1.105</w:t>
            </w:r>
          </w:p>
        </w:tc>
        <w:tc>
          <w:tcPr>
            <w:tcW w:w="729" w:type="pct"/>
            <w:shd w:val="clear" w:color="auto" w:fill="auto"/>
            <w:vAlign w:val="center"/>
          </w:tcPr>
          <w:p w14:paraId="3AF255C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D22E13"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«Царская рыбка» ИП Терентьева В.Е. (ул. Пушкина, 21А)</w:t>
            </w:r>
          </w:p>
        </w:tc>
        <w:tc>
          <w:tcPr>
            <w:tcW w:w="2124" w:type="pct"/>
            <w:shd w:val="clear" w:color="auto" w:fill="auto"/>
            <w:vAlign w:val="center"/>
          </w:tcPr>
          <w:p w14:paraId="033E8D3C"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13F2322" w14:textId="77777777" w:rsidTr="00AF2127">
        <w:tc>
          <w:tcPr>
            <w:tcW w:w="354" w:type="pct"/>
            <w:shd w:val="clear" w:color="auto" w:fill="auto"/>
            <w:vAlign w:val="center"/>
          </w:tcPr>
          <w:p w14:paraId="18E440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1.106</w:t>
            </w:r>
          </w:p>
        </w:tc>
        <w:tc>
          <w:tcPr>
            <w:tcW w:w="729" w:type="pct"/>
            <w:shd w:val="clear" w:color="auto" w:fill="auto"/>
            <w:vAlign w:val="center"/>
          </w:tcPr>
          <w:p w14:paraId="078D34D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8D545DD" w14:textId="77777777" w:rsidR="009B6275" w:rsidRDefault="00AF2127" w:rsidP="009B6275">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w:t>
            </w:r>
            <w:r w:rsidR="009B6275">
              <w:rPr>
                <w:rFonts w:ascii="Times New Roman" w:hAnsi="Times New Roman" w:cs="Times New Roman"/>
                <w:snapToGrid w:val="0"/>
                <w:color w:val="000000"/>
                <w:sz w:val="12"/>
                <w:szCs w:val="12"/>
              </w:rPr>
              <w:t xml:space="preserve">газин «Бест» ИП Зайко К.А.  </w:t>
            </w:r>
          </w:p>
          <w:p w14:paraId="286E6783" w14:textId="48E5F797" w:rsidR="00AF2127" w:rsidRPr="00AF2127" w:rsidRDefault="00AF2127" w:rsidP="009B6275">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Победы,6)</w:t>
            </w:r>
          </w:p>
        </w:tc>
        <w:tc>
          <w:tcPr>
            <w:tcW w:w="2124" w:type="pct"/>
            <w:shd w:val="clear" w:color="auto" w:fill="auto"/>
            <w:vAlign w:val="center"/>
          </w:tcPr>
          <w:p w14:paraId="2E85E216"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7E926007" w14:textId="77777777" w:rsidTr="00AF2127">
        <w:tc>
          <w:tcPr>
            <w:tcW w:w="354" w:type="pct"/>
            <w:shd w:val="clear" w:color="auto" w:fill="auto"/>
            <w:vAlign w:val="center"/>
          </w:tcPr>
          <w:p w14:paraId="4E33B19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1.107</w:t>
            </w:r>
          </w:p>
        </w:tc>
        <w:tc>
          <w:tcPr>
            <w:tcW w:w="729" w:type="pct"/>
            <w:shd w:val="clear" w:color="auto" w:fill="auto"/>
            <w:vAlign w:val="center"/>
          </w:tcPr>
          <w:p w14:paraId="30307FF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FAAE51A"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оптика «</w:t>
            </w:r>
            <w:proofErr w:type="spellStart"/>
            <w:r w:rsidRPr="00AF2127">
              <w:rPr>
                <w:rFonts w:ascii="Times New Roman" w:hAnsi="Times New Roman" w:cs="Times New Roman"/>
                <w:snapToGrid w:val="0"/>
                <w:color w:val="000000"/>
                <w:sz w:val="12"/>
                <w:szCs w:val="12"/>
              </w:rPr>
              <w:t>Линзочки</w:t>
            </w:r>
            <w:proofErr w:type="spellEnd"/>
            <w:r w:rsidRPr="00AF2127">
              <w:rPr>
                <w:rFonts w:ascii="Times New Roman" w:hAnsi="Times New Roman" w:cs="Times New Roman"/>
                <w:snapToGrid w:val="0"/>
                <w:color w:val="000000"/>
                <w:sz w:val="12"/>
                <w:szCs w:val="12"/>
              </w:rPr>
              <w:t>» ИП Зайко С.Г. (ул. Победы, 6)</w:t>
            </w:r>
          </w:p>
        </w:tc>
        <w:tc>
          <w:tcPr>
            <w:tcW w:w="2124" w:type="pct"/>
            <w:shd w:val="clear" w:color="auto" w:fill="auto"/>
            <w:vAlign w:val="center"/>
          </w:tcPr>
          <w:p w14:paraId="6A23E84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940B24F" w14:textId="77777777" w:rsidTr="00AF2127">
        <w:tc>
          <w:tcPr>
            <w:tcW w:w="354" w:type="pct"/>
            <w:shd w:val="clear" w:color="auto" w:fill="auto"/>
            <w:vAlign w:val="center"/>
          </w:tcPr>
          <w:p w14:paraId="507AD8E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1.108</w:t>
            </w:r>
          </w:p>
        </w:tc>
        <w:tc>
          <w:tcPr>
            <w:tcW w:w="729" w:type="pct"/>
            <w:shd w:val="clear" w:color="auto" w:fill="auto"/>
            <w:vAlign w:val="center"/>
          </w:tcPr>
          <w:p w14:paraId="13DF6F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C4948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«Московская ярмарка»</w:t>
            </w:r>
          </w:p>
          <w:p w14:paraId="7983E16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ИП Мамедов Д.О.  (ул. Победы, 2)</w:t>
            </w:r>
          </w:p>
        </w:tc>
        <w:tc>
          <w:tcPr>
            <w:tcW w:w="2124" w:type="pct"/>
            <w:shd w:val="clear" w:color="auto" w:fill="auto"/>
            <w:vAlign w:val="center"/>
          </w:tcPr>
          <w:p w14:paraId="536A1F5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C02F9F8" w14:textId="77777777" w:rsidTr="00AF2127">
        <w:tc>
          <w:tcPr>
            <w:tcW w:w="354" w:type="pct"/>
            <w:shd w:val="clear" w:color="auto" w:fill="auto"/>
            <w:vAlign w:val="center"/>
          </w:tcPr>
          <w:p w14:paraId="32053D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1.109</w:t>
            </w:r>
          </w:p>
        </w:tc>
        <w:tc>
          <w:tcPr>
            <w:tcW w:w="729" w:type="pct"/>
            <w:shd w:val="clear" w:color="auto" w:fill="auto"/>
            <w:vAlign w:val="center"/>
          </w:tcPr>
          <w:p w14:paraId="0E16C3D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A64718B"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«Остановка» ИП Николаева В.Г.</w:t>
            </w:r>
          </w:p>
          <w:p w14:paraId="1A6491D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(ул. Молодогвардейская, 28а)</w:t>
            </w:r>
          </w:p>
        </w:tc>
        <w:tc>
          <w:tcPr>
            <w:tcW w:w="2124" w:type="pct"/>
            <w:shd w:val="clear" w:color="auto" w:fill="auto"/>
            <w:vAlign w:val="center"/>
          </w:tcPr>
          <w:p w14:paraId="1F3B2B9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B16E987" w14:textId="77777777" w:rsidTr="00AF2127">
        <w:tc>
          <w:tcPr>
            <w:tcW w:w="354" w:type="pct"/>
            <w:shd w:val="clear" w:color="auto" w:fill="auto"/>
            <w:vAlign w:val="center"/>
          </w:tcPr>
          <w:p w14:paraId="593C83F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1.110</w:t>
            </w:r>
          </w:p>
        </w:tc>
        <w:tc>
          <w:tcPr>
            <w:tcW w:w="729" w:type="pct"/>
            <w:shd w:val="clear" w:color="auto" w:fill="auto"/>
            <w:vAlign w:val="center"/>
          </w:tcPr>
          <w:p w14:paraId="019EC77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357C174"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«Камелия» ИП Кузнецова О.С. (ул. Молодогвардейская, 9А)</w:t>
            </w:r>
          </w:p>
        </w:tc>
        <w:tc>
          <w:tcPr>
            <w:tcW w:w="2124" w:type="pct"/>
            <w:shd w:val="clear" w:color="auto" w:fill="auto"/>
            <w:vAlign w:val="center"/>
          </w:tcPr>
          <w:p w14:paraId="18A55E1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14CAFF3" w14:textId="77777777" w:rsidTr="00AF2127">
        <w:tc>
          <w:tcPr>
            <w:tcW w:w="354" w:type="pct"/>
            <w:shd w:val="clear" w:color="auto" w:fill="auto"/>
            <w:vAlign w:val="center"/>
          </w:tcPr>
          <w:p w14:paraId="5909A5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1.111</w:t>
            </w:r>
          </w:p>
        </w:tc>
        <w:tc>
          <w:tcPr>
            <w:tcW w:w="729" w:type="pct"/>
            <w:shd w:val="clear" w:color="auto" w:fill="auto"/>
            <w:vAlign w:val="center"/>
          </w:tcPr>
          <w:p w14:paraId="6227A7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7ADE578" w14:textId="77777777" w:rsid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«Трио» ИП Демина Г.В.                     </w:t>
            </w:r>
          </w:p>
          <w:p w14:paraId="265414BC" w14:textId="454912B9"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(ул. Молодогвардейская)</w:t>
            </w:r>
          </w:p>
        </w:tc>
        <w:tc>
          <w:tcPr>
            <w:tcW w:w="2124" w:type="pct"/>
            <w:shd w:val="clear" w:color="auto" w:fill="auto"/>
            <w:vAlign w:val="center"/>
          </w:tcPr>
          <w:p w14:paraId="02AC2679"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B32AE08" w14:textId="77777777" w:rsidTr="00AF2127">
        <w:tc>
          <w:tcPr>
            <w:tcW w:w="354" w:type="pct"/>
            <w:shd w:val="clear" w:color="auto" w:fill="auto"/>
            <w:vAlign w:val="center"/>
          </w:tcPr>
          <w:p w14:paraId="1606B56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1.112</w:t>
            </w:r>
          </w:p>
        </w:tc>
        <w:tc>
          <w:tcPr>
            <w:tcW w:w="729" w:type="pct"/>
            <w:shd w:val="clear" w:color="auto" w:fill="auto"/>
            <w:vAlign w:val="center"/>
          </w:tcPr>
          <w:p w14:paraId="1A69FCC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F12EEED"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«Водолей» ООО «Гарант»  </w:t>
            </w:r>
          </w:p>
          <w:p w14:paraId="4464E060" w14:textId="77777777" w:rsidR="00AF2127" w:rsidRPr="00AF2127" w:rsidRDefault="00AF2127" w:rsidP="00AF2127">
            <w:pPr>
              <w:widowControl w:val="0"/>
              <w:shd w:val="clear" w:color="auto" w:fill="FFFFFF"/>
              <w:snapToGrid w:val="0"/>
              <w:spacing w:after="0" w:line="240" w:lineRule="auto"/>
              <w:ind w:left="5" w:right="67"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Мира, 17А)</w:t>
            </w:r>
          </w:p>
        </w:tc>
        <w:tc>
          <w:tcPr>
            <w:tcW w:w="2124" w:type="pct"/>
            <w:shd w:val="clear" w:color="auto" w:fill="auto"/>
            <w:vAlign w:val="center"/>
          </w:tcPr>
          <w:p w14:paraId="6D009A7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09BDE21" w14:textId="77777777" w:rsidTr="00AF2127">
        <w:tc>
          <w:tcPr>
            <w:tcW w:w="354" w:type="pct"/>
            <w:shd w:val="clear" w:color="auto" w:fill="auto"/>
            <w:vAlign w:val="center"/>
          </w:tcPr>
          <w:p w14:paraId="724B4A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1.113</w:t>
            </w:r>
          </w:p>
        </w:tc>
        <w:tc>
          <w:tcPr>
            <w:tcW w:w="729" w:type="pct"/>
            <w:shd w:val="clear" w:color="auto" w:fill="auto"/>
            <w:vAlign w:val="center"/>
          </w:tcPr>
          <w:p w14:paraId="4D82DD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068A42E"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Торговый дом  </w:t>
            </w:r>
            <w:proofErr w:type="spellStart"/>
            <w:r w:rsidRPr="00AF2127">
              <w:rPr>
                <w:rFonts w:ascii="Times New Roman" w:hAnsi="Times New Roman" w:cs="Times New Roman"/>
                <w:snapToGrid w:val="0"/>
                <w:color w:val="000000"/>
                <w:sz w:val="12"/>
                <w:szCs w:val="12"/>
              </w:rPr>
              <w:t>Нагорнов</w:t>
            </w:r>
            <w:proofErr w:type="spellEnd"/>
            <w:r w:rsidRPr="00AF2127">
              <w:rPr>
                <w:rFonts w:ascii="Times New Roman" w:hAnsi="Times New Roman" w:cs="Times New Roman"/>
                <w:snapToGrid w:val="0"/>
                <w:color w:val="000000"/>
                <w:sz w:val="12"/>
                <w:szCs w:val="12"/>
              </w:rPr>
              <w:t xml:space="preserve"> В.Т.   </w:t>
            </w:r>
          </w:p>
          <w:p w14:paraId="396F56F9"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Мира, 17)</w:t>
            </w:r>
          </w:p>
        </w:tc>
        <w:tc>
          <w:tcPr>
            <w:tcW w:w="2124" w:type="pct"/>
            <w:shd w:val="clear" w:color="auto" w:fill="auto"/>
            <w:vAlign w:val="center"/>
          </w:tcPr>
          <w:p w14:paraId="7F68554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2A85070" w14:textId="77777777" w:rsidTr="00AF2127">
        <w:tc>
          <w:tcPr>
            <w:tcW w:w="354" w:type="pct"/>
            <w:shd w:val="clear" w:color="auto" w:fill="auto"/>
            <w:vAlign w:val="center"/>
          </w:tcPr>
          <w:p w14:paraId="56A57C5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1.114</w:t>
            </w:r>
          </w:p>
        </w:tc>
        <w:tc>
          <w:tcPr>
            <w:tcW w:w="729" w:type="pct"/>
            <w:shd w:val="clear" w:color="auto" w:fill="auto"/>
            <w:vAlign w:val="center"/>
          </w:tcPr>
          <w:p w14:paraId="259F119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2725905"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«ТКП ЖИГУЛИ» магазин «Ветерок» (ул. Мира, 16а)</w:t>
            </w:r>
          </w:p>
        </w:tc>
        <w:tc>
          <w:tcPr>
            <w:tcW w:w="2124" w:type="pct"/>
            <w:shd w:val="clear" w:color="auto" w:fill="auto"/>
            <w:vAlign w:val="center"/>
          </w:tcPr>
          <w:p w14:paraId="57CDF12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382C386" w14:textId="77777777" w:rsidTr="00AF2127">
        <w:tc>
          <w:tcPr>
            <w:tcW w:w="354" w:type="pct"/>
            <w:shd w:val="clear" w:color="auto" w:fill="auto"/>
            <w:vAlign w:val="center"/>
          </w:tcPr>
          <w:p w14:paraId="5E229D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1.115</w:t>
            </w:r>
          </w:p>
        </w:tc>
        <w:tc>
          <w:tcPr>
            <w:tcW w:w="729" w:type="pct"/>
            <w:shd w:val="clear" w:color="auto" w:fill="auto"/>
            <w:vAlign w:val="center"/>
          </w:tcPr>
          <w:p w14:paraId="70F47B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E358107"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Торговый павильон «</w:t>
            </w:r>
            <w:proofErr w:type="spellStart"/>
            <w:r w:rsidRPr="00AF2127">
              <w:rPr>
                <w:rFonts w:ascii="Times New Roman" w:hAnsi="Times New Roman" w:cs="Times New Roman"/>
                <w:snapToGrid w:val="0"/>
                <w:color w:val="000000"/>
                <w:sz w:val="12"/>
                <w:szCs w:val="12"/>
              </w:rPr>
              <w:t>Город</w:t>
            </w:r>
            <w:proofErr w:type="gramStart"/>
            <w:r w:rsidRPr="00AF2127">
              <w:rPr>
                <w:rFonts w:ascii="Times New Roman" w:hAnsi="Times New Roman" w:cs="Times New Roman"/>
                <w:snapToGrid w:val="0"/>
                <w:color w:val="000000"/>
                <w:sz w:val="12"/>
                <w:szCs w:val="12"/>
              </w:rPr>
              <w:t>.р</w:t>
            </w:r>
            <w:proofErr w:type="gramEnd"/>
            <w:r w:rsidRPr="00AF2127">
              <w:rPr>
                <w:rFonts w:ascii="Times New Roman" w:hAnsi="Times New Roman" w:cs="Times New Roman"/>
                <w:snapToGrid w:val="0"/>
                <w:color w:val="000000"/>
                <w:sz w:val="12"/>
                <w:szCs w:val="12"/>
              </w:rPr>
              <w:t>у</w:t>
            </w:r>
            <w:proofErr w:type="spellEnd"/>
            <w:r w:rsidRPr="00AF2127">
              <w:rPr>
                <w:rFonts w:ascii="Times New Roman" w:hAnsi="Times New Roman" w:cs="Times New Roman"/>
                <w:snapToGrid w:val="0"/>
                <w:color w:val="000000"/>
                <w:sz w:val="12"/>
                <w:szCs w:val="12"/>
              </w:rPr>
              <w:t xml:space="preserve">»  </w:t>
            </w:r>
          </w:p>
          <w:p w14:paraId="15A3E674"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Мира)</w:t>
            </w:r>
          </w:p>
        </w:tc>
        <w:tc>
          <w:tcPr>
            <w:tcW w:w="2124" w:type="pct"/>
            <w:shd w:val="clear" w:color="auto" w:fill="auto"/>
            <w:vAlign w:val="center"/>
          </w:tcPr>
          <w:p w14:paraId="4BCC9BD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067529D" w14:textId="77777777" w:rsidTr="00AF2127">
        <w:tc>
          <w:tcPr>
            <w:tcW w:w="354" w:type="pct"/>
            <w:shd w:val="clear" w:color="auto" w:fill="auto"/>
            <w:vAlign w:val="center"/>
          </w:tcPr>
          <w:p w14:paraId="4A93A5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1.116</w:t>
            </w:r>
          </w:p>
        </w:tc>
        <w:tc>
          <w:tcPr>
            <w:tcW w:w="729" w:type="pct"/>
            <w:shd w:val="clear" w:color="auto" w:fill="auto"/>
            <w:vAlign w:val="center"/>
          </w:tcPr>
          <w:p w14:paraId="1D39489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9A2F651"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«Балтика» ООО «Август» (ул. Мира)</w:t>
            </w:r>
          </w:p>
        </w:tc>
        <w:tc>
          <w:tcPr>
            <w:tcW w:w="2124" w:type="pct"/>
            <w:shd w:val="clear" w:color="auto" w:fill="auto"/>
            <w:vAlign w:val="center"/>
          </w:tcPr>
          <w:p w14:paraId="3BD0480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7D24A31" w14:textId="77777777" w:rsidTr="00AF2127">
        <w:tc>
          <w:tcPr>
            <w:tcW w:w="354" w:type="pct"/>
            <w:shd w:val="clear" w:color="auto" w:fill="auto"/>
            <w:vAlign w:val="center"/>
          </w:tcPr>
          <w:p w14:paraId="56D91B5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1.117</w:t>
            </w:r>
          </w:p>
        </w:tc>
        <w:tc>
          <w:tcPr>
            <w:tcW w:w="729" w:type="pct"/>
            <w:shd w:val="clear" w:color="auto" w:fill="auto"/>
            <w:vAlign w:val="center"/>
          </w:tcPr>
          <w:p w14:paraId="61FB9FD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D2EF763"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«Ассорти» ИП Антонова Людмила Васильевна  (ул. Мира)</w:t>
            </w:r>
          </w:p>
        </w:tc>
        <w:tc>
          <w:tcPr>
            <w:tcW w:w="2124" w:type="pct"/>
            <w:shd w:val="clear" w:color="auto" w:fill="auto"/>
            <w:vAlign w:val="center"/>
          </w:tcPr>
          <w:p w14:paraId="5DD5380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882EDA4" w14:textId="77777777" w:rsidTr="00AF2127">
        <w:tc>
          <w:tcPr>
            <w:tcW w:w="354" w:type="pct"/>
            <w:shd w:val="clear" w:color="auto" w:fill="auto"/>
            <w:vAlign w:val="center"/>
          </w:tcPr>
          <w:p w14:paraId="39750CB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1.118</w:t>
            </w:r>
          </w:p>
        </w:tc>
        <w:tc>
          <w:tcPr>
            <w:tcW w:w="729" w:type="pct"/>
            <w:shd w:val="clear" w:color="auto" w:fill="auto"/>
            <w:vAlign w:val="center"/>
          </w:tcPr>
          <w:p w14:paraId="5A76D82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C4EFEB3"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w:t>
            </w:r>
            <w:proofErr w:type="spellStart"/>
            <w:r w:rsidRPr="00AF2127">
              <w:rPr>
                <w:rFonts w:ascii="Times New Roman" w:hAnsi="Times New Roman" w:cs="Times New Roman"/>
                <w:snapToGrid w:val="0"/>
                <w:color w:val="000000"/>
                <w:sz w:val="12"/>
                <w:szCs w:val="12"/>
              </w:rPr>
              <w:t>Аквамир</w:t>
            </w:r>
            <w:proofErr w:type="spellEnd"/>
            <w:r w:rsidRPr="00AF2127">
              <w:rPr>
                <w:rFonts w:ascii="Times New Roman" w:hAnsi="Times New Roman" w:cs="Times New Roman"/>
                <w:snapToGrid w:val="0"/>
                <w:color w:val="000000"/>
                <w:sz w:val="12"/>
                <w:szCs w:val="12"/>
              </w:rPr>
              <w:t>» ИП Павленко К.Н. (ул. Мира, участок № 2-В)</w:t>
            </w:r>
          </w:p>
        </w:tc>
        <w:tc>
          <w:tcPr>
            <w:tcW w:w="2124" w:type="pct"/>
            <w:shd w:val="clear" w:color="auto" w:fill="auto"/>
            <w:vAlign w:val="center"/>
          </w:tcPr>
          <w:p w14:paraId="1D8DEB2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CAA04F9" w14:textId="77777777" w:rsidTr="00AF2127">
        <w:tc>
          <w:tcPr>
            <w:tcW w:w="354" w:type="pct"/>
            <w:shd w:val="clear" w:color="auto" w:fill="auto"/>
            <w:vAlign w:val="center"/>
          </w:tcPr>
          <w:p w14:paraId="01E3887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1.119</w:t>
            </w:r>
          </w:p>
        </w:tc>
        <w:tc>
          <w:tcPr>
            <w:tcW w:w="729" w:type="pct"/>
            <w:shd w:val="clear" w:color="auto" w:fill="auto"/>
            <w:vAlign w:val="center"/>
          </w:tcPr>
          <w:p w14:paraId="10F625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DF840EF"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Павильон Тюленев А.С. </w:t>
            </w:r>
          </w:p>
          <w:p w14:paraId="47E0002B"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ул. Победы,2/ </w:t>
            </w:r>
            <w:proofErr w:type="spellStart"/>
            <w:r w:rsidRPr="00AF2127">
              <w:rPr>
                <w:rFonts w:ascii="Times New Roman" w:hAnsi="Times New Roman" w:cs="Times New Roman"/>
                <w:snapToGrid w:val="0"/>
                <w:color w:val="000000"/>
                <w:sz w:val="12"/>
                <w:szCs w:val="12"/>
              </w:rPr>
              <w:t>ул</w:t>
            </w:r>
            <w:proofErr w:type="gramStart"/>
            <w:r w:rsidRPr="00AF2127">
              <w:rPr>
                <w:rFonts w:ascii="Times New Roman" w:hAnsi="Times New Roman" w:cs="Times New Roman"/>
                <w:snapToGrid w:val="0"/>
                <w:color w:val="000000"/>
                <w:sz w:val="12"/>
                <w:szCs w:val="12"/>
              </w:rPr>
              <w:t>.М</w:t>
            </w:r>
            <w:proofErr w:type="gramEnd"/>
            <w:r w:rsidRPr="00AF2127">
              <w:rPr>
                <w:rFonts w:ascii="Times New Roman" w:hAnsi="Times New Roman" w:cs="Times New Roman"/>
                <w:snapToGrid w:val="0"/>
                <w:color w:val="000000"/>
                <w:sz w:val="12"/>
                <w:szCs w:val="12"/>
              </w:rPr>
              <w:t>ира</w:t>
            </w:r>
            <w:proofErr w:type="spellEnd"/>
          </w:p>
        </w:tc>
        <w:tc>
          <w:tcPr>
            <w:tcW w:w="2124" w:type="pct"/>
            <w:shd w:val="clear" w:color="auto" w:fill="auto"/>
            <w:vAlign w:val="center"/>
          </w:tcPr>
          <w:p w14:paraId="7773484F"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F4D6654" w14:textId="77777777" w:rsidTr="00AF2127">
        <w:tc>
          <w:tcPr>
            <w:tcW w:w="354" w:type="pct"/>
            <w:shd w:val="clear" w:color="auto" w:fill="auto"/>
            <w:vAlign w:val="center"/>
          </w:tcPr>
          <w:p w14:paraId="418D8B1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1.120</w:t>
            </w:r>
          </w:p>
        </w:tc>
        <w:tc>
          <w:tcPr>
            <w:tcW w:w="729" w:type="pct"/>
            <w:shd w:val="clear" w:color="auto" w:fill="auto"/>
            <w:vAlign w:val="center"/>
          </w:tcPr>
          <w:p w14:paraId="6E1EBC6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DF07F3F" w14:textId="09B18C96" w:rsidR="00AF2127" w:rsidRPr="00AF2127" w:rsidRDefault="00AF2127" w:rsidP="009B6275">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«Лига – С</w:t>
            </w:r>
            <w:r w:rsidR="009B6275">
              <w:rPr>
                <w:rFonts w:ascii="Times New Roman" w:hAnsi="Times New Roman" w:cs="Times New Roman"/>
                <w:snapToGrid w:val="0"/>
                <w:color w:val="000000"/>
                <w:sz w:val="12"/>
                <w:szCs w:val="12"/>
              </w:rPr>
              <w:t xml:space="preserve">ервис» </w:t>
            </w:r>
            <w:r w:rsidRPr="00AF2127">
              <w:rPr>
                <w:rFonts w:ascii="Times New Roman" w:hAnsi="Times New Roman" w:cs="Times New Roman"/>
                <w:snapToGrid w:val="0"/>
                <w:color w:val="000000"/>
                <w:sz w:val="12"/>
                <w:szCs w:val="12"/>
              </w:rPr>
              <w:t xml:space="preserve"> ул. Куйбышева, 14 </w:t>
            </w:r>
          </w:p>
          <w:p w14:paraId="0E4EA028"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(справа от здания почты)</w:t>
            </w:r>
          </w:p>
        </w:tc>
        <w:tc>
          <w:tcPr>
            <w:tcW w:w="2124" w:type="pct"/>
            <w:shd w:val="clear" w:color="auto" w:fill="auto"/>
            <w:vAlign w:val="center"/>
          </w:tcPr>
          <w:p w14:paraId="7962D33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30C64C1" w14:textId="77777777" w:rsidTr="00AF2127">
        <w:tc>
          <w:tcPr>
            <w:tcW w:w="354" w:type="pct"/>
            <w:shd w:val="clear" w:color="auto" w:fill="auto"/>
            <w:vAlign w:val="center"/>
          </w:tcPr>
          <w:p w14:paraId="375B88D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1.121</w:t>
            </w:r>
          </w:p>
        </w:tc>
        <w:tc>
          <w:tcPr>
            <w:tcW w:w="729" w:type="pct"/>
            <w:shd w:val="clear" w:color="auto" w:fill="auto"/>
            <w:vAlign w:val="center"/>
          </w:tcPr>
          <w:p w14:paraId="4D9DA8A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C6AA7C4" w14:textId="7B6B19C6" w:rsidR="00AF2127" w:rsidRPr="00AF2127" w:rsidRDefault="009B6275" w:rsidP="009B6275">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 xml:space="preserve">магазин «Центровой» </w:t>
            </w:r>
            <w:r w:rsidR="00AF2127" w:rsidRPr="00AF2127">
              <w:rPr>
                <w:rFonts w:ascii="Times New Roman" w:hAnsi="Times New Roman" w:cs="Times New Roman"/>
                <w:snapToGrid w:val="0"/>
                <w:color w:val="000000"/>
                <w:sz w:val="12"/>
                <w:szCs w:val="12"/>
              </w:rPr>
              <w:t xml:space="preserve">ИП Пушкарёва Л.М.   </w:t>
            </w:r>
          </w:p>
          <w:p w14:paraId="42B2DBA6"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Куйбышева, д. 11 – 53)</w:t>
            </w:r>
          </w:p>
        </w:tc>
        <w:tc>
          <w:tcPr>
            <w:tcW w:w="2124" w:type="pct"/>
            <w:shd w:val="clear" w:color="auto" w:fill="auto"/>
            <w:vAlign w:val="center"/>
          </w:tcPr>
          <w:p w14:paraId="62A15A2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8703E43" w14:textId="77777777" w:rsidTr="00AF2127">
        <w:tc>
          <w:tcPr>
            <w:tcW w:w="354" w:type="pct"/>
            <w:shd w:val="clear" w:color="auto" w:fill="auto"/>
            <w:vAlign w:val="center"/>
          </w:tcPr>
          <w:p w14:paraId="6D8231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1.122</w:t>
            </w:r>
          </w:p>
        </w:tc>
        <w:tc>
          <w:tcPr>
            <w:tcW w:w="729" w:type="pct"/>
            <w:shd w:val="clear" w:color="auto" w:fill="auto"/>
            <w:vAlign w:val="center"/>
          </w:tcPr>
          <w:p w14:paraId="36A2AF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A2DE1BF"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«Добро пожаловать» </w:t>
            </w:r>
          </w:p>
          <w:p w14:paraId="6D3A0BE4"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«Август» (ул. Куйбышева, 10)</w:t>
            </w:r>
          </w:p>
        </w:tc>
        <w:tc>
          <w:tcPr>
            <w:tcW w:w="2124" w:type="pct"/>
            <w:shd w:val="clear" w:color="auto" w:fill="auto"/>
            <w:vAlign w:val="center"/>
          </w:tcPr>
          <w:p w14:paraId="66E709CF"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C402384" w14:textId="77777777" w:rsidTr="00AF2127">
        <w:tc>
          <w:tcPr>
            <w:tcW w:w="354" w:type="pct"/>
            <w:shd w:val="clear" w:color="auto" w:fill="auto"/>
            <w:vAlign w:val="center"/>
          </w:tcPr>
          <w:p w14:paraId="1511780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1.123</w:t>
            </w:r>
          </w:p>
        </w:tc>
        <w:tc>
          <w:tcPr>
            <w:tcW w:w="729" w:type="pct"/>
            <w:shd w:val="clear" w:color="auto" w:fill="auto"/>
            <w:vAlign w:val="center"/>
          </w:tcPr>
          <w:p w14:paraId="5A3700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B1966C4"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Магазин «Березка» (вывеска Фабрика качества) ИП </w:t>
            </w:r>
            <w:proofErr w:type="spellStart"/>
            <w:r w:rsidRPr="00AF2127">
              <w:rPr>
                <w:rFonts w:ascii="Times New Roman" w:hAnsi="Times New Roman" w:cs="Times New Roman"/>
                <w:snapToGrid w:val="0"/>
                <w:color w:val="000000"/>
                <w:sz w:val="12"/>
                <w:szCs w:val="12"/>
              </w:rPr>
              <w:t>Караулова</w:t>
            </w:r>
            <w:proofErr w:type="spellEnd"/>
            <w:r w:rsidRPr="00AF2127">
              <w:rPr>
                <w:rFonts w:ascii="Times New Roman" w:hAnsi="Times New Roman" w:cs="Times New Roman"/>
                <w:snapToGrid w:val="0"/>
                <w:color w:val="000000"/>
                <w:sz w:val="12"/>
                <w:szCs w:val="12"/>
              </w:rPr>
              <w:t xml:space="preserve"> Н.Н. (ул. Куйбышева</w:t>
            </w:r>
            <w:proofErr w:type="gramStart"/>
            <w:r w:rsidRPr="00AF2127">
              <w:rPr>
                <w:rFonts w:ascii="Times New Roman" w:hAnsi="Times New Roman" w:cs="Times New Roman"/>
                <w:snapToGrid w:val="0"/>
                <w:color w:val="000000"/>
                <w:sz w:val="12"/>
                <w:szCs w:val="12"/>
              </w:rPr>
              <w:t xml:space="preserve"> )</w:t>
            </w:r>
            <w:proofErr w:type="gramEnd"/>
          </w:p>
        </w:tc>
        <w:tc>
          <w:tcPr>
            <w:tcW w:w="2124" w:type="pct"/>
            <w:shd w:val="clear" w:color="auto" w:fill="auto"/>
            <w:vAlign w:val="center"/>
          </w:tcPr>
          <w:p w14:paraId="6888340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28FB4117" w14:textId="77777777" w:rsidTr="00AF2127">
        <w:tc>
          <w:tcPr>
            <w:tcW w:w="354" w:type="pct"/>
            <w:shd w:val="clear" w:color="auto" w:fill="auto"/>
            <w:vAlign w:val="center"/>
          </w:tcPr>
          <w:p w14:paraId="539F634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1.124</w:t>
            </w:r>
          </w:p>
        </w:tc>
        <w:tc>
          <w:tcPr>
            <w:tcW w:w="729" w:type="pct"/>
            <w:shd w:val="clear" w:color="auto" w:fill="auto"/>
            <w:vAlign w:val="center"/>
          </w:tcPr>
          <w:p w14:paraId="24B0A35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7760BF5"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Есипова О.Ф.  </w:t>
            </w:r>
            <w:proofErr w:type="spellStart"/>
            <w:r w:rsidRPr="00AF2127">
              <w:rPr>
                <w:rFonts w:ascii="Times New Roman" w:hAnsi="Times New Roman" w:cs="Times New Roman"/>
                <w:snapToGrid w:val="0"/>
                <w:color w:val="000000"/>
                <w:sz w:val="12"/>
                <w:szCs w:val="12"/>
              </w:rPr>
              <w:t>п.г.т</w:t>
            </w:r>
            <w:proofErr w:type="spellEnd"/>
            <w:r w:rsidRPr="00AF2127">
              <w:rPr>
                <w:rFonts w:ascii="Times New Roman" w:hAnsi="Times New Roman" w:cs="Times New Roman"/>
                <w:snapToGrid w:val="0"/>
                <w:color w:val="000000"/>
                <w:sz w:val="12"/>
                <w:szCs w:val="12"/>
              </w:rPr>
              <w:t>. Суходол, ул. Кооперативная, 21А</w:t>
            </w:r>
          </w:p>
        </w:tc>
        <w:tc>
          <w:tcPr>
            <w:tcW w:w="2124" w:type="pct"/>
            <w:shd w:val="clear" w:color="auto" w:fill="auto"/>
            <w:vAlign w:val="center"/>
          </w:tcPr>
          <w:p w14:paraId="76B56BF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6F34243" w14:textId="77777777" w:rsidTr="00AF2127">
        <w:tc>
          <w:tcPr>
            <w:tcW w:w="354" w:type="pct"/>
            <w:shd w:val="clear" w:color="auto" w:fill="auto"/>
            <w:vAlign w:val="center"/>
          </w:tcPr>
          <w:p w14:paraId="49FCD3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1.125</w:t>
            </w:r>
          </w:p>
        </w:tc>
        <w:tc>
          <w:tcPr>
            <w:tcW w:w="729" w:type="pct"/>
            <w:shd w:val="clear" w:color="auto" w:fill="auto"/>
            <w:vAlign w:val="center"/>
          </w:tcPr>
          <w:p w14:paraId="035A99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1D9DFFE" w14:textId="56C8C57A" w:rsidR="00AF2127" w:rsidRPr="00AF2127" w:rsidRDefault="009B6275" w:rsidP="009B6275">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 xml:space="preserve">Столовая «Южанка» </w:t>
            </w:r>
            <w:r w:rsidR="00AF2127" w:rsidRPr="00AF2127">
              <w:rPr>
                <w:rFonts w:ascii="Times New Roman" w:hAnsi="Times New Roman" w:cs="Times New Roman"/>
                <w:snapToGrid w:val="0"/>
                <w:color w:val="000000"/>
                <w:sz w:val="12"/>
                <w:szCs w:val="12"/>
              </w:rPr>
              <w:t xml:space="preserve">ИП Овсиенко Е.Н. </w:t>
            </w:r>
          </w:p>
          <w:p w14:paraId="5E72E1B9"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Гарина-Михайловского, 15)</w:t>
            </w:r>
          </w:p>
        </w:tc>
        <w:tc>
          <w:tcPr>
            <w:tcW w:w="2124" w:type="pct"/>
            <w:shd w:val="clear" w:color="auto" w:fill="auto"/>
            <w:vAlign w:val="center"/>
          </w:tcPr>
          <w:p w14:paraId="784A56D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95E9EB7" w14:textId="77777777" w:rsidTr="00AF2127">
        <w:tc>
          <w:tcPr>
            <w:tcW w:w="354" w:type="pct"/>
            <w:shd w:val="clear" w:color="auto" w:fill="auto"/>
            <w:vAlign w:val="center"/>
          </w:tcPr>
          <w:p w14:paraId="4D41E66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1.126</w:t>
            </w:r>
          </w:p>
        </w:tc>
        <w:tc>
          <w:tcPr>
            <w:tcW w:w="729" w:type="pct"/>
            <w:shd w:val="clear" w:color="auto" w:fill="auto"/>
            <w:vAlign w:val="center"/>
          </w:tcPr>
          <w:p w14:paraId="74318E2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2C2774F7"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Илларионов Александр Ильич             ул. Гарина-Михайловского, 1 (напротив </w:t>
            </w:r>
            <w:r w:rsidRPr="00AF2127">
              <w:rPr>
                <w:rFonts w:ascii="Times New Roman" w:hAnsi="Times New Roman" w:cs="Times New Roman"/>
                <w:snapToGrid w:val="0"/>
                <w:color w:val="000000"/>
                <w:sz w:val="12"/>
                <w:szCs w:val="12"/>
              </w:rPr>
              <w:lastRenderedPageBreak/>
              <w:t>«Муравейника»)</w:t>
            </w:r>
          </w:p>
        </w:tc>
        <w:tc>
          <w:tcPr>
            <w:tcW w:w="2124" w:type="pct"/>
            <w:shd w:val="clear" w:color="auto" w:fill="auto"/>
            <w:vAlign w:val="center"/>
          </w:tcPr>
          <w:p w14:paraId="00BEF8E2"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A161680" w14:textId="77777777" w:rsidTr="00AF2127">
        <w:tc>
          <w:tcPr>
            <w:tcW w:w="354" w:type="pct"/>
            <w:shd w:val="clear" w:color="auto" w:fill="auto"/>
            <w:vAlign w:val="center"/>
          </w:tcPr>
          <w:p w14:paraId="7DFB97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1.127</w:t>
            </w:r>
          </w:p>
        </w:tc>
        <w:tc>
          <w:tcPr>
            <w:tcW w:w="729" w:type="pct"/>
            <w:shd w:val="clear" w:color="auto" w:fill="auto"/>
            <w:vAlign w:val="center"/>
          </w:tcPr>
          <w:p w14:paraId="37E4076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1FC8A61"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«Мир холода» ИП Пожидаев Д.С. (ул. Гарина-Михайловского, 1А)</w:t>
            </w:r>
          </w:p>
        </w:tc>
        <w:tc>
          <w:tcPr>
            <w:tcW w:w="2124" w:type="pct"/>
            <w:shd w:val="clear" w:color="auto" w:fill="auto"/>
            <w:vAlign w:val="center"/>
          </w:tcPr>
          <w:p w14:paraId="1055792B"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Занимаемая и прилегающая территория до проезжей части и тротуара </w:t>
            </w:r>
          </w:p>
        </w:tc>
      </w:tr>
      <w:tr w:rsidR="00AF2127" w:rsidRPr="00AF2127" w14:paraId="50145888" w14:textId="77777777" w:rsidTr="00AF2127">
        <w:tc>
          <w:tcPr>
            <w:tcW w:w="354" w:type="pct"/>
            <w:shd w:val="clear" w:color="auto" w:fill="auto"/>
            <w:vAlign w:val="center"/>
          </w:tcPr>
          <w:p w14:paraId="7C6A08F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1.128</w:t>
            </w:r>
          </w:p>
        </w:tc>
        <w:tc>
          <w:tcPr>
            <w:tcW w:w="729" w:type="pct"/>
            <w:shd w:val="clear" w:color="auto" w:fill="auto"/>
            <w:vAlign w:val="center"/>
          </w:tcPr>
          <w:p w14:paraId="0AE6A4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D4B3C6E"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«Перекрёсток» ИП </w:t>
            </w:r>
            <w:proofErr w:type="spellStart"/>
            <w:r w:rsidRPr="00AF2127">
              <w:rPr>
                <w:rFonts w:ascii="Times New Roman" w:hAnsi="Times New Roman" w:cs="Times New Roman"/>
                <w:snapToGrid w:val="0"/>
                <w:color w:val="000000"/>
                <w:sz w:val="12"/>
                <w:szCs w:val="12"/>
              </w:rPr>
              <w:t>Пучкова</w:t>
            </w:r>
            <w:proofErr w:type="spellEnd"/>
            <w:r w:rsidRPr="00AF2127">
              <w:rPr>
                <w:rFonts w:ascii="Times New Roman" w:hAnsi="Times New Roman" w:cs="Times New Roman"/>
                <w:snapToGrid w:val="0"/>
                <w:color w:val="000000"/>
                <w:sz w:val="12"/>
                <w:szCs w:val="12"/>
              </w:rPr>
              <w:t xml:space="preserve"> В.В. (ул. Гарина-Михайловского, участок № 1)</w:t>
            </w:r>
          </w:p>
        </w:tc>
        <w:tc>
          <w:tcPr>
            <w:tcW w:w="2124" w:type="pct"/>
            <w:shd w:val="clear" w:color="auto" w:fill="auto"/>
            <w:vAlign w:val="center"/>
          </w:tcPr>
          <w:p w14:paraId="5A5A2A44"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79C0B6CA" w14:textId="77777777" w:rsidTr="00AF2127">
        <w:tc>
          <w:tcPr>
            <w:tcW w:w="354" w:type="pct"/>
            <w:shd w:val="clear" w:color="auto" w:fill="auto"/>
            <w:vAlign w:val="center"/>
          </w:tcPr>
          <w:p w14:paraId="37952D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1.129</w:t>
            </w:r>
          </w:p>
        </w:tc>
        <w:tc>
          <w:tcPr>
            <w:tcW w:w="729" w:type="pct"/>
            <w:shd w:val="clear" w:color="auto" w:fill="auto"/>
            <w:vAlign w:val="center"/>
          </w:tcPr>
          <w:p w14:paraId="70FE738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CA272C1"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ООО «ЛВЖ» (автомойка, </w:t>
            </w:r>
            <w:proofErr w:type="spellStart"/>
            <w:r w:rsidRPr="00AF2127">
              <w:rPr>
                <w:rFonts w:ascii="Times New Roman" w:hAnsi="Times New Roman" w:cs="Times New Roman"/>
                <w:snapToGrid w:val="0"/>
                <w:color w:val="000000"/>
                <w:sz w:val="12"/>
                <w:szCs w:val="12"/>
              </w:rPr>
              <w:t>шиномонтаж</w:t>
            </w:r>
            <w:proofErr w:type="spellEnd"/>
            <w:r w:rsidRPr="00AF2127">
              <w:rPr>
                <w:rFonts w:ascii="Times New Roman" w:hAnsi="Times New Roman" w:cs="Times New Roman"/>
                <w:snapToGrid w:val="0"/>
                <w:color w:val="000000"/>
                <w:sz w:val="12"/>
                <w:szCs w:val="12"/>
              </w:rPr>
              <w:t>) (ул. Школьная)</w:t>
            </w:r>
          </w:p>
        </w:tc>
        <w:tc>
          <w:tcPr>
            <w:tcW w:w="2124" w:type="pct"/>
            <w:shd w:val="clear" w:color="auto" w:fill="auto"/>
            <w:vAlign w:val="center"/>
          </w:tcPr>
          <w:p w14:paraId="2F195438"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0013164E" w14:textId="77777777" w:rsidTr="00AF2127">
        <w:tc>
          <w:tcPr>
            <w:tcW w:w="354" w:type="pct"/>
            <w:shd w:val="clear" w:color="auto" w:fill="auto"/>
            <w:vAlign w:val="center"/>
          </w:tcPr>
          <w:p w14:paraId="71316A6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1.130</w:t>
            </w:r>
          </w:p>
        </w:tc>
        <w:tc>
          <w:tcPr>
            <w:tcW w:w="729" w:type="pct"/>
            <w:shd w:val="clear" w:color="auto" w:fill="auto"/>
            <w:vAlign w:val="center"/>
          </w:tcPr>
          <w:p w14:paraId="0FCBD78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A18DF84"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ООО «Вертикаль» Тумасян В.Г. </w:t>
            </w:r>
          </w:p>
          <w:p w14:paraId="474393A2"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Привокзальная, 30)</w:t>
            </w:r>
          </w:p>
        </w:tc>
        <w:tc>
          <w:tcPr>
            <w:tcW w:w="2124" w:type="pct"/>
            <w:shd w:val="clear" w:color="auto" w:fill="auto"/>
            <w:vAlign w:val="center"/>
          </w:tcPr>
          <w:p w14:paraId="06838F0A"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5F3C5B3" w14:textId="77777777" w:rsidTr="00AF2127">
        <w:tc>
          <w:tcPr>
            <w:tcW w:w="354" w:type="pct"/>
            <w:shd w:val="clear" w:color="auto" w:fill="auto"/>
            <w:vAlign w:val="center"/>
          </w:tcPr>
          <w:p w14:paraId="774B4D2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1.131</w:t>
            </w:r>
          </w:p>
        </w:tc>
        <w:tc>
          <w:tcPr>
            <w:tcW w:w="729" w:type="pct"/>
            <w:shd w:val="clear" w:color="auto" w:fill="auto"/>
            <w:vAlign w:val="center"/>
          </w:tcPr>
          <w:p w14:paraId="1EDADDE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4D80CD26"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Шиномонтаж</w:t>
            </w:r>
            <w:proofErr w:type="spellEnd"/>
            <w:r w:rsidRPr="00AF2127">
              <w:rPr>
                <w:rFonts w:ascii="Times New Roman" w:hAnsi="Times New Roman" w:cs="Times New Roman"/>
                <w:snapToGrid w:val="0"/>
                <w:color w:val="000000"/>
                <w:sz w:val="12"/>
                <w:szCs w:val="12"/>
              </w:rPr>
              <w:t xml:space="preserve">, ИП Базаров В. А. </w:t>
            </w:r>
          </w:p>
          <w:p w14:paraId="614B14E7"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Школьная)</w:t>
            </w:r>
          </w:p>
        </w:tc>
        <w:tc>
          <w:tcPr>
            <w:tcW w:w="2124" w:type="pct"/>
            <w:shd w:val="clear" w:color="auto" w:fill="auto"/>
            <w:vAlign w:val="center"/>
          </w:tcPr>
          <w:p w14:paraId="186DC38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6835B82F" w14:textId="77777777" w:rsidTr="00AF2127">
        <w:trPr>
          <w:trHeight w:val="73"/>
        </w:trPr>
        <w:tc>
          <w:tcPr>
            <w:tcW w:w="354" w:type="pct"/>
            <w:shd w:val="clear" w:color="auto" w:fill="auto"/>
            <w:vAlign w:val="center"/>
          </w:tcPr>
          <w:p w14:paraId="33F436D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1.132</w:t>
            </w:r>
          </w:p>
        </w:tc>
        <w:tc>
          <w:tcPr>
            <w:tcW w:w="729" w:type="pct"/>
            <w:shd w:val="clear" w:color="auto" w:fill="auto"/>
            <w:vAlign w:val="center"/>
          </w:tcPr>
          <w:p w14:paraId="3AE80B7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5A3C6DE0" w14:textId="6E5F2819" w:rsidR="00AF2127" w:rsidRPr="00AF2127" w:rsidRDefault="00AF2127" w:rsidP="009B6275">
            <w:pPr>
              <w:widowControl w:val="0"/>
              <w:shd w:val="clear" w:color="auto" w:fill="FFFFFF"/>
              <w:snapToGrid w:val="0"/>
              <w:spacing w:after="0" w:line="240" w:lineRule="auto"/>
              <w:jc w:val="both"/>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w:t>
            </w:r>
            <w:r w:rsidR="009B6275">
              <w:rPr>
                <w:rFonts w:ascii="Times New Roman" w:hAnsi="Times New Roman" w:cs="Times New Roman"/>
                <w:snapToGrid w:val="0"/>
                <w:color w:val="000000"/>
                <w:sz w:val="12"/>
                <w:szCs w:val="12"/>
              </w:rPr>
              <w:t>магазин «Автозапчасти»</w:t>
            </w:r>
            <w:r w:rsidRPr="00AF2127">
              <w:rPr>
                <w:rFonts w:ascii="Times New Roman" w:hAnsi="Times New Roman" w:cs="Times New Roman"/>
                <w:snapToGrid w:val="0"/>
                <w:color w:val="000000"/>
                <w:sz w:val="12"/>
                <w:szCs w:val="12"/>
              </w:rPr>
              <w:t xml:space="preserve"> ООО «Звезда» </w:t>
            </w:r>
          </w:p>
          <w:p w14:paraId="5B500E67"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(ул. Суслова, 23 а, секция 24)</w:t>
            </w:r>
          </w:p>
        </w:tc>
        <w:tc>
          <w:tcPr>
            <w:tcW w:w="2124" w:type="pct"/>
            <w:shd w:val="clear" w:color="auto" w:fill="auto"/>
            <w:vAlign w:val="center"/>
          </w:tcPr>
          <w:p w14:paraId="29457211"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73B6F776" w14:textId="77777777" w:rsidTr="00AF2127">
        <w:trPr>
          <w:trHeight w:val="73"/>
        </w:trPr>
        <w:tc>
          <w:tcPr>
            <w:tcW w:w="354" w:type="pct"/>
            <w:shd w:val="clear" w:color="auto" w:fill="auto"/>
            <w:vAlign w:val="center"/>
          </w:tcPr>
          <w:p w14:paraId="6FE7E43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1.133</w:t>
            </w:r>
          </w:p>
        </w:tc>
        <w:tc>
          <w:tcPr>
            <w:tcW w:w="729" w:type="pct"/>
            <w:shd w:val="clear" w:color="auto" w:fill="auto"/>
            <w:vAlign w:val="center"/>
          </w:tcPr>
          <w:p w14:paraId="2E2C4AC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43DCB45" w14:textId="77777777" w:rsidR="00AF2127" w:rsidRPr="00AF2127" w:rsidRDefault="00AF2127" w:rsidP="00AF2127">
            <w:pPr>
              <w:widowControl w:val="0"/>
              <w:shd w:val="clear" w:color="auto" w:fill="FFFFFF"/>
              <w:spacing w:after="0" w:line="240" w:lineRule="auto"/>
              <w:ind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w:t>
            </w:r>
            <w:proofErr w:type="spellStart"/>
            <w:r w:rsidRPr="00AF2127">
              <w:rPr>
                <w:rFonts w:ascii="Times New Roman" w:hAnsi="Times New Roman" w:cs="Times New Roman"/>
                <w:snapToGrid w:val="0"/>
                <w:color w:val="000000"/>
                <w:sz w:val="12"/>
                <w:szCs w:val="12"/>
              </w:rPr>
              <w:t>Beer</w:t>
            </w:r>
            <w:proofErr w:type="spell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Fish</w:t>
            </w:r>
            <w:proofErr w:type="spellEnd"/>
            <w:r w:rsidRPr="00AF2127">
              <w:rPr>
                <w:rFonts w:ascii="Times New Roman" w:hAnsi="Times New Roman" w:cs="Times New Roman"/>
                <w:snapToGrid w:val="0"/>
                <w:color w:val="000000"/>
                <w:sz w:val="12"/>
                <w:szCs w:val="12"/>
              </w:rPr>
              <w:t xml:space="preserve">" </w:t>
            </w:r>
          </w:p>
          <w:p w14:paraId="01AC167F" w14:textId="77777777" w:rsidR="00AF2127" w:rsidRPr="00AF2127" w:rsidRDefault="00AF2127" w:rsidP="00AF2127">
            <w:pPr>
              <w:widowControl w:val="0"/>
              <w:shd w:val="clear" w:color="auto" w:fill="FFFFFF"/>
              <w:spacing w:after="0" w:line="240" w:lineRule="auto"/>
              <w:ind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ул.Школьная</w:t>
            </w:r>
            <w:proofErr w:type="spellEnd"/>
            <w:r w:rsidRPr="00AF2127">
              <w:rPr>
                <w:rFonts w:ascii="Times New Roman" w:hAnsi="Times New Roman" w:cs="Times New Roman"/>
                <w:snapToGrid w:val="0"/>
                <w:color w:val="000000"/>
                <w:sz w:val="12"/>
                <w:szCs w:val="12"/>
              </w:rPr>
              <w:t xml:space="preserve"> 41)</w:t>
            </w:r>
          </w:p>
        </w:tc>
        <w:tc>
          <w:tcPr>
            <w:tcW w:w="2124" w:type="pct"/>
            <w:shd w:val="clear" w:color="auto" w:fill="auto"/>
            <w:vAlign w:val="center"/>
          </w:tcPr>
          <w:p w14:paraId="41E7C680"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1A8196E" w14:textId="77777777" w:rsidTr="00AF2127">
        <w:trPr>
          <w:trHeight w:val="134"/>
        </w:trPr>
        <w:tc>
          <w:tcPr>
            <w:tcW w:w="354" w:type="pct"/>
            <w:shd w:val="clear" w:color="auto" w:fill="auto"/>
            <w:vAlign w:val="center"/>
          </w:tcPr>
          <w:p w14:paraId="4D406E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1.134</w:t>
            </w:r>
          </w:p>
        </w:tc>
        <w:tc>
          <w:tcPr>
            <w:tcW w:w="729" w:type="pct"/>
            <w:shd w:val="clear" w:color="auto" w:fill="auto"/>
            <w:vAlign w:val="center"/>
          </w:tcPr>
          <w:p w14:paraId="3BD5DE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16D2B2C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"Ильичевск"  (Магнит)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ул. Юбилейная, 27А)</w:t>
            </w:r>
          </w:p>
        </w:tc>
        <w:tc>
          <w:tcPr>
            <w:tcW w:w="2124" w:type="pct"/>
            <w:shd w:val="clear" w:color="auto" w:fill="auto"/>
            <w:vAlign w:val="center"/>
          </w:tcPr>
          <w:p w14:paraId="2C213983"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1C502A59" w14:textId="77777777" w:rsidTr="00AF2127">
        <w:trPr>
          <w:trHeight w:val="134"/>
        </w:trPr>
        <w:tc>
          <w:tcPr>
            <w:tcW w:w="354" w:type="pct"/>
            <w:shd w:val="clear" w:color="auto" w:fill="auto"/>
            <w:vAlign w:val="center"/>
          </w:tcPr>
          <w:p w14:paraId="78E4455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1.135</w:t>
            </w:r>
          </w:p>
        </w:tc>
        <w:tc>
          <w:tcPr>
            <w:tcW w:w="729" w:type="pct"/>
            <w:shd w:val="clear" w:color="auto" w:fill="auto"/>
            <w:vAlign w:val="center"/>
          </w:tcPr>
          <w:p w14:paraId="6844CCC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271EFA6"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Винокуров Р.В. (магазин </w:t>
            </w:r>
            <w:r w:rsidRPr="00AF2127">
              <w:rPr>
                <w:rFonts w:ascii="Times New Roman" w:hAnsi="Times New Roman" w:cs="Times New Roman"/>
                <w:snapToGrid w:val="0"/>
                <w:color w:val="000000"/>
                <w:sz w:val="12"/>
                <w:szCs w:val="12"/>
                <w:lang w:val="en-US"/>
              </w:rPr>
              <w:t>DNS</w:t>
            </w:r>
            <w:r w:rsidRPr="00AF2127">
              <w:rPr>
                <w:rFonts w:ascii="Times New Roman" w:hAnsi="Times New Roman" w:cs="Times New Roman"/>
                <w:snapToGrid w:val="0"/>
                <w:color w:val="000000"/>
                <w:sz w:val="12"/>
                <w:szCs w:val="12"/>
              </w:rPr>
              <w:t>, Побед)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ул.Победы</w:t>
            </w:r>
            <w:proofErr w:type="spellEnd"/>
            <w:r w:rsidRPr="00AF2127">
              <w:rPr>
                <w:rFonts w:ascii="Times New Roman" w:hAnsi="Times New Roman" w:cs="Times New Roman"/>
                <w:snapToGrid w:val="0"/>
                <w:color w:val="000000"/>
                <w:sz w:val="12"/>
                <w:szCs w:val="12"/>
              </w:rPr>
              <w:t xml:space="preserve"> 7)</w:t>
            </w:r>
          </w:p>
        </w:tc>
        <w:tc>
          <w:tcPr>
            <w:tcW w:w="2124" w:type="pct"/>
            <w:shd w:val="clear" w:color="auto" w:fill="auto"/>
            <w:vAlign w:val="center"/>
          </w:tcPr>
          <w:p w14:paraId="580393F6"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8DE8450" w14:textId="77777777" w:rsidTr="00AF2127">
        <w:trPr>
          <w:trHeight w:val="125"/>
        </w:trPr>
        <w:tc>
          <w:tcPr>
            <w:tcW w:w="354" w:type="pct"/>
            <w:shd w:val="clear" w:color="auto" w:fill="auto"/>
            <w:vAlign w:val="center"/>
          </w:tcPr>
          <w:p w14:paraId="4A7553F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1.136</w:t>
            </w:r>
          </w:p>
        </w:tc>
        <w:tc>
          <w:tcPr>
            <w:tcW w:w="729" w:type="pct"/>
            <w:shd w:val="clear" w:color="auto" w:fill="auto"/>
            <w:vAlign w:val="center"/>
          </w:tcPr>
          <w:p w14:paraId="122367C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7350FB7B"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Тумасян  </w:t>
            </w:r>
            <w:proofErr w:type="spellStart"/>
            <w:r w:rsidRPr="00AF2127">
              <w:rPr>
                <w:rFonts w:ascii="Times New Roman" w:hAnsi="Times New Roman" w:cs="Times New Roman"/>
                <w:snapToGrid w:val="0"/>
                <w:color w:val="000000"/>
                <w:sz w:val="12"/>
                <w:szCs w:val="12"/>
              </w:rPr>
              <w:t>ЮГ</w:t>
            </w:r>
            <w:proofErr w:type="gramStart"/>
            <w:r w:rsidRPr="00AF2127">
              <w:rPr>
                <w:rFonts w:ascii="Times New Roman" w:hAnsi="Times New Roman" w:cs="Times New Roman"/>
                <w:snapToGrid w:val="0"/>
                <w:color w:val="000000"/>
                <w:sz w:val="12"/>
                <w:szCs w:val="12"/>
              </w:rPr>
              <w:t>:М</w:t>
            </w:r>
            <w:proofErr w:type="gramEnd"/>
            <w:r w:rsidRPr="00AF2127">
              <w:rPr>
                <w:rFonts w:ascii="Times New Roman" w:hAnsi="Times New Roman" w:cs="Times New Roman"/>
                <w:snapToGrid w:val="0"/>
                <w:color w:val="000000"/>
                <w:sz w:val="12"/>
                <w:szCs w:val="12"/>
              </w:rPr>
              <w:t>агазин</w:t>
            </w:r>
            <w:proofErr w:type="spellEnd"/>
            <w:r w:rsidRPr="00AF2127">
              <w:rPr>
                <w:rFonts w:ascii="Times New Roman" w:hAnsi="Times New Roman" w:cs="Times New Roman"/>
                <w:snapToGrid w:val="0"/>
                <w:color w:val="000000"/>
                <w:sz w:val="12"/>
                <w:szCs w:val="12"/>
              </w:rPr>
              <w:t xml:space="preserve"> </w:t>
            </w:r>
          </w:p>
          <w:p w14:paraId="04CC94C0"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«Красное и Белое»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ул. Мира, 14)</w:t>
            </w:r>
          </w:p>
        </w:tc>
        <w:tc>
          <w:tcPr>
            <w:tcW w:w="2124" w:type="pct"/>
            <w:shd w:val="clear" w:color="auto" w:fill="auto"/>
            <w:vAlign w:val="center"/>
          </w:tcPr>
          <w:p w14:paraId="37732EFD"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21B5958" w14:textId="77777777" w:rsidTr="00AF2127">
        <w:trPr>
          <w:trHeight w:val="125"/>
        </w:trPr>
        <w:tc>
          <w:tcPr>
            <w:tcW w:w="354" w:type="pct"/>
            <w:shd w:val="clear" w:color="auto" w:fill="auto"/>
            <w:vAlign w:val="center"/>
          </w:tcPr>
          <w:p w14:paraId="6B86DA2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1.137</w:t>
            </w:r>
          </w:p>
        </w:tc>
        <w:tc>
          <w:tcPr>
            <w:tcW w:w="729" w:type="pct"/>
            <w:shd w:val="clear" w:color="auto" w:fill="auto"/>
            <w:vAlign w:val="center"/>
          </w:tcPr>
          <w:p w14:paraId="2F6D373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BEBC918"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proofErr w:type="spellStart"/>
            <w:r w:rsidRPr="00AF2127">
              <w:rPr>
                <w:rFonts w:ascii="Times New Roman" w:hAnsi="Times New Roman" w:cs="Times New Roman"/>
                <w:snapToGrid w:val="0"/>
                <w:color w:val="000000"/>
                <w:sz w:val="12"/>
                <w:szCs w:val="12"/>
              </w:rPr>
              <w:t>ПивБар</w:t>
            </w:r>
            <w:proofErr w:type="spellEnd"/>
            <w:r w:rsidRPr="00AF2127">
              <w:rPr>
                <w:rFonts w:ascii="Times New Roman" w:hAnsi="Times New Roman" w:cs="Times New Roman"/>
                <w:snapToGrid w:val="0"/>
                <w:color w:val="000000"/>
                <w:sz w:val="12"/>
                <w:szCs w:val="12"/>
              </w:rPr>
              <w:t xml:space="preserve"> «Гараж»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xml:space="preserve">, ул. Суворова, около </w:t>
            </w:r>
            <w:proofErr w:type="spellStart"/>
            <w:r w:rsidRPr="00AF2127">
              <w:rPr>
                <w:rFonts w:ascii="Times New Roman" w:hAnsi="Times New Roman" w:cs="Times New Roman"/>
                <w:snapToGrid w:val="0"/>
                <w:color w:val="000000"/>
                <w:sz w:val="12"/>
                <w:szCs w:val="12"/>
              </w:rPr>
              <w:t>Шаурма</w:t>
            </w:r>
            <w:proofErr w:type="spellEnd"/>
            <w:r w:rsidRPr="00AF2127">
              <w:rPr>
                <w:rFonts w:ascii="Times New Roman" w:hAnsi="Times New Roman" w:cs="Times New Roman"/>
                <w:snapToGrid w:val="0"/>
                <w:color w:val="000000"/>
                <w:sz w:val="12"/>
                <w:szCs w:val="12"/>
              </w:rPr>
              <w:t xml:space="preserve"> №1)</w:t>
            </w:r>
          </w:p>
        </w:tc>
        <w:tc>
          <w:tcPr>
            <w:tcW w:w="2124" w:type="pct"/>
            <w:shd w:val="clear" w:color="auto" w:fill="auto"/>
            <w:vAlign w:val="center"/>
          </w:tcPr>
          <w:p w14:paraId="6F8E5337"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B7CB1AB" w14:textId="77777777" w:rsidTr="00AF2127">
        <w:trPr>
          <w:trHeight w:val="134"/>
        </w:trPr>
        <w:tc>
          <w:tcPr>
            <w:tcW w:w="354" w:type="pct"/>
            <w:shd w:val="clear" w:color="auto" w:fill="auto"/>
            <w:vAlign w:val="center"/>
          </w:tcPr>
          <w:p w14:paraId="2E3F624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1.138</w:t>
            </w:r>
          </w:p>
        </w:tc>
        <w:tc>
          <w:tcPr>
            <w:tcW w:w="729" w:type="pct"/>
            <w:shd w:val="clear" w:color="auto" w:fill="auto"/>
            <w:vAlign w:val="center"/>
          </w:tcPr>
          <w:p w14:paraId="50A936E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06ACD760"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ИП </w:t>
            </w:r>
            <w:proofErr w:type="spellStart"/>
            <w:r w:rsidRPr="00AF2127">
              <w:rPr>
                <w:rFonts w:ascii="Times New Roman" w:hAnsi="Times New Roman" w:cs="Times New Roman"/>
                <w:snapToGrid w:val="0"/>
                <w:color w:val="000000"/>
                <w:sz w:val="12"/>
                <w:szCs w:val="12"/>
              </w:rPr>
              <w:t>Домненко</w:t>
            </w:r>
            <w:proofErr w:type="spellEnd"/>
            <w:r w:rsidRPr="00AF2127">
              <w:rPr>
                <w:rFonts w:ascii="Times New Roman" w:hAnsi="Times New Roman" w:cs="Times New Roman"/>
                <w:snapToGrid w:val="0"/>
                <w:color w:val="000000"/>
                <w:sz w:val="12"/>
                <w:szCs w:val="12"/>
              </w:rPr>
              <w:t xml:space="preserve">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xml:space="preserve">, ул. Пионерская 21а пункт выдачи </w:t>
            </w:r>
            <w:r w:rsidRPr="00AF2127">
              <w:rPr>
                <w:rFonts w:ascii="Times New Roman" w:hAnsi="Times New Roman" w:cs="Times New Roman"/>
                <w:snapToGrid w:val="0"/>
                <w:color w:val="000000"/>
                <w:sz w:val="12"/>
                <w:szCs w:val="12"/>
                <w:lang w:val="en-US"/>
              </w:rPr>
              <w:t>OZON</w:t>
            </w:r>
            <w:r w:rsidRPr="00AF2127">
              <w:rPr>
                <w:rFonts w:ascii="Times New Roman" w:hAnsi="Times New Roman" w:cs="Times New Roman"/>
                <w:snapToGrid w:val="0"/>
                <w:color w:val="000000"/>
                <w:sz w:val="12"/>
                <w:szCs w:val="12"/>
              </w:rPr>
              <w:t>)</w:t>
            </w:r>
          </w:p>
        </w:tc>
        <w:tc>
          <w:tcPr>
            <w:tcW w:w="2124" w:type="pct"/>
            <w:shd w:val="clear" w:color="auto" w:fill="auto"/>
            <w:vAlign w:val="center"/>
          </w:tcPr>
          <w:p w14:paraId="2FCF36F9" w14:textId="77777777" w:rsidR="00AF2127" w:rsidRPr="00AF2127" w:rsidRDefault="00AF2127" w:rsidP="00AF2127">
            <w:pPr>
              <w:widowControl w:val="0"/>
              <w:shd w:val="clear" w:color="auto" w:fill="FFFFFF"/>
              <w:snapToGrid w:val="0"/>
              <w:spacing w:after="0" w:line="240" w:lineRule="auto"/>
              <w:ind w:right="173"/>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4CE99031" w14:textId="77777777" w:rsidTr="00AF2127">
        <w:trPr>
          <w:trHeight w:val="167"/>
        </w:trPr>
        <w:tc>
          <w:tcPr>
            <w:tcW w:w="354" w:type="pct"/>
            <w:shd w:val="clear" w:color="auto" w:fill="auto"/>
            <w:vAlign w:val="center"/>
          </w:tcPr>
          <w:p w14:paraId="39B8C4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1.139</w:t>
            </w:r>
          </w:p>
        </w:tc>
        <w:tc>
          <w:tcPr>
            <w:tcW w:w="729" w:type="pct"/>
            <w:shd w:val="clear" w:color="auto" w:fill="auto"/>
            <w:vAlign w:val="center"/>
          </w:tcPr>
          <w:p w14:paraId="005101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638C574F" w14:textId="6AE2008A" w:rsidR="00AF2127" w:rsidRPr="00AF2127" w:rsidRDefault="009B6275" w:rsidP="009B6275">
            <w:pPr>
              <w:widowControl w:val="0"/>
              <w:spacing w:after="0" w:line="240" w:lineRule="auto"/>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 xml:space="preserve">магазин VIKI  </w:t>
            </w:r>
            <w:r w:rsidR="00AF2127" w:rsidRPr="00AF2127">
              <w:rPr>
                <w:rFonts w:ascii="Times New Roman" w:hAnsi="Times New Roman" w:cs="Times New Roman"/>
                <w:snapToGrid w:val="0"/>
                <w:color w:val="000000"/>
                <w:sz w:val="12"/>
                <w:szCs w:val="12"/>
              </w:rPr>
              <w:t>(</w:t>
            </w:r>
            <w:proofErr w:type="spellStart"/>
            <w:r w:rsidR="00AF2127" w:rsidRPr="00AF2127">
              <w:rPr>
                <w:rFonts w:ascii="Times New Roman" w:hAnsi="Times New Roman" w:cs="Times New Roman"/>
                <w:snapToGrid w:val="0"/>
                <w:color w:val="000000"/>
                <w:sz w:val="12"/>
                <w:szCs w:val="12"/>
              </w:rPr>
              <w:t>п.г.т</w:t>
            </w:r>
            <w:proofErr w:type="gramStart"/>
            <w:r w:rsidR="00AF2127" w:rsidRPr="00AF2127">
              <w:rPr>
                <w:rFonts w:ascii="Times New Roman" w:hAnsi="Times New Roman" w:cs="Times New Roman"/>
                <w:snapToGrid w:val="0"/>
                <w:color w:val="000000"/>
                <w:sz w:val="12"/>
                <w:szCs w:val="12"/>
              </w:rPr>
              <w:t>.С</w:t>
            </w:r>
            <w:proofErr w:type="gramEnd"/>
            <w:r w:rsidR="00AF2127" w:rsidRPr="00AF2127">
              <w:rPr>
                <w:rFonts w:ascii="Times New Roman" w:hAnsi="Times New Roman" w:cs="Times New Roman"/>
                <w:snapToGrid w:val="0"/>
                <w:color w:val="000000"/>
                <w:sz w:val="12"/>
                <w:szCs w:val="12"/>
              </w:rPr>
              <w:t>уходол</w:t>
            </w:r>
            <w:proofErr w:type="spellEnd"/>
            <w:r w:rsidR="00AF2127" w:rsidRPr="00AF2127">
              <w:rPr>
                <w:rFonts w:ascii="Times New Roman" w:hAnsi="Times New Roman" w:cs="Times New Roman"/>
                <w:snapToGrid w:val="0"/>
                <w:color w:val="000000"/>
                <w:sz w:val="12"/>
                <w:szCs w:val="12"/>
              </w:rPr>
              <w:t xml:space="preserve">, </w:t>
            </w:r>
            <w:proofErr w:type="spellStart"/>
            <w:r w:rsidR="00AF2127" w:rsidRPr="00AF2127">
              <w:rPr>
                <w:rFonts w:ascii="Times New Roman" w:hAnsi="Times New Roman" w:cs="Times New Roman"/>
                <w:snapToGrid w:val="0"/>
                <w:color w:val="000000"/>
                <w:sz w:val="12"/>
                <w:szCs w:val="12"/>
              </w:rPr>
              <w:t>у</w:t>
            </w:r>
            <w:r>
              <w:rPr>
                <w:rFonts w:ascii="Times New Roman" w:hAnsi="Times New Roman" w:cs="Times New Roman"/>
                <w:snapToGrid w:val="0"/>
                <w:color w:val="000000"/>
                <w:sz w:val="12"/>
                <w:szCs w:val="12"/>
              </w:rPr>
              <w:t>л.Школьная</w:t>
            </w:r>
            <w:proofErr w:type="spellEnd"/>
            <w:r>
              <w:rPr>
                <w:rFonts w:ascii="Times New Roman" w:hAnsi="Times New Roman" w:cs="Times New Roman"/>
                <w:snapToGrid w:val="0"/>
                <w:color w:val="000000"/>
                <w:sz w:val="12"/>
                <w:szCs w:val="12"/>
              </w:rPr>
              <w:t xml:space="preserve"> 1Е) собственность ИП </w:t>
            </w:r>
            <w:r w:rsidR="00AF2127" w:rsidRPr="00AF2127">
              <w:rPr>
                <w:rFonts w:ascii="Times New Roman" w:hAnsi="Times New Roman" w:cs="Times New Roman"/>
                <w:snapToGrid w:val="0"/>
                <w:color w:val="000000"/>
                <w:sz w:val="12"/>
                <w:szCs w:val="12"/>
              </w:rPr>
              <w:t>Тумасян М.Г.</w:t>
            </w:r>
          </w:p>
        </w:tc>
        <w:tc>
          <w:tcPr>
            <w:tcW w:w="2124" w:type="pct"/>
            <w:shd w:val="clear" w:color="auto" w:fill="auto"/>
          </w:tcPr>
          <w:p w14:paraId="19FE540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5DE35A2D" w14:textId="77777777" w:rsidTr="00AF2127">
        <w:trPr>
          <w:trHeight w:val="134"/>
        </w:trPr>
        <w:tc>
          <w:tcPr>
            <w:tcW w:w="354" w:type="pct"/>
            <w:shd w:val="clear" w:color="auto" w:fill="auto"/>
            <w:vAlign w:val="center"/>
          </w:tcPr>
          <w:p w14:paraId="374D7BD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1.140</w:t>
            </w:r>
          </w:p>
        </w:tc>
        <w:tc>
          <w:tcPr>
            <w:tcW w:w="729" w:type="pct"/>
            <w:shd w:val="clear" w:color="auto" w:fill="auto"/>
            <w:vAlign w:val="center"/>
          </w:tcPr>
          <w:p w14:paraId="3295EC3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p>
        </w:tc>
        <w:tc>
          <w:tcPr>
            <w:tcW w:w="1793" w:type="pct"/>
            <w:shd w:val="clear" w:color="auto" w:fill="auto"/>
            <w:vAlign w:val="center"/>
          </w:tcPr>
          <w:p w14:paraId="3C93910F" w14:textId="77777777" w:rsidR="00AF2127" w:rsidRPr="00AF2127" w:rsidRDefault="00AF2127" w:rsidP="00AF2127">
            <w:pPr>
              <w:widowControl w:val="0"/>
              <w:shd w:val="clear" w:color="auto" w:fill="FFFFFF"/>
              <w:snapToGrid w:val="0"/>
              <w:spacing w:after="0" w:line="240" w:lineRule="auto"/>
              <w:ind w:left="5" w:firstLine="5"/>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Магнит (</w:t>
            </w:r>
            <w:proofErr w:type="spellStart"/>
            <w:r w:rsidRPr="00AF2127">
              <w:rPr>
                <w:rFonts w:ascii="Times New Roman" w:hAnsi="Times New Roman" w:cs="Times New Roman"/>
                <w:snapToGrid w:val="0"/>
                <w:color w:val="000000"/>
                <w:sz w:val="12"/>
                <w:szCs w:val="12"/>
              </w:rPr>
              <w:t>пгт</w:t>
            </w:r>
            <w:proofErr w:type="gramStart"/>
            <w:r w:rsidRPr="00AF2127">
              <w:rPr>
                <w:rFonts w:ascii="Times New Roman" w:hAnsi="Times New Roman" w:cs="Times New Roman"/>
                <w:snapToGrid w:val="0"/>
                <w:color w:val="000000"/>
                <w:sz w:val="12"/>
                <w:szCs w:val="12"/>
              </w:rPr>
              <w:t>.С</w:t>
            </w:r>
            <w:proofErr w:type="gramEnd"/>
            <w:r w:rsidRPr="00AF2127">
              <w:rPr>
                <w:rFonts w:ascii="Times New Roman" w:hAnsi="Times New Roman" w:cs="Times New Roman"/>
                <w:snapToGrid w:val="0"/>
                <w:color w:val="000000"/>
                <w:sz w:val="12"/>
                <w:szCs w:val="12"/>
              </w:rPr>
              <w:t>уходол</w:t>
            </w:r>
            <w:proofErr w:type="spellEnd"/>
            <w:r w:rsidRPr="00AF2127">
              <w:rPr>
                <w:rFonts w:ascii="Times New Roman" w:hAnsi="Times New Roman" w:cs="Times New Roman"/>
                <w:snapToGrid w:val="0"/>
                <w:color w:val="000000"/>
                <w:sz w:val="12"/>
                <w:szCs w:val="12"/>
              </w:rPr>
              <w:t>, ул. Школьная,1 д. ) собственность Константинова А.А</w:t>
            </w:r>
          </w:p>
        </w:tc>
        <w:tc>
          <w:tcPr>
            <w:tcW w:w="2124" w:type="pct"/>
            <w:shd w:val="clear" w:color="auto" w:fill="auto"/>
          </w:tcPr>
          <w:p w14:paraId="0430C43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Занимаемая и прилегающая территория до проезжей части и тротуара</w:t>
            </w:r>
          </w:p>
        </w:tc>
      </w:tr>
      <w:tr w:rsidR="00AF2127" w:rsidRPr="00AF2127" w14:paraId="3BDF8126" w14:textId="77777777" w:rsidTr="00AF2127">
        <w:tc>
          <w:tcPr>
            <w:tcW w:w="354" w:type="pct"/>
            <w:shd w:val="clear" w:color="auto" w:fill="auto"/>
            <w:vAlign w:val="center"/>
          </w:tcPr>
          <w:p w14:paraId="76074A0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w:t>
            </w:r>
          </w:p>
        </w:tc>
        <w:tc>
          <w:tcPr>
            <w:tcW w:w="729" w:type="pct"/>
            <w:shd w:val="clear" w:color="auto" w:fill="auto"/>
            <w:vAlign w:val="center"/>
          </w:tcPr>
          <w:p w14:paraId="10B0255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Черновка</w:t>
            </w:r>
          </w:p>
        </w:tc>
        <w:tc>
          <w:tcPr>
            <w:tcW w:w="1793" w:type="pct"/>
            <w:shd w:val="clear" w:color="auto" w:fill="auto"/>
            <w:vAlign w:val="center"/>
          </w:tcPr>
          <w:p w14:paraId="509668C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Черновское ПО Сергиевского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353E8E2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Территории</w:t>
            </w:r>
            <w:proofErr w:type="gramEnd"/>
            <w:r w:rsidRPr="00AF2127">
              <w:rPr>
                <w:rFonts w:ascii="Times New Roman" w:hAnsi="Times New Roman" w:cs="Times New Roman"/>
                <w:snapToGrid w:val="0"/>
                <w:sz w:val="12"/>
                <w:szCs w:val="12"/>
              </w:rPr>
              <w:t xml:space="preserve"> прилегающие к магазинам №106, №107, №108.</w:t>
            </w:r>
          </w:p>
        </w:tc>
      </w:tr>
      <w:tr w:rsidR="00AF2127" w:rsidRPr="00AF2127" w14:paraId="1BB54A2B" w14:textId="77777777" w:rsidTr="00AF2127">
        <w:tc>
          <w:tcPr>
            <w:tcW w:w="354" w:type="pct"/>
            <w:shd w:val="clear" w:color="auto" w:fill="auto"/>
            <w:vAlign w:val="center"/>
          </w:tcPr>
          <w:p w14:paraId="086A5DA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2.2</w:t>
            </w:r>
          </w:p>
        </w:tc>
        <w:tc>
          <w:tcPr>
            <w:tcW w:w="729" w:type="pct"/>
            <w:shd w:val="clear" w:color="auto" w:fill="auto"/>
            <w:vAlign w:val="center"/>
          </w:tcPr>
          <w:p w14:paraId="7396C69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A4EB97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СОШ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Черновка </w:t>
            </w:r>
          </w:p>
          <w:p w14:paraId="392F212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Черновский</w:t>
            </w:r>
            <w:proofErr w:type="spellEnd"/>
            <w:r w:rsidRPr="00AF2127">
              <w:rPr>
                <w:rFonts w:ascii="Times New Roman" w:hAnsi="Times New Roman" w:cs="Times New Roman"/>
                <w:snapToGrid w:val="0"/>
                <w:sz w:val="12"/>
                <w:szCs w:val="12"/>
              </w:rPr>
              <w:t xml:space="preserve"> СДК МБУК «МКДЦ»</w:t>
            </w:r>
          </w:p>
        </w:tc>
        <w:tc>
          <w:tcPr>
            <w:tcW w:w="2124" w:type="pct"/>
            <w:shd w:val="clear" w:color="auto" w:fill="auto"/>
            <w:vAlign w:val="center"/>
          </w:tcPr>
          <w:p w14:paraId="601834F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Территория</w:t>
            </w:r>
            <w:proofErr w:type="gramEnd"/>
            <w:r w:rsidRPr="00AF2127">
              <w:rPr>
                <w:rFonts w:ascii="Times New Roman" w:hAnsi="Times New Roman" w:cs="Times New Roman"/>
                <w:snapToGrid w:val="0"/>
                <w:sz w:val="12"/>
                <w:szCs w:val="12"/>
              </w:rPr>
              <w:t xml:space="preserve"> прилегающая к школе, обелиск «Славы», территория СДК</w:t>
            </w:r>
          </w:p>
        </w:tc>
      </w:tr>
      <w:tr w:rsidR="00AF2127" w:rsidRPr="00AF2127" w14:paraId="754CD3C2" w14:textId="77777777" w:rsidTr="00AF2127">
        <w:tc>
          <w:tcPr>
            <w:tcW w:w="354" w:type="pct"/>
            <w:shd w:val="clear" w:color="auto" w:fill="auto"/>
            <w:vAlign w:val="center"/>
          </w:tcPr>
          <w:p w14:paraId="14EB03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w:t>
            </w:r>
          </w:p>
        </w:tc>
        <w:tc>
          <w:tcPr>
            <w:tcW w:w="729" w:type="pct"/>
            <w:shd w:val="clear" w:color="auto" w:fill="auto"/>
            <w:vAlign w:val="center"/>
          </w:tcPr>
          <w:p w14:paraId="1703613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7B4351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ООВП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Черновка</w:t>
            </w:r>
          </w:p>
        </w:tc>
        <w:tc>
          <w:tcPr>
            <w:tcW w:w="2124" w:type="pct"/>
            <w:shd w:val="clear" w:color="auto" w:fill="auto"/>
            <w:vAlign w:val="center"/>
          </w:tcPr>
          <w:p w14:paraId="5765BE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Территория</w:t>
            </w:r>
            <w:proofErr w:type="gramEnd"/>
            <w:r w:rsidRPr="00AF2127">
              <w:rPr>
                <w:rFonts w:ascii="Times New Roman" w:hAnsi="Times New Roman" w:cs="Times New Roman"/>
                <w:snapToGrid w:val="0"/>
                <w:sz w:val="12"/>
                <w:szCs w:val="12"/>
              </w:rPr>
              <w:t xml:space="preserve"> прилегающая к офису общей врачебной практики</w:t>
            </w:r>
          </w:p>
        </w:tc>
      </w:tr>
      <w:tr w:rsidR="00AF2127" w:rsidRPr="00AF2127" w14:paraId="1D14CDB5" w14:textId="77777777" w:rsidTr="00AF2127">
        <w:trPr>
          <w:trHeight w:val="73"/>
        </w:trPr>
        <w:tc>
          <w:tcPr>
            <w:tcW w:w="354" w:type="pct"/>
            <w:shd w:val="clear" w:color="auto" w:fill="auto"/>
            <w:vAlign w:val="center"/>
          </w:tcPr>
          <w:p w14:paraId="1F64A8D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w:t>
            </w:r>
          </w:p>
        </w:tc>
        <w:tc>
          <w:tcPr>
            <w:tcW w:w="729" w:type="pct"/>
            <w:shd w:val="clear" w:color="auto" w:fill="auto"/>
            <w:vAlign w:val="center"/>
          </w:tcPr>
          <w:p w14:paraId="73AD572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F47A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сельского поселения </w:t>
            </w:r>
          </w:p>
          <w:p w14:paraId="4D1922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Черновка</w:t>
            </w:r>
          </w:p>
        </w:tc>
        <w:tc>
          <w:tcPr>
            <w:tcW w:w="2124" w:type="pct"/>
            <w:shd w:val="clear" w:color="auto" w:fill="auto"/>
            <w:vAlign w:val="center"/>
          </w:tcPr>
          <w:p w14:paraId="5845FD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кладбища, ул. Центральная, ул. Советская, ул. Демидова, ул. Школьная,</w:t>
            </w:r>
          </w:p>
          <w:p w14:paraId="102957A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Новостроевская</w:t>
            </w:r>
            <w:proofErr w:type="gramStart"/>
            <w:r w:rsidRPr="00AF2127">
              <w:rPr>
                <w:rFonts w:ascii="Times New Roman" w:hAnsi="Times New Roman" w:cs="Times New Roman"/>
                <w:snapToGrid w:val="0"/>
                <w:sz w:val="12"/>
                <w:szCs w:val="12"/>
              </w:rPr>
              <w:t>,у</w:t>
            </w:r>
            <w:proofErr w:type="gramEnd"/>
            <w:r w:rsidRPr="00AF2127">
              <w:rPr>
                <w:rFonts w:ascii="Times New Roman" w:hAnsi="Times New Roman" w:cs="Times New Roman"/>
                <w:snapToGrid w:val="0"/>
                <w:sz w:val="12"/>
                <w:szCs w:val="12"/>
              </w:rPr>
              <w:t>л.75 лет Победы, территория, прилегающая к зданию администрации сельского поселения Черновка</w:t>
            </w:r>
          </w:p>
        </w:tc>
      </w:tr>
      <w:tr w:rsidR="00AF2127" w:rsidRPr="00AF2127" w14:paraId="47E76DB7" w14:textId="77777777" w:rsidTr="00AF2127">
        <w:trPr>
          <w:trHeight w:val="373"/>
        </w:trPr>
        <w:tc>
          <w:tcPr>
            <w:tcW w:w="354" w:type="pct"/>
            <w:shd w:val="clear" w:color="auto" w:fill="auto"/>
            <w:vAlign w:val="center"/>
          </w:tcPr>
          <w:p w14:paraId="42244E0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w:t>
            </w:r>
          </w:p>
        </w:tc>
        <w:tc>
          <w:tcPr>
            <w:tcW w:w="729" w:type="pct"/>
            <w:shd w:val="clear" w:color="auto" w:fill="auto"/>
            <w:vAlign w:val="center"/>
          </w:tcPr>
          <w:p w14:paraId="05D2420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E3AE3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«БИО-ТОН»</w:t>
            </w:r>
          </w:p>
        </w:tc>
        <w:tc>
          <w:tcPr>
            <w:tcW w:w="2124" w:type="pct"/>
            <w:shd w:val="clear" w:color="auto" w:fill="auto"/>
            <w:vAlign w:val="center"/>
          </w:tcPr>
          <w:p w14:paraId="643955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Тракторная, ул. Комарова</w:t>
            </w:r>
          </w:p>
          <w:p w14:paraId="069678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Кооперативная, ул. </w:t>
            </w:r>
            <w:proofErr w:type="spellStart"/>
            <w:r w:rsidRPr="00AF2127">
              <w:rPr>
                <w:rFonts w:ascii="Times New Roman" w:hAnsi="Times New Roman" w:cs="Times New Roman"/>
                <w:snapToGrid w:val="0"/>
                <w:sz w:val="12"/>
                <w:szCs w:val="12"/>
              </w:rPr>
              <w:t>Завальская</w:t>
            </w:r>
            <w:proofErr w:type="spellEnd"/>
          </w:p>
          <w:p w14:paraId="55A221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Заречная, ул. Красина</w:t>
            </w:r>
          </w:p>
        </w:tc>
      </w:tr>
      <w:tr w:rsidR="00AF2127" w:rsidRPr="00AF2127" w14:paraId="336A2892" w14:textId="77777777" w:rsidTr="00AF2127">
        <w:tc>
          <w:tcPr>
            <w:tcW w:w="354" w:type="pct"/>
            <w:shd w:val="clear" w:color="auto" w:fill="auto"/>
            <w:vAlign w:val="center"/>
          </w:tcPr>
          <w:p w14:paraId="1468D96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w:t>
            </w:r>
          </w:p>
        </w:tc>
        <w:tc>
          <w:tcPr>
            <w:tcW w:w="729" w:type="pct"/>
            <w:shd w:val="clear" w:color="auto" w:fill="auto"/>
            <w:vAlign w:val="center"/>
          </w:tcPr>
          <w:p w14:paraId="156908A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Орловка</w:t>
            </w:r>
          </w:p>
        </w:tc>
        <w:tc>
          <w:tcPr>
            <w:tcW w:w="1793" w:type="pct"/>
            <w:shd w:val="clear" w:color="auto" w:fill="auto"/>
            <w:vAlign w:val="center"/>
          </w:tcPr>
          <w:p w14:paraId="797EC0E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«Волга-Агро»</w:t>
            </w:r>
          </w:p>
        </w:tc>
        <w:tc>
          <w:tcPr>
            <w:tcW w:w="2124" w:type="pct"/>
            <w:shd w:val="clear" w:color="auto" w:fill="auto"/>
            <w:vAlign w:val="center"/>
          </w:tcPr>
          <w:p w14:paraId="0EBAE83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Школьная, ул. Заречная</w:t>
            </w:r>
          </w:p>
        </w:tc>
      </w:tr>
      <w:tr w:rsidR="00AF2127" w:rsidRPr="00AF2127" w14:paraId="79843910" w14:textId="77777777" w:rsidTr="00AF2127">
        <w:tc>
          <w:tcPr>
            <w:tcW w:w="354" w:type="pct"/>
            <w:shd w:val="clear" w:color="auto" w:fill="auto"/>
            <w:vAlign w:val="center"/>
          </w:tcPr>
          <w:p w14:paraId="0AA3262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4</w:t>
            </w:r>
          </w:p>
        </w:tc>
        <w:tc>
          <w:tcPr>
            <w:tcW w:w="729" w:type="pct"/>
            <w:shd w:val="clear" w:color="auto" w:fill="auto"/>
            <w:vAlign w:val="center"/>
          </w:tcPr>
          <w:p w14:paraId="2FFC94F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Нива</w:t>
            </w:r>
          </w:p>
        </w:tc>
        <w:tc>
          <w:tcPr>
            <w:tcW w:w="1793" w:type="pct"/>
            <w:shd w:val="clear" w:color="auto" w:fill="auto"/>
            <w:vAlign w:val="center"/>
          </w:tcPr>
          <w:p w14:paraId="07EAC06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КФХ </w:t>
            </w:r>
            <w:proofErr w:type="spellStart"/>
            <w:r w:rsidRPr="00AF2127">
              <w:rPr>
                <w:rFonts w:ascii="Times New Roman" w:hAnsi="Times New Roman" w:cs="Times New Roman"/>
                <w:snapToGrid w:val="0"/>
                <w:sz w:val="12"/>
                <w:szCs w:val="12"/>
              </w:rPr>
              <w:t>Дакашев</w:t>
            </w:r>
            <w:proofErr w:type="spellEnd"/>
          </w:p>
        </w:tc>
        <w:tc>
          <w:tcPr>
            <w:tcW w:w="2124" w:type="pct"/>
            <w:shd w:val="clear" w:color="auto" w:fill="auto"/>
            <w:vAlign w:val="center"/>
          </w:tcPr>
          <w:p w14:paraId="53E4545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Школьная, ул. Степная, ул. Заречная</w:t>
            </w:r>
          </w:p>
        </w:tc>
      </w:tr>
      <w:tr w:rsidR="00AF2127" w:rsidRPr="00AF2127" w14:paraId="4E6BFAA9" w14:textId="77777777" w:rsidTr="00AF2127">
        <w:tc>
          <w:tcPr>
            <w:tcW w:w="354" w:type="pct"/>
            <w:shd w:val="clear" w:color="auto" w:fill="auto"/>
            <w:vAlign w:val="center"/>
          </w:tcPr>
          <w:p w14:paraId="608E022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5</w:t>
            </w:r>
          </w:p>
        </w:tc>
        <w:tc>
          <w:tcPr>
            <w:tcW w:w="729" w:type="pct"/>
            <w:shd w:val="clear" w:color="auto" w:fill="auto"/>
            <w:vAlign w:val="center"/>
          </w:tcPr>
          <w:p w14:paraId="42F4E52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Н-Орловка</w:t>
            </w:r>
          </w:p>
        </w:tc>
        <w:tc>
          <w:tcPr>
            <w:tcW w:w="1793" w:type="pct"/>
            <w:shd w:val="clear" w:color="auto" w:fill="auto"/>
            <w:vAlign w:val="center"/>
          </w:tcPr>
          <w:p w14:paraId="4807432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«БИО-ТОН»</w:t>
            </w:r>
          </w:p>
        </w:tc>
        <w:tc>
          <w:tcPr>
            <w:tcW w:w="2124" w:type="pct"/>
            <w:shd w:val="clear" w:color="auto" w:fill="auto"/>
            <w:vAlign w:val="center"/>
          </w:tcPr>
          <w:p w14:paraId="59A9494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Школьная, ул. Степная</w:t>
            </w:r>
          </w:p>
        </w:tc>
      </w:tr>
      <w:tr w:rsidR="00AF2127" w:rsidRPr="00AF2127" w14:paraId="7C7BF3CD" w14:textId="77777777" w:rsidTr="00AF2127">
        <w:tc>
          <w:tcPr>
            <w:tcW w:w="354" w:type="pct"/>
            <w:shd w:val="clear" w:color="auto" w:fill="auto"/>
            <w:vAlign w:val="center"/>
          </w:tcPr>
          <w:p w14:paraId="1F7BFA2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6.1</w:t>
            </w:r>
          </w:p>
        </w:tc>
        <w:tc>
          <w:tcPr>
            <w:tcW w:w="729" w:type="pct"/>
            <w:shd w:val="clear" w:color="auto" w:fill="auto"/>
            <w:vAlign w:val="center"/>
          </w:tcPr>
          <w:p w14:paraId="7237FB4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расносельское</w:t>
            </w:r>
            <w:proofErr w:type="spellEnd"/>
          </w:p>
        </w:tc>
        <w:tc>
          <w:tcPr>
            <w:tcW w:w="1793" w:type="pct"/>
            <w:shd w:val="clear" w:color="auto" w:fill="auto"/>
            <w:vAlign w:val="center"/>
          </w:tcPr>
          <w:p w14:paraId="68AF1E6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w:t>
            </w:r>
            <w:proofErr w:type="spellStart"/>
            <w:r w:rsidRPr="00AF2127">
              <w:rPr>
                <w:rFonts w:ascii="Times New Roman" w:hAnsi="Times New Roman" w:cs="Times New Roman"/>
                <w:snapToGrid w:val="0"/>
                <w:sz w:val="12"/>
                <w:szCs w:val="12"/>
              </w:rPr>
              <w:t>с.п</w:t>
            </w:r>
            <w:proofErr w:type="spellEnd"/>
            <w:r w:rsidRPr="00AF2127">
              <w:rPr>
                <w:rFonts w:ascii="Times New Roman" w:hAnsi="Times New Roman" w:cs="Times New Roman"/>
                <w:snapToGrid w:val="0"/>
                <w:sz w:val="12"/>
                <w:szCs w:val="12"/>
              </w:rPr>
              <w:t>. Красносельское</w:t>
            </w:r>
          </w:p>
          <w:p w14:paraId="212ECA1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Красносельский</w:t>
            </w:r>
            <w:proofErr w:type="spellEnd"/>
            <w:r w:rsidRPr="00AF2127">
              <w:rPr>
                <w:rFonts w:ascii="Times New Roman" w:hAnsi="Times New Roman" w:cs="Times New Roman"/>
                <w:snapToGrid w:val="0"/>
                <w:sz w:val="12"/>
                <w:szCs w:val="12"/>
              </w:rPr>
              <w:t xml:space="preserve"> СДК МБУК «МКДЦ», ООВП с. Красносельское, Филиал ФГУП «Почта России»</w:t>
            </w:r>
          </w:p>
        </w:tc>
        <w:tc>
          <w:tcPr>
            <w:tcW w:w="2124" w:type="pct"/>
            <w:shd w:val="clear" w:color="auto" w:fill="auto"/>
            <w:vAlign w:val="center"/>
          </w:tcPr>
          <w:p w14:paraId="1B0A7D7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Центральная площадь, улица Советская</w:t>
            </w:r>
          </w:p>
        </w:tc>
      </w:tr>
      <w:tr w:rsidR="00AF2127" w:rsidRPr="00AF2127" w14:paraId="5169975B" w14:textId="77777777" w:rsidTr="00AF2127">
        <w:trPr>
          <w:trHeight w:val="73"/>
        </w:trPr>
        <w:tc>
          <w:tcPr>
            <w:tcW w:w="354" w:type="pct"/>
            <w:shd w:val="clear" w:color="auto" w:fill="auto"/>
            <w:vAlign w:val="center"/>
          </w:tcPr>
          <w:p w14:paraId="3A44FAC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6.2</w:t>
            </w:r>
          </w:p>
        </w:tc>
        <w:tc>
          <w:tcPr>
            <w:tcW w:w="729" w:type="pct"/>
            <w:shd w:val="clear" w:color="auto" w:fill="auto"/>
            <w:vAlign w:val="center"/>
          </w:tcPr>
          <w:p w14:paraId="03568A1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9FBE1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ПО,</w:t>
            </w:r>
          </w:p>
        </w:tc>
        <w:tc>
          <w:tcPr>
            <w:tcW w:w="2124" w:type="pct"/>
            <w:shd w:val="clear" w:color="auto" w:fill="auto"/>
            <w:vAlign w:val="center"/>
          </w:tcPr>
          <w:p w14:paraId="3F08D89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Площадь около магазина, пер. Зеленый</w:t>
            </w:r>
          </w:p>
        </w:tc>
      </w:tr>
      <w:tr w:rsidR="00AF2127" w:rsidRPr="00AF2127" w14:paraId="72BAA4B6" w14:textId="77777777" w:rsidTr="00AF2127">
        <w:tc>
          <w:tcPr>
            <w:tcW w:w="354" w:type="pct"/>
            <w:shd w:val="clear" w:color="auto" w:fill="auto"/>
            <w:vAlign w:val="center"/>
          </w:tcPr>
          <w:p w14:paraId="5AE065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6.3</w:t>
            </w:r>
          </w:p>
        </w:tc>
        <w:tc>
          <w:tcPr>
            <w:tcW w:w="729" w:type="pct"/>
            <w:shd w:val="clear" w:color="auto" w:fill="auto"/>
            <w:vAlign w:val="center"/>
          </w:tcPr>
          <w:p w14:paraId="6DB54B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F2E21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с. Красносельское</w:t>
            </w:r>
          </w:p>
        </w:tc>
        <w:tc>
          <w:tcPr>
            <w:tcW w:w="2124" w:type="pct"/>
            <w:shd w:val="clear" w:color="auto" w:fill="auto"/>
            <w:vAlign w:val="center"/>
          </w:tcPr>
          <w:p w14:paraId="07D7894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Площадь территории школы</w:t>
            </w:r>
          </w:p>
        </w:tc>
      </w:tr>
      <w:tr w:rsidR="00AF2127" w:rsidRPr="00AF2127" w14:paraId="6D4D73C1" w14:textId="77777777" w:rsidTr="00AF2127">
        <w:tc>
          <w:tcPr>
            <w:tcW w:w="354" w:type="pct"/>
            <w:shd w:val="clear" w:color="auto" w:fill="auto"/>
            <w:vAlign w:val="center"/>
          </w:tcPr>
          <w:p w14:paraId="7D4DC9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6.4</w:t>
            </w:r>
          </w:p>
        </w:tc>
        <w:tc>
          <w:tcPr>
            <w:tcW w:w="729" w:type="pct"/>
            <w:shd w:val="clear" w:color="auto" w:fill="auto"/>
            <w:vAlign w:val="center"/>
          </w:tcPr>
          <w:p w14:paraId="2C2DEB0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89E122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«КАПК Инвест»</w:t>
            </w:r>
          </w:p>
        </w:tc>
        <w:tc>
          <w:tcPr>
            <w:tcW w:w="2124" w:type="pct"/>
            <w:shd w:val="clear" w:color="auto" w:fill="auto"/>
            <w:vAlign w:val="center"/>
          </w:tcPr>
          <w:p w14:paraId="632A6AB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Площадь около бригады №1,ул. Рабочая</w:t>
            </w:r>
          </w:p>
        </w:tc>
      </w:tr>
      <w:tr w:rsidR="00AF2127" w:rsidRPr="00AF2127" w14:paraId="02DDFB02" w14:textId="77777777" w:rsidTr="00AF2127">
        <w:tc>
          <w:tcPr>
            <w:tcW w:w="354" w:type="pct"/>
            <w:shd w:val="clear" w:color="auto" w:fill="auto"/>
            <w:vAlign w:val="center"/>
          </w:tcPr>
          <w:p w14:paraId="4F5E9B9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6.5</w:t>
            </w:r>
          </w:p>
        </w:tc>
        <w:tc>
          <w:tcPr>
            <w:tcW w:w="729" w:type="pct"/>
            <w:shd w:val="clear" w:color="auto" w:fill="auto"/>
            <w:vAlign w:val="center"/>
          </w:tcPr>
          <w:p w14:paraId="7B82C5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2D5C4D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«Рост»</w:t>
            </w:r>
          </w:p>
        </w:tc>
        <w:tc>
          <w:tcPr>
            <w:tcW w:w="2124" w:type="pct"/>
            <w:shd w:val="clear" w:color="auto" w:fill="auto"/>
            <w:vAlign w:val="center"/>
          </w:tcPr>
          <w:p w14:paraId="3DEE87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маслобойки, ул. Полевая</w:t>
            </w:r>
          </w:p>
        </w:tc>
      </w:tr>
      <w:tr w:rsidR="00AF2127" w:rsidRPr="00AF2127" w14:paraId="623710DC" w14:textId="77777777" w:rsidTr="00AF2127">
        <w:tc>
          <w:tcPr>
            <w:tcW w:w="354" w:type="pct"/>
            <w:shd w:val="clear" w:color="auto" w:fill="auto"/>
            <w:vAlign w:val="center"/>
          </w:tcPr>
          <w:p w14:paraId="18F31C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6.7</w:t>
            </w:r>
          </w:p>
        </w:tc>
        <w:tc>
          <w:tcPr>
            <w:tcW w:w="729" w:type="pct"/>
            <w:shd w:val="clear" w:color="auto" w:fill="auto"/>
            <w:vAlign w:val="center"/>
          </w:tcPr>
          <w:p w14:paraId="418C906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88D077A"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w:t>
            </w:r>
            <w:proofErr w:type="spellStart"/>
            <w:r w:rsidRPr="00AF2127">
              <w:rPr>
                <w:rFonts w:ascii="Times New Roman" w:hAnsi="Times New Roman" w:cs="Times New Roman"/>
                <w:snapToGrid w:val="0"/>
                <w:sz w:val="12"/>
                <w:szCs w:val="12"/>
              </w:rPr>
              <w:t>с.п</w:t>
            </w:r>
            <w:proofErr w:type="spellEnd"/>
            <w:r w:rsidRPr="00AF2127">
              <w:rPr>
                <w:rFonts w:ascii="Times New Roman" w:hAnsi="Times New Roman" w:cs="Times New Roman"/>
                <w:snapToGrid w:val="0"/>
                <w:sz w:val="12"/>
                <w:szCs w:val="12"/>
              </w:rPr>
              <w:t>. Красносельское</w:t>
            </w:r>
          </w:p>
        </w:tc>
        <w:tc>
          <w:tcPr>
            <w:tcW w:w="2124" w:type="pct"/>
            <w:shd w:val="clear" w:color="auto" w:fill="auto"/>
            <w:vAlign w:val="center"/>
          </w:tcPr>
          <w:p w14:paraId="6564AC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Площадь около котельной, ул. Совхозная</w:t>
            </w:r>
          </w:p>
        </w:tc>
      </w:tr>
      <w:tr w:rsidR="00AF2127" w:rsidRPr="00AF2127" w14:paraId="0F66735C" w14:textId="77777777" w:rsidTr="00AF2127">
        <w:tc>
          <w:tcPr>
            <w:tcW w:w="354" w:type="pct"/>
            <w:shd w:val="clear" w:color="auto" w:fill="auto"/>
            <w:vAlign w:val="center"/>
          </w:tcPr>
          <w:p w14:paraId="758EA42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6.8</w:t>
            </w:r>
          </w:p>
        </w:tc>
        <w:tc>
          <w:tcPr>
            <w:tcW w:w="729" w:type="pct"/>
            <w:shd w:val="clear" w:color="auto" w:fill="auto"/>
            <w:vAlign w:val="center"/>
          </w:tcPr>
          <w:p w14:paraId="7C3C835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888C2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ЧП «Альфа»</w:t>
            </w:r>
          </w:p>
        </w:tc>
        <w:tc>
          <w:tcPr>
            <w:tcW w:w="2124" w:type="pct"/>
            <w:shd w:val="clear" w:color="auto" w:fill="auto"/>
            <w:vAlign w:val="center"/>
          </w:tcPr>
          <w:p w14:paraId="719F82B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около магазина ул. Лесная</w:t>
            </w:r>
          </w:p>
        </w:tc>
      </w:tr>
      <w:tr w:rsidR="00AF2127" w:rsidRPr="00AF2127" w14:paraId="381660D7" w14:textId="77777777" w:rsidTr="00AF2127">
        <w:tc>
          <w:tcPr>
            <w:tcW w:w="354" w:type="pct"/>
            <w:shd w:val="clear" w:color="auto" w:fill="auto"/>
            <w:vAlign w:val="center"/>
          </w:tcPr>
          <w:p w14:paraId="686451F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7</w:t>
            </w:r>
          </w:p>
        </w:tc>
        <w:tc>
          <w:tcPr>
            <w:tcW w:w="729" w:type="pct"/>
            <w:shd w:val="clear" w:color="auto" w:fill="auto"/>
            <w:vAlign w:val="center"/>
          </w:tcPr>
          <w:p w14:paraId="6BAA07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Ровный</w:t>
            </w:r>
          </w:p>
        </w:tc>
        <w:tc>
          <w:tcPr>
            <w:tcW w:w="1793" w:type="pct"/>
            <w:shd w:val="clear" w:color="auto" w:fill="auto"/>
            <w:vAlign w:val="center"/>
          </w:tcPr>
          <w:p w14:paraId="74FE6D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w:t>
            </w:r>
          </w:p>
          <w:p w14:paraId="5FCB25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Ровненский СК МБУК «МКДЦ»,</w:t>
            </w:r>
          </w:p>
          <w:p w14:paraId="0F6250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с. Ровный</w:t>
            </w:r>
          </w:p>
        </w:tc>
        <w:tc>
          <w:tcPr>
            <w:tcW w:w="2124" w:type="pct"/>
            <w:shd w:val="clear" w:color="auto" w:fill="auto"/>
            <w:vAlign w:val="center"/>
          </w:tcPr>
          <w:p w14:paraId="49C2251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Центральная площадь, площадь около клуба до ул. Зеленая</w:t>
            </w:r>
          </w:p>
        </w:tc>
      </w:tr>
      <w:tr w:rsidR="00AF2127" w:rsidRPr="00AF2127" w14:paraId="21D66091" w14:textId="77777777" w:rsidTr="00AF2127">
        <w:trPr>
          <w:trHeight w:val="73"/>
        </w:trPr>
        <w:tc>
          <w:tcPr>
            <w:tcW w:w="354" w:type="pct"/>
            <w:shd w:val="clear" w:color="auto" w:fill="auto"/>
            <w:vAlign w:val="center"/>
          </w:tcPr>
          <w:p w14:paraId="4D8DDE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8.1</w:t>
            </w:r>
          </w:p>
        </w:tc>
        <w:tc>
          <w:tcPr>
            <w:tcW w:w="729" w:type="pct"/>
            <w:shd w:val="clear" w:color="auto" w:fill="auto"/>
            <w:vAlign w:val="center"/>
          </w:tcPr>
          <w:p w14:paraId="569964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Антоновка</w:t>
            </w:r>
          </w:p>
          <w:p w14:paraId="55AB386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4A040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Антоновский филиал ГБОУ СОШ «ОЦ» пос. Серноводск</w:t>
            </w:r>
          </w:p>
          <w:p w14:paraId="32D39FF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w:t>
            </w:r>
            <w:proofErr w:type="spellStart"/>
            <w:r w:rsidRPr="00AF2127">
              <w:rPr>
                <w:rFonts w:ascii="Times New Roman" w:hAnsi="Times New Roman" w:cs="Times New Roman"/>
                <w:snapToGrid w:val="0"/>
                <w:sz w:val="12"/>
                <w:szCs w:val="12"/>
              </w:rPr>
              <w:t>с.п</w:t>
            </w:r>
            <w:proofErr w:type="spellEnd"/>
            <w:r w:rsidRPr="00AF2127">
              <w:rPr>
                <w:rFonts w:ascii="Times New Roman" w:hAnsi="Times New Roman" w:cs="Times New Roman"/>
                <w:snapToGrid w:val="0"/>
                <w:sz w:val="12"/>
                <w:szCs w:val="12"/>
              </w:rPr>
              <w:t>. Антоновка</w:t>
            </w:r>
          </w:p>
        </w:tc>
        <w:tc>
          <w:tcPr>
            <w:tcW w:w="2124" w:type="pct"/>
            <w:shd w:val="clear" w:color="auto" w:fill="auto"/>
            <w:vAlign w:val="center"/>
          </w:tcPr>
          <w:p w14:paraId="7BAC737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школы ул. Мичурина 34а, территория администрации сельского поселения, детская площадка, хоккейная коробка</w:t>
            </w:r>
          </w:p>
        </w:tc>
      </w:tr>
      <w:tr w:rsidR="00AF2127" w:rsidRPr="00AF2127" w14:paraId="57337985" w14:textId="77777777" w:rsidTr="00AF2127">
        <w:tc>
          <w:tcPr>
            <w:tcW w:w="354" w:type="pct"/>
            <w:shd w:val="clear" w:color="auto" w:fill="auto"/>
            <w:vAlign w:val="center"/>
          </w:tcPr>
          <w:p w14:paraId="3843675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8.2</w:t>
            </w:r>
          </w:p>
        </w:tc>
        <w:tc>
          <w:tcPr>
            <w:tcW w:w="729" w:type="pct"/>
            <w:shd w:val="clear" w:color="auto" w:fill="auto"/>
            <w:vAlign w:val="center"/>
          </w:tcPr>
          <w:p w14:paraId="0CDFD4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E3AFC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Антоновский ФАП</w:t>
            </w:r>
          </w:p>
        </w:tc>
        <w:tc>
          <w:tcPr>
            <w:tcW w:w="2124" w:type="pct"/>
            <w:shd w:val="clear" w:color="auto" w:fill="auto"/>
            <w:vAlign w:val="center"/>
          </w:tcPr>
          <w:p w14:paraId="16DA7E7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ФАП ул. Кооперативная 2а</w:t>
            </w:r>
          </w:p>
        </w:tc>
      </w:tr>
      <w:tr w:rsidR="00AF2127" w:rsidRPr="00AF2127" w14:paraId="48AE4BBD" w14:textId="77777777" w:rsidTr="00AF2127">
        <w:tc>
          <w:tcPr>
            <w:tcW w:w="354" w:type="pct"/>
            <w:shd w:val="clear" w:color="auto" w:fill="auto"/>
            <w:vAlign w:val="center"/>
          </w:tcPr>
          <w:p w14:paraId="6CC9DA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8.3</w:t>
            </w:r>
          </w:p>
        </w:tc>
        <w:tc>
          <w:tcPr>
            <w:tcW w:w="729" w:type="pct"/>
            <w:shd w:val="clear" w:color="auto" w:fill="auto"/>
            <w:vAlign w:val="center"/>
          </w:tcPr>
          <w:p w14:paraId="16D706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217923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Антоновский сельский дом культуры</w:t>
            </w:r>
          </w:p>
        </w:tc>
        <w:tc>
          <w:tcPr>
            <w:tcW w:w="2124" w:type="pct"/>
            <w:shd w:val="clear" w:color="auto" w:fill="auto"/>
            <w:vAlign w:val="center"/>
          </w:tcPr>
          <w:p w14:paraId="6D509D4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СДК, обелиск</w:t>
            </w:r>
          </w:p>
        </w:tc>
      </w:tr>
      <w:tr w:rsidR="00AF2127" w:rsidRPr="00AF2127" w14:paraId="7F21D74F" w14:textId="77777777" w:rsidTr="00AF2127">
        <w:tc>
          <w:tcPr>
            <w:tcW w:w="354" w:type="pct"/>
            <w:shd w:val="clear" w:color="auto" w:fill="auto"/>
            <w:vAlign w:val="center"/>
          </w:tcPr>
          <w:p w14:paraId="619C6C3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8.4</w:t>
            </w:r>
          </w:p>
        </w:tc>
        <w:tc>
          <w:tcPr>
            <w:tcW w:w="729" w:type="pct"/>
            <w:shd w:val="clear" w:color="auto" w:fill="auto"/>
            <w:vAlign w:val="center"/>
          </w:tcPr>
          <w:p w14:paraId="48F19D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DB27721" w14:textId="37A81883" w:rsidR="00AF2127" w:rsidRPr="00AF2127" w:rsidRDefault="009B6275" w:rsidP="009B6275">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Магазины ИП «Грачева С.В.» </w:t>
            </w:r>
            <w:r w:rsidR="00AF2127" w:rsidRPr="00AF2127">
              <w:rPr>
                <w:rFonts w:ascii="Times New Roman" w:hAnsi="Times New Roman" w:cs="Times New Roman"/>
                <w:snapToGrid w:val="0"/>
                <w:sz w:val="12"/>
                <w:szCs w:val="12"/>
              </w:rPr>
              <w:t>ИП «Грачев А. В.»</w:t>
            </w:r>
          </w:p>
        </w:tc>
        <w:tc>
          <w:tcPr>
            <w:tcW w:w="2124" w:type="pct"/>
            <w:shd w:val="clear" w:color="auto" w:fill="auto"/>
            <w:vAlign w:val="center"/>
          </w:tcPr>
          <w:p w14:paraId="3290FC0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магазинов, центр села</w:t>
            </w:r>
          </w:p>
        </w:tc>
      </w:tr>
      <w:tr w:rsidR="00AF2127" w:rsidRPr="00AF2127" w14:paraId="354D2CE9" w14:textId="77777777" w:rsidTr="00AF2127">
        <w:tc>
          <w:tcPr>
            <w:tcW w:w="354" w:type="pct"/>
            <w:shd w:val="clear" w:color="auto" w:fill="auto"/>
            <w:vAlign w:val="center"/>
          </w:tcPr>
          <w:p w14:paraId="504DDD1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8.5</w:t>
            </w:r>
          </w:p>
        </w:tc>
        <w:tc>
          <w:tcPr>
            <w:tcW w:w="729" w:type="pct"/>
            <w:shd w:val="clear" w:color="auto" w:fill="auto"/>
            <w:vAlign w:val="center"/>
          </w:tcPr>
          <w:p w14:paraId="5626E0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C83E88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Магазины Сергиевского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5B7BBE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вокруг магазина. Ул. Мичурина д. 40 </w:t>
            </w:r>
          </w:p>
        </w:tc>
      </w:tr>
      <w:tr w:rsidR="00AF2127" w:rsidRPr="00AF2127" w14:paraId="14A8741B" w14:textId="77777777" w:rsidTr="00AF2127">
        <w:tc>
          <w:tcPr>
            <w:tcW w:w="354" w:type="pct"/>
            <w:shd w:val="clear" w:color="auto" w:fill="auto"/>
            <w:vAlign w:val="center"/>
          </w:tcPr>
          <w:p w14:paraId="6CC0BB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8.6</w:t>
            </w:r>
          </w:p>
        </w:tc>
        <w:tc>
          <w:tcPr>
            <w:tcW w:w="729" w:type="pct"/>
            <w:shd w:val="clear" w:color="auto" w:fill="auto"/>
            <w:vAlign w:val="center"/>
          </w:tcPr>
          <w:p w14:paraId="38DBEF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88A45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1BA7EF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почты. Ул. Мичурина д. 38</w:t>
            </w:r>
          </w:p>
        </w:tc>
      </w:tr>
      <w:tr w:rsidR="00AF2127" w:rsidRPr="00AF2127" w14:paraId="2AC007F2" w14:textId="77777777" w:rsidTr="00AF2127">
        <w:trPr>
          <w:trHeight w:val="73"/>
        </w:trPr>
        <w:tc>
          <w:tcPr>
            <w:tcW w:w="354" w:type="pct"/>
            <w:shd w:val="clear" w:color="auto" w:fill="auto"/>
            <w:vAlign w:val="center"/>
          </w:tcPr>
          <w:p w14:paraId="1D7AEC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8.7</w:t>
            </w:r>
          </w:p>
        </w:tc>
        <w:tc>
          <w:tcPr>
            <w:tcW w:w="729" w:type="pct"/>
            <w:shd w:val="clear" w:color="auto" w:fill="auto"/>
            <w:vAlign w:val="center"/>
          </w:tcPr>
          <w:p w14:paraId="0FCA098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4DCF2F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"Вертикаль" Гостиничный комплекс "Антоновка". 1121 км</w:t>
            </w:r>
            <w:proofErr w:type="gramStart"/>
            <w:r w:rsidRPr="00AF2127">
              <w:rPr>
                <w:rFonts w:ascii="Times New Roman" w:hAnsi="Times New Roman" w:cs="Times New Roman"/>
                <w:snapToGrid w:val="0"/>
                <w:sz w:val="12"/>
                <w:szCs w:val="12"/>
              </w:rPr>
              <w:t>.</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т</w:t>
            </w:r>
            <w:proofErr w:type="gramEnd"/>
            <w:r w:rsidRPr="00AF2127">
              <w:rPr>
                <w:rFonts w:ascii="Times New Roman" w:hAnsi="Times New Roman" w:cs="Times New Roman"/>
                <w:snapToGrid w:val="0"/>
                <w:sz w:val="12"/>
                <w:szCs w:val="12"/>
              </w:rPr>
              <w:t>рассы М5 "Урал".</w:t>
            </w:r>
          </w:p>
        </w:tc>
        <w:tc>
          <w:tcPr>
            <w:tcW w:w="2124" w:type="pct"/>
            <w:shd w:val="clear" w:color="auto" w:fill="auto"/>
            <w:vAlign w:val="center"/>
          </w:tcPr>
          <w:p w14:paraId="3B619C9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к гостиничному комплексу территория в радиусе 50 метров</w:t>
            </w:r>
          </w:p>
        </w:tc>
      </w:tr>
      <w:tr w:rsidR="00AF2127" w:rsidRPr="00AF2127" w14:paraId="71217643" w14:textId="77777777" w:rsidTr="00AF2127">
        <w:trPr>
          <w:trHeight w:val="73"/>
        </w:trPr>
        <w:tc>
          <w:tcPr>
            <w:tcW w:w="354" w:type="pct"/>
            <w:shd w:val="clear" w:color="auto" w:fill="auto"/>
            <w:vAlign w:val="center"/>
          </w:tcPr>
          <w:p w14:paraId="23FD9B4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9.1</w:t>
            </w:r>
          </w:p>
        </w:tc>
        <w:tc>
          <w:tcPr>
            <w:tcW w:w="729" w:type="pct"/>
            <w:shd w:val="clear" w:color="auto" w:fill="auto"/>
            <w:vAlign w:val="center"/>
          </w:tcPr>
          <w:p w14:paraId="01111518" w14:textId="4F5CEA43"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с. Липовка</w:t>
            </w:r>
          </w:p>
        </w:tc>
        <w:tc>
          <w:tcPr>
            <w:tcW w:w="1793" w:type="pct"/>
            <w:shd w:val="clear" w:color="auto" w:fill="auto"/>
            <w:vAlign w:val="center"/>
          </w:tcPr>
          <w:p w14:paraId="0762EA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Липовский</w:t>
            </w:r>
            <w:proofErr w:type="spellEnd"/>
            <w:r w:rsidRPr="00AF2127">
              <w:rPr>
                <w:rFonts w:ascii="Times New Roman" w:hAnsi="Times New Roman" w:cs="Times New Roman"/>
                <w:snapToGrid w:val="0"/>
                <w:sz w:val="12"/>
                <w:szCs w:val="12"/>
              </w:rPr>
              <w:t xml:space="preserve"> филиал ГБОУ СОШ «ОЦ» с. Красносельское,</w:t>
            </w:r>
          </w:p>
          <w:p w14:paraId="78D94CD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Липовский</w:t>
            </w:r>
            <w:proofErr w:type="spellEnd"/>
            <w:r w:rsidRPr="00AF2127">
              <w:rPr>
                <w:rFonts w:ascii="Times New Roman" w:hAnsi="Times New Roman" w:cs="Times New Roman"/>
                <w:snapToGrid w:val="0"/>
                <w:sz w:val="12"/>
                <w:szCs w:val="12"/>
              </w:rPr>
              <w:t xml:space="preserve"> СДК МБУК «МКДЦ»</w:t>
            </w:r>
          </w:p>
          <w:p w14:paraId="4365EC0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«Базарова С.В.»</w:t>
            </w:r>
          </w:p>
        </w:tc>
        <w:tc>
          <w:tcPr>
            <w:tcW w:w="2124" w:type="pct"/>
            <w:shd w:val="clear" w:color="auto" w:fill="auto"/>
            <w:vAlign w:val="center"/>
          </w:tcPr>
          <w:p w14:paraId="381C73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Школьная территория школы, детской площадки,</w:t>
            </w:r>
          </w:p>
          <w:p w14:paraId="3686EC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Магазина, 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w:t>
            </w:r>
          </w:p>
        </w:tc>
      </w:tr>
      <w:tr w:rsidR="00AF2127" w:rsidRPr="00AF2127" w14:paraId="1224F324" w14:textId="77777777" w:rsidTr="00AF2127">
        <w:tc>
          <w:tcPr>
            <w:tcW w:w="354" w:type="pct"/>
            <w:shd w:val="clear" w:color="auto" w:fill="auto"/>
            <w:vAlign w:val="center"/>
          </w:tcPr>
          <w:p w14:paraId="2BC2D89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9.2</w:t>
            </w:r>
          </w:p>
        </w:tc>
        <w:tc>
          <w:tcPr>
            <w:tcW w:w="729" w:type="pct"/>
            <w:shd w:val="clear" w:color="auto" w:fill="auto"/>
            <w:vAlign w:val="center"/>
          </w:tcPr>
          <w:p w14:paraId="6CFBA9D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DB0660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Липовка,</w:t>
            </w:r>
          </w:p>
          <w:p w14:paraId="4347770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с. Липовка</w:t>
            </w:r>
          </w:p>
        </w:tc>
        <w:tc>
          <w:tcPr>
            <w:tcW w:w="2124" w:type="pct"/>
            <w:shd w:val="clear" w:color="auto" w:fill="auto"/>
            <w:vAlign w:val="center"/>
          </w:tcPr>
          <w:p w14:paraId="27AF43B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 обелиск,</w:t>
            </w:r>
          </w:p>
          <w:p w14:paraId="09C629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фельдшерского пункта</w:t>
            </w:r>
          </w:p>
        </w:tc>
      </w:tr>
      <w:tr w:rsidR="00AF2127" w:rsidRPr="00AF2127" w14:paraId="437A4375" w14:textId="77777777" w:rsidTr="00AF2127">
        <w:tc>
          <w:tcPr>
            <w:tcW w:w="354" w:type="pct"/>
            <w:shd w:val="clear" w:color="auto" w:fill="auto"/>
            <w:vAlign w:val="center"/>
          </w:tcPr>
          <w:p w14:paraId="2E9074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10.1</w:t>
            </w:r>
          </w:p>
        </w:tc>
        <w:tc>
          <w:tcPr>
            <w:tcW w:w="729" w:type="pct"/>
            <w:shd w:val="clear" w:color="auto" w:fill="auto"/>
            <w:vAlign w:val="center"/>
          </w:tcPr>
          <w:p w14:paraId="76C7F89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Ст. Дмитриевка</w:t>
            </w:r>
          </w:p>
        </w:tc>
        <w:tc>
          <w:tcPr>
            <w:tcW w:w="1793" w:type="pct"/>
            <w:shd w:val="clear" w:color="auto" w:fill="auto"/>
            <w:vAlign w:val="center"/>
          </w:tcPr>
          <w:p w14:paraId="709793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Старо-Дмитриевский</w:t>
            </w:r>
            <w:proofErr w:type="gramEnd"/>
            <w:r w:rsidRPr="00AF2127">
              <w:rPr>
                <w:rFonts w:ascii="Times New Roman" w:hAnsi="Times New Roman" w:cs="Times New Roman"/>
                <w:snapToGrid w:val="0"/>
                <w:sz w:val="12"/>
                <w:szCs w:val="12"/>
              </w:rPr>
              <w:t xml:space="preserve"> филиал ГБОУ СОШ «ОЦ» с. Красносельское,</w:t>
            </w:r>
          </w:p>
          <w:p w14:paraId="01F6816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Старо-Дмитриевский</w:t>
            </w:r>
            <w:proofErr w:type="gramEnd"/>
            <w:r w:rsidRPr="00AF2127">
              <w:rPr>
                <w:rFonts w:ascii="Times New Roman" w:hAnsi="Times New Roman" w:cs="Times New Roman"/>
                <w:snapToGrid w:val="0"/>
                <w:sz w:val="12"/>
                <w:szCs w:val="12"/>
              </w:rPr>
              <w:t xml:space="preserve"> СДК МБУК «МКДЦ»,</w:t>
            </w:r>
          </w:p>
          <w:p w14:paraId="68CF856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7C3E1F6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школы, детской площадки,</w:t>
            </w:r>
          </w:p>
          <w:p w14:paraId="7647B8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обелиска,</w:t>
            </w:r>
          </w:p>
          <w:p w14:paraId="388AE4D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w:t>
            </w:r>
          </w:p>
        </w:tc>
      </w:tr>
      <w:tr w:rsidR="00AF2127" w:rsidRPr="00AF2127" w14:paraId="2171DDCB" w14:textId="77777777" w:rsidTr="00AF2127">
        <w:trPr>
          <w:trHeight w:val="73"/>
        </w:trPr>
        <w:tc>
          <w:tcPr>
            <w:tcW w:w="354" w:type="pct"/>
            <w:shd w:val="clear" w:color="auto" w:fill="auto"/>
            <w:vAlign w:val="center"/>
          </w:tcPr>
          <w:p w14:paraId="447AA53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10.2</w:t>
            </w:r>
          </w:p>
        </w:tc>
        <w:tc>
          <w:tcPr>
            <w:tcW w:w="729" w:type="pct"/>
            <w:shd w:val="clear" w:color="auto" w:fill="auto"/>
            <w:vAlign w:val="center"/>
          </w:tcPr>
          <w:p w14:paraId="301FF96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5B0C66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«Варламова О.В.»</w:t>
            </w:r>
          </w:p>
          <w:p w14:paraId="79B753C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0915B94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Кооперативная, территория около магазинов</w:t>
            </w:r>
          </w:p>
        </w:tc>
      </w:tr>
      <w:tr w:rsidR="00AF2127" w:rsidRPr="00AF2127" w14:paraId="44FFD717" w14:textId="77777777" w:rsidTr="00AF2127">
        <w:tc>
          <w:tcPr>
            <w:tcW w:w="354" w:type="pct"/>
            <w:shd w:val="clear" w:color="auto" w:fill="auto"/>
            <w:vAlign w:val="center"/>
          </w:tcPr>
          <w:p w14:paraId="2856780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10.3</w:t>
            </w:r>
          </w:p>
        </w:tc>
        <w:tc>
          <w:tcPr>
            <w:tcW w:w="729" w:type="pct"/>
            <w:shd w:val="clear" w:color="auto" w:fill="auto"/>
            <w:vAlign w:val="center"/>
          </w:tcPr>
          <w:p w14:paraId="1847A91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02EBD9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Старая Дмитриевка</w:t>
            </w:r>
          </w:p>
        </w:tc>
        <w:tc>
          <w:tcPr>
            <w:tcW w:w="2124" w:type="pct"/>
            <w:shd w:val="clear" w:color="auto" w:fill="auto"/>
            <w:vAlign w:val="center"/>
          </w:tcPr>
          <w:p w14:paraId="6C2AE77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Луговая, территория фельдшерского пункта</w:t>
            </w:r>
          </w:p>
        </w:tc>
      </w:tr>
      <w:tr w:rsidR="00AF2127" w:rsidRPr="00AF2127" w14:paraId="0E2A903F" w14:textId="77777777" w:rsidTr="00AF2127">
        <w:tc>
          <w:tcPr>
            <w:tcW w:w="354" w:type="pct"/>
            <w:shd w:val="clear" w:color="auto" w:fill="auto"/>
            <w:vAlign w:val="center"/>
          </w:tcPr>
          <w:p w14:paraId="25EB732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10.4</w:t>
            </w:r>
          </w:p>
        </w:tc>
        <w:tc>
          <w:tcPr>
            <w:tcW w:w="729" w:type="pct"/>
            <w:shd w:val="clear" w:color="auto" w:fill="auto"/>
            <w:vAlign w:val="center"/>
          </w:tcPr>
          <w:p w14:paraId="54AEA62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bottom"/>
          </w:tcPr>
          <w:p w14:paraId="4B28AB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Кириллов А.Н.,</w:t>
            </w:r>
          </w:p>
          <w:p w14:paraId="1FCF478F" w14:textId="1F600CCA"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«ЛЕСПРОМТОРГ»</w:t>
            </w:r>
          </w:p>
        </w:tc>
        <w:tc>
          <w:tcPr>
            <w:tcW w:w="2124" w:type="pct"/>
            <w:shd w:val="clear" w:color="auto" w:fill="auto"/>
            <w:vAlign w:val="center"/>
          </w:tcPr>
          <w:p w14:paraId="6DF9076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Территории гаража, зерновых складов,</w:t>
            </w:r>
          </w:p>
          <w:p w14:paraId="059DB4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зернотока</w:t>
            </w:r>
            <w:proofErr w:type="spellEnd"/>
            <w:r w:rsidRPr="00AF2127">
              <w:rPr>
                <w:rFonts w:ascii="Times New Roman" w:hAnsi="Times New Roman" w:cs="Times New Roman"/>
                <w:snapToGrid w:val="0"/>
                <w:sz w:val="12"/>
                <w:szCs w:val="12"/>
              </w:rPr>
              <w:t>.</w:t>
            </w:r>
          </w:p>
        </w:tc>
      </w:tr>
      <w:tr w:rsidR="00AF2127" w:rsidRPr="00AF2127" w14:paraId="6FB622B5" w14:textId="77777777" w:rsidTr="00AF2127">
        <w:tc>
          <w:tcPr>
            <w:tcW w:w="354" w:type="pct"/>
            <w:shd w:val="clear" w:color="auto" w:fill="auto"/>
            <w:vAlign w:val="center"/>
          </w:tcPr>
          <w:p w14:paraId="11EC8A7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w:t>
            </w:r>
          </w:p>
        </w:tc>
        <w:tc>
          <w:tcPr>
            <w:tcW w:w="729" w:type="pct"/>
            <w:shd w:val="clear" w:color="auto" w:fill="auto"/>
            <w:vAlign w:val="center"/>
          </w:tcPr>
          <w:p w14:paraId="3A88DF4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Калиновка</w:t>
            </w:r>
          </w:p>
        </w:tc>
        <w:tc>
          <w:tcPr>
            <w:tcW w:w="1793" w:type="pct"/>
            <w:shd w:val="clear" w:color="auto" w:fill="auto"/>
            <w:vAlign w:val="center"/>
          </w:tcPr>
          <w:p w14:paraId="2FEB98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СП Калиновка,</w:t>
            </w:r>
          </w:p>
          <w:p w14:paraId="7C4B953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p w14:paraId="7AA8E77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Поволжский банк 6991/0442 </w:t>
            </w:r>
            <w:proofErr w:type="gramStart"/>
            <w:r w:rsidRPr="00AF2127">
              <w:rPr>
                <w:rFonts w:ascii="Times New Roman" w:hAnsi="Times New Roman" w:cs="Times New Roman"/>
                <w:snapToGrid w:val="0"/>
                <w:sz w:val="12"/>
                <w:szCs w:val="12"/>
              </w:rPr>
              <w:t>СБ</w:t>
            </w:r>
            <w:proofErr w:type="gramEnd"/>
            <w:r w:rsidRPr="00AF2127">
              <w:rPr>
                <w:rFonts w:ascii="Times New Roman" w:hAnsi="Times New Roman" w:cs="Times New Roman"/>
                <w:snapToGrid w:val="0"/>
                <w:sz w:val="12"/>
                <w:szCs w:val="12"/>
              </w:rPr>
              <w:t xml:space="preserve"> РФ</w:t>
            </w:r>
          </w:p>
        </w:tc>
        <w:tc>
          <w:tcPr>
            <w:tcW w:w="2124" w:type="pct"/>
            <w:shd w:val="clear" w:color="auto" w:fill="auto"/>
            <w:vAlign w:val="center"/>
          </w:tcPr>
          <w:p w14:paraId="3CC514A7"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Площадь в центре села, около административного здания 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К.А.д.19а</w:t>
            </w:r>
          </w:p>
        </w:tc>
      </w:tr>
      <w:tr w:rsidR="00AF2127" w:rsidRPr="00AF2127" w14:paraId="1B2F53C0" w14:textId="77777777" w:rsidTr="00AF2127">
        <w:tc>
          <w:tcPr>
            <w:tcW w:w="354" w:type="pct"/>
            <w:shd w:val="clear" w:color="auto" w:fill="auto"/>
            <w:vAlign w:val="center"/>
          </w:tcPr>
          <w:p w14:paraId="395E640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11.2</w:t>
            </w:r>
          </w:p>
        </w:tc>
        <w:tc>
          <w:tcPr>
            <w:tcW w:w="729" w:type="pct"/>
            <w:shd w:val="clear" w:color="auto" w:fill="auto"/>
            <w:vAlign w:val="center"/>
          </w:tcPr>
          <w:p w14:paraId="752F43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145BD04"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Калиновский СДК МБУК «МКДЦ», И.П. «Денисова А.М.»</w:t>
            </w:r>
          </w:p>
        </w:tc>
        <w:tc>
          <w:tcPr>
            <w:tcW w:w="2124" w:type="pct"/>
            <w:shd w:val="clear" w:color="auto" w:fill="auto"/>
            <w:vAlign w:val="center"/>
          </w:tcPr>
          <w:p w14:paraId="5B710DE8"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вокруг СДК, 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К.А.д.18</w:t>
            </w:r>
          </w:p>
        </w:tc>
      </w:tr>
      <w:tr w:rsidR="00AF2127" w:rsidRPr="00AF2127" w14:paraId="2BB51636" w14:textId="77777777" w:rsidTr="00AF2127">
        <w:tc>
          <w:tcPr>
            <w:tcW w:w="354" w:type="pct"/>
            <w:shd w:val="clear" w:color="auto" w:fill="auto"/>
            <w:vAlign w:val="center"/>
          </w:tcPr>
          <w:p w14:paraId="01ACB7C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11.3</w:t>
            </w:r>
          </w:p>
        </w:tc>
        <w:tc>
          <w:tcPr>
            <w:tcW w:w="729" w:type="pct"/>
            <w:shd w:val="clear" w:color="auto" w:fill="auto"/>
            <w:vAlign w:val="center"/>
          </w:tcPr>
          <w:p w14:paraId="5A123A2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84D0E16"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Калиновка</w:t>
            </w:r>
            <w:proofErr w:type="gramEnd"/>
            <w:r w:rsidRPr="00AF2127">
              <w:rPr>
                <w:rFonts w:ascii="Times New Roman" w:hAnsi="Times New Roman" w:cs="Times New Roman"/>
                <w:snapToGrid w:val="0"/>
                <w:sz w:val="12"/>
                <w:szCs w:val="12"/>
              </w:rPr>
              <w:t xml:space="preserve">  Калиновский участок ООО «СКК»</w:t>
            </w:r>
          </w:p>
        </w:tc>
        <w:tc>
          <w:tcPr>
            <w:tcW w:w="2124" w:type="pct"/>
            <w:shd w:val="clear" w:color="auto" w:fill="auto"/>
            <w:vAlign w:val="center"/>
          </w:tcPr>
          <w:p w14:paraId="0F222368"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ФАП, кассы ЖКХ, ул. Школьная д.10</w:t>
            </w:r>
          </w:p>
        </w:tc>
      </w:tr>
      <w:tr w:rsidR="00AF2127" w:rsidRPr="00AF2127" w14:paraId="0C071D91" w14:textId="77777777" w:rsidTr="00AF2127">
        <w:tc>
          <w:tcPr>
            <w:tcW w:w="354" w:type="pct"/>
            <w:shd w:val="clear" w:color="auto" w:fill="auto"/>
            <w:vAlign w:val="center"/>
          </w:tcPr>
          <w:p w14:paraId="5D21EF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11.4</w:t>
            </w:r>
          </w:p>
        </w:tc>
        <w:tc>
          <w:tcPr>
            <w:tcW w:w="729" w:type="pct"/>
            <w:shd w:val="clear" w:color="auto" w:fill="auto"/>
            <w:vAlign w:val="center"/>
          </w:tcPr>
          <w:p w14:paraId="79F7ACA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DA7984D"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«Универсам» ИП Шульгина О.М.</w:t>
            </w:r>
          </w:p>
        </w:tc>
        <w:tc>
          <w:tcPr>
            <w:tcW w:w="2124" w:type="pct"/>
            <w:shd w:val="clear" w:color="auto" w:fill="auto"/>
            <w:vAlign w:val="center"/>
          </w:tcPr>
          <w:p w14:paraId="118A91C6"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Территории вокруг магазинов, ул. </w:t>
            </w:r>
            <w:proofErr w:type="gramStart"/>
            <w:r w:rsidRPr="00AF2127">
              <w:rPr>
                <w:rFonts w:ascii="Times New Roman" w:hAnsi="Times New Roman" w:cs="Times New Roman"/>
                <w:snapToGrid w:val="0"/>
                <w:sz w:val="12"/>
                <w:szCs w:val="12"/>
              </w:rPr>
              <w:t>Первомайская</w:t>
            </w:r>
            <w:proofErr w:type="gramEnd"/>
            <w:r w:rsidRPr="00AF2127">
              <w:rPr>
                <w:rFonts w:ascii="Times New Roman" w:hAnsi="Times New Roman" w:cs="Times New Roman"/>
                <w:snapToGrid w:val="0"/>
                <w:sz w:val="12"/>
                <w:szCs w:val="12"/>
              </w:rPr>
              <w:t xml:space="preserve"> д.15А</w:t>
            </w:r>
          </w:p>
        </w:tc>
      </w:tr>
      <w:tr w:rsidR="00AF2127" w:rsidRPr="00AF2127" w14:paraId="4728AADC" w14:textId="77777777" w:rsidTr="00AF2127">
        <w:tc>
          <w:tcPr>
            <w:tcW w:w="354" w:type="pct"/>
            <w:shd w:val="clear" w:color="auto" w:fill="auto"/>
            <w:vAlign w:val="center"/>
          </w:tcPr>
          <w:p w14:paraId="080605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11.5</w:t>
            </w:r>
          </w:p>
        </w:tc>
        <w:tc>
          <w:tcPr>
            <w:tcW w:w="729" w:type="pct"/>
            <w:shd w:val="clear" w:color="auto" w:fill="auto"/>
            <w:vAlign w:val="center"/>
          </w:tcPr>
          <w:p w14:paraId="6A1ACB7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0FD7811"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Каськов</w:t>
            </w:r>
            <w:proofErr w:type="spellEnd"/>
            <w:r w:rsidRPr="00AF2127">
              <w:rPr>
                <w:rFonts w:ascii="Times New Roman" w:hAnsi="Times New Roman" w:cs="Times New Roman"/>
                <w:snapToGrid w:val="0"/>
                <w:sz w:val="12"/>
                <w:szCs w:val="12"/>
              </w:rPr>
              <w:t xml:space="preserve"> Р.С.</w:t>
            </w:r>
          </w:p>
        </w:tc>
        <w:tc>
          <w:tcPr>
            <w:tcW w:w="2124" w:type="pct"/>
            <w:shd w:val="clear" w:color="auto" w:fill="auto"/>
            <w:vAlign w:val="center"/>
          </w:tcPr>
          <w:p w14:paraId="36F3EF1B"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Первомайская, около д.№9</w:t>
            </w:r>
          </w:p>
        </w:tc>
      </w:tr>
      <w:tr w:rsidR="00AF2127" w:rsidRPr="00AF2127" w14:paraId="314321CB" w14:textId="77777777" w:rsidTr="00AF2127">
        <w:tc>
          <w:tcPr>
            <w:tcW w:w="354" w:type="pct"/>
            <w:shd w:val="clear" w:color="auto" w:fill="auto"/>
            <w:vAlign w:val="center"/>
          </w:tcPr>
          <w:p w14:paraId="7E2FA1C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11.6</w:t>
            </w:r>
          </w:p>
        </w:tc>
        <w:tc>
          <w:tcPr>
            <w:tcW w:w="729" w:type="pct"/>
            <w:shd w:val="clear" w:color="auto" w:fill="auto"/>
            <w:vAlign w:val="center"/>
          </w:tcPr>
          <w:p w14:paraId="045DF95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432E19C"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Шульгина О.М.</w:t>
            </w:r>
          </w:p>
        </w:tc>
        <w:tc>
          <w:tcPr>
            <w:tcW w:w="2124" w:type="pct"/>
            <w:shd w:val="clear" w:color="auto" w:fill="auto"/>
            <w:vAlign w:val="center"/>
          </w:tcPr>
          <w:p w14:paraId="4F05EC32"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 около дома №33</w:t>
            </w:r>
          </w:p>
        </w:tc>
      </w:tr>
      <w:tr w:rsidR="00AF2127" w:rsidRPr="00AF2127" w14:paraId="0C9AB69C" w14:textId="77777777" w:rsidTr="00AF2127">
        <w:tc>
          <w:tcPr>
            <w:tcW w:w="354" w:type="pct"/>
            <w:shd w:val="clear" w:color="auto" w:fill="auto"/>
            <w:vAlign w:val="center"/>
          </w:tcPr>
          <w:p w14:paraId="777424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11.7</w:t>
            </w:r>
          </w:p>
        </w:tc>
        <w:tc>
          <w:tcPr>
            <w:tcW w:w="729" w:type="pct"/>
            <w:shd w:val="clear" w:color="auto" w:fill="auto"/>
            <w:vAlign w:val="center"/>
          </w:tcPr>
          <w:p w14:paraId="3D9F1A8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BCA0D02"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Попова Т.В.</w:t>
            </w:r>
          </w:p>
        </w:tc>
        <w:tc>
          <w:tcPr>
            <w:tcW w:w="2124" w:type="pct"/>
            <w:shd w:val="clear" w:color="auto" w:fill="auto"/>
            <w:vAlign w:val="center"/>
          </w:tcPr>
          <w:p w14:paraId="3161B648"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 около дома №44.</w:t>
            </w:r>
          </w:p>
        </w:tc>
      </w:tr>
      <w:tr w:rsidR="00AF2127" w:rsidRPr="00AF2127" w14:paraId="4CB3184D" w14:textId="77777777" w:rsidTr="00AF2127">
        <w:tc>
          <w:tcPr>
            <w:tcW w:w="354" w:type="pct"/>
            <w:shd w:val="clear" w:color="auto" w:fill="auto"/>
            <w:vAlign w:val="center"/>
          </w:tcPr>
          <w:p w14:paraId="265C38F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11.8</w:t>
            </w:r>
          </w:p>
        </w:tc>
        <w:tc>
          <w:tcPr>
            <w:tcW w:w="729" w:type="pct"/>
            <w:shd w:val="clear" w:color="auto" w:fill="auto"/>
            <w:vAlign w:val="center"/>
          </w:tcPr>
          <w:p w14:paraId="3B0241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09F9EC2"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ИП Попова Т.В.</w:t>
            </w:r>
          </w:p>
        </w:tc>
        <w:tc>
          <w:tcPr>
            <w:tcW w:w="2124" w:type="pct"/>
            <w:shd w:val="clear" w:color="auto" w:fill="auto"/>
            <w:vAlign w:val="center"/>
          </w:tcPr>
          <w:p w14:paraId="669A68CB"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Первомайская, д.9</w:t>
            </w:r>
          </w:p>
        </w:tc>
      </w:tr>
      <w:tr w:rsidR="00AF2127" w:rsidRPr="00AF2127" w14:paraId="202D107F" w14:textId="77777777" w:rsidTr="00AF2127">
        <w:tc>
          <w:tcPr>
            <w:tcW w:w="354" w:type="pct"/>
            <w:shd w:val="clear" w:color="auto" w:fill="auto"/>
            <w:vAlign w:val="center"/>
          </w:tcPr>
          <w:p w14:paraId="0DB812A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11.9</w:t>
            </w:r>
          </w:p>
        </w:tc>
        <w:tc>
          <w:tcPr>
            <w:tcW w:w="729" w:type="pct"/>
            <w:shd w:val="clear" w:color="auto" w:fill="auto"/>
            <w:vAlign w:val="center"/>
          </w:tcPr>
          <w:p w14:paraId="69B11C0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A8C7C86"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СОШ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Калиновка</w:t>
            </w:r>
          </w:p>
        </w:tc>
        <w:tc>
          <w:tcPr>
            <w:tcW w:w="2124" w:type="pct"/>
            <w:shd w:val="clear" w:color="auto" w:fill="auto"/>
            <w:vAlign w:val="center"/>
          </w:tcPr>
          <w:p w14:paraId="0A920DEE"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к школе территория, парк в центре села, территория вокруг обелиска, 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К.А.д.17,участок при въезде в село Калиновка</w:t>
            </w:r>
          </w:p>
        </w:tc>
      </w:tr>
      <w:tr w:rsidR="00AF2127" w:rsidRPr="00AF2127" w14:paraId="66FE6120" w14:textId="77777777" w:rsidTr="00AF2127">
        <w:tc>
          <w:tcPr>
            <w:tcW w:w="354" w:type="pct"/>
            <w:shd w:val="clear" w:color="auto" w:fill="auto"/>
            <w:vAlign w:val="center"/>
          </w:tcPr>
          <w:p w14:paraId="7BDE91F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11.10</w:t>
            </w:r>
          </w:p>
        </w:tc>
        <w:tc>
          <w:tcPr>
            <w:tcW w:w="729" w:type="pct"/>
            <w:shd w:val="clear" w:color="auto" w:fill="auto"/>
            <w:vAlign w:val="center"/>
          </w:tcPr>
          <w:p w14:paraId="24932C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D273CED"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КФХ Воропаева С.П.</w:t>
            </w:r>
          </w:p>
        </w:tc>
        <w:tc>
          <w:tcPr>
            <w:tcW w:w="2124" w:type="pct"/>
            <w:shd w:val="clear" w:color="auto" w:fill="auto"/>
            <w:vAlign w:val="center"/>
          </w:tcPr>
          <w:p w14:paraId="25591EC6"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ремонтных мастерских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Калиновка</w:t>
            </w:r>
            <w:proofErr w:type="gramEnd"/>
            <w:r w:rsidRPr="00AF2127">
              <w:rPr>
                <w:rFonts w:ascii="Times New Roman" w:hAnsi="Times New Roman" w:cs="Times New Roman"/>
                <w:snapToGrid w:val="0"/>
                <w:sz w:val="12"/>
                <w:szCs w:val="12"/>
              </w:rPr>
              <w:t xml:space="preserve">,  площадь в центре села, около административного здания ул. </w:t>
            </w:r>
            <w:proofErr w:type="spellStart"/>
            <w:r w:rsidRPr="00AF2127">
              <w:rPr>
                <w:rFonts w:ascii="Times New Roman" w:hAnsi="Times New Roman" w:cs="Times New Roman"/>
                <w:snapToGrid w:val="0"/>
                <w:sz w:val="12"/>
                <w:szCs w:val="12"/>
              </w:rPr>
              <w:t>Каськова</w:t>
            </w:r>
            <w:proofErr w:type="spellEnd"/>
            <w:r w:rsidRPr="00AF2127">
              <w:rPr>
                <w:rFonts w:ascii="Times New Roman" w:hAnsi="Times New Roman" w:cs="Times New Roman"/>
                <w:snapToGrid w:val="0"/>
                <w:sz w:val="12"/>
                <w:szCs w:val="12"/>
              </w:rPr>
              <w:t xml:space="preserve"> К.А., д.19а</w:t>
            </w:r>
          </w:p>
        </w:tc>
      </w:tr>
      <w:tr w:rsidR="00AF2127" w:rsidRPr="00AF2127" w14:paraId="2A3749AC" w14:textId="77777777" w:rsidTr="00AF2127">
        <w:tc>
          <w:tcPr>
            <w:tcW w:w="354" w:type="pct"/>
            <w:shd w:val="clear" w:color="auto" w:fill="auto"/>
            <w:vAlign w:val="center"/>
          </w:tcPr>
          <w:p w14:paraId="47E1089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11.11</w:t>
            </w:r>
          </w:p>
        </w:tc>
        <w:tc>
          <w:tcPr>
            <w:tcW w:w="729" w:type="pct"/>
            <w:shd w:val="clear" w:color="auto" w:fill="auto"/>
            <w:vAlign w:val="center"/>
          </w:tcPr>
          <w:p w14:paraId="1F13DF1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61C1A7"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«Ойл-</w:t>
            </w:r>
            <w:proofErr w:type="spellStart"/>
            <w:r w:rsidRPr="00AF2127">
              <w:rPr>
                <w:rFonts w:ascii="Times New Roman" w:hAnsi="Times New Roman" w:cs="Times New Roman"/>
                <w:snapToGrid w:val="0"/>
                <w:sz w:val="12"/>
                <w:szCs w:val="12"/>
              </w:rPr>
              <w:t>агро</w:t>
            </w:r>
            <w:proofErr w:type="spellEnd"/>
            <w:r w:rsidRPr="00AF2127">
              <w:rPr>
                <w:rFonts w:ascii="Times New Roman" w:hAnsi="Times New Roman" w:cs="Times New Roman"/>
                <w:snapToGrid w:val="0"/>
                <w:sz w:val="12"/>
                <w:szCs w:val="12"/>
              </w:rPr>
              <w:t>»  ООО «</w:t>
            </w:r>
            <w:proofErr w:type="spellStart"/>
            <w:r w:rsidRPr="00AF2127">
              <w:rPr>
                <w:rFonts w:ascii="Times New Roman" w:hAnsi="Times New Roman" w:cs="Times New Roman"/>
                <w:snapToGrid w:val="0"/>
                <w:sz w:val="12"/>
                <w:szCs w:val="12"/>
              </w:rPr>
              <w:t>Маслопроцесс</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394F1722" w14:textId="77777777" w:rsidR="00AF2127" w:rsidRPr="00AF2127" w:rsidRDefault="00AF2127" w:rsidP="00AF2127">
            <w:pPr>
              <w:widowControl w:val="0"/>
              <w:snapToGrid w:val="0"/>
              <w:spacing w:before="100" w:beforeAutospacing="1"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маслобойного цеха</w:t>
            </w:r>
          </w:p>
        </w:tc>
      </w:tr>
      <w:tr w:rsidR="00AF2127" w:rsidRPr="00AF2127" w14:paraId="47971AD9" w14:textId="77777777" w:rsidTr="00AF2127">
        <w:tc>
          <w:tcPr>
            <w:tcW w:w="354" w:type="pct"/>
            <w:shd w:val="clear" w:color="auto" w:fill="auto"/>
            <w:vAlign w:val="center"/>
          </w:tcPr>
          <w:p w14:paraId="261208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12.1</w:t>
            </w:r>
          </w:p>
        </w:tc>
        <w:tc>
          <w:tcPr>
            <w:tcW w:w="729" w:type="pct"/>
            <w:shd w:val="clear" w:color="auto" w:fill="auto"/>
            <w:vAlign w:val="center"/>
          </w:tcPr>
          <w:p w14:paraId="1CDEE47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Кандабулак</w:t>
            </w:r>
          </w:p>
        </w:tc>
        <w:tc>
          <w:tcPr>
            <w:tcW w:w="1793" w:type="pct"/>
            <w:shd w:val="clear" w:color="auto" w:fill="auto"/>
            <w:vAlign w:val="center"/>
          </w:tcPr>
          <w:p w14:paraId="2DF04C0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с. п. Кандабулак </w:t>
            </w:r>
          </w:p>
        </w:tc>
        <w:tc>
          <w:tcPr>
            <w:tcW w:w="2124" w:type="pct"/>
            <w:shd w:val="clear" w:color="auto" w:fill="auto"/>
            <w:vAlign w:val="center"/>
          </w:tcPr>
          <w:p w14:paraId="76A1805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Горбунова от дома №2 до </w:t>
            </w:r>
          </w:p>
          <w:p w14:paraId="2CC61EC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дома №16</w:t>
            </w:r>
          </w:p>
        </w:tc>
      </w:tr>
      <w:tr w:rsidR="00AF2127" w:rsidRPr="00AF2127" w14:paraId="2D2B236E" w14:textId="77777777" w:rsidTr="00AF2127">
        <w:trPr>
          <w:trHeight w:val="73"/>
        </w:trPr>
        <w:tc>
          <w:tcPr>
            <w:tcW w:w="354" w:type="pct"/>
            <w:shd w:val="clear" w:color="auto" w:fill="auto"/>
            <w:vAlign w:val="center"/>
          </w:tcPr>
          <w:p w14:paraId="0AEDC1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12.2</w:t>
            </w:r>
          </w:p>
        </w:tc>
        <w:tc>
          <w:tcPr>
            <w:tcW w:w="729" w:type="pct"/>
            <w:shd w:val="clear" w:color="auto" w:fill="auto"/>
            <w:vAlign w:val="center"/>
          </w:tcPr>
          <w:p w14:paraId="5E34E1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DC0E37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ГБУ СО «</w:t>
            </w:r>
            <w:proofErr w:type="spellStart"/>
            <w:r w:rsidRPr="00AF2127">
              <w:rPr>
                <w:rFonts w:ascii="Times New Roman" w:hAnsi="Times New Roman" w:cs="Times New Roman"/>
                <w:snapToGrid w:val="0"/>
                <w:sz w:val="12"/>
                <w:szCs w:val="12"/>
              </w:rPr>
              <w:t>Кошкинский</w:t>
            </w:r>
            <w:proofErr w:type="spellEnd"/>
            <w:r w:rsidRPr="00AF2127">
              <w:rPr>
                <w:rFonts w:ascii="Times New Roman" w:hAnsi="Times New Roman" w:cs="Times New Roman"/>
                <w:snapToGrid w:val="0"/>
                <w:sz w:val="12"/>
                <w:szCs w:val="12"/>
              </w:rPr>
              <w:t xml:space="preserve"> пансионат для ветеранов войны и труда (Дом интернат для престарелых и инвалидов)»</w:t>
            </w:r>
          </w:p>
        </w:tc>
        <w:tc>
          <w:tcPr>
            <w:tcW w:w="2124" w:type="pct"/>
            <w:shd w:val="clear" w:color="auto" w:fill="auto"/>
            <w:vAlign w:val="center"/>
          </w:tcPr>
          <w:p w14:paraId="5BE2F70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пансионата, кладбище села Кандабулак</w:t>
            </w:r>
          </w:p>
        </w:tc>
      </w:tr>
      <w:tr w:rsidR="00AF2127" w:rsidRPr="00AF2127" w14:paraId="6462FF01" w14:textId="77777777" w:rsidTr="00AF2127">
        <w:trPr>
          <w:trHeight w:val="73"/>
        </w:trPr>
        <w:tc>
          <w:tcPr>
            <w:tcW w:w="354" w:type="pct"/>
            <w:shd w:val="clear" w:color="auto" w:fill="auto"/>
            <w:vAlign w:val="center"/>
          </w:tcPr>
          <w:p w14:paraId="6AFAF7A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12.3</w:t>
            </w:r>
          </w:p>
        </w:tc>
        <w:tc>
          <w:tcPr>
            <w:tcW w:w="729" w:type="pct"/>
            <w:shd w:val="clear" w:color="auto" w:fill="auto"/>
            <w:vAlign w:val="center"/>
          </w:tcPr>
          <w:p w14:paraId="38FC4A9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1C74DA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с. Кандабулак</w:t>
            </w:r>
          </w:p>
        </w:tc>
        <w:tc>
          <w:tcPr>
            <w:tcW w:w="2124" w:type="pct"/>
            <w:shd w:val="clear" w:color="auto" w:fill="auto"/>
            <w:vAlign w:val="center"/>
          </w:tcPr>
          <w:p w14:paraId="15FB4A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спортивной площадки, памятник павшим воинам, территория школы</w:t>
            </w:r>
          </w:p>
        </w:tc>
      </w:tr>
      <w:tr w:rsidR="00AF2127" w:rsidRPr="00AF2127" w14:paraId="45BD0EB5" w14:textId="77777777" w:rsidTr="00AF2127">
        <w:tc>
          <w:tcPr>
            <w:tcW w:w="354" w:type="pct"/>
            <w:shd w:val="clear" w:color="auto" w:fill="auto"/>
            <w:vAlign w:val="center"/>
          </w:tcPr>
          <w:p w14:paraId="44DDA7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12.4</w:t>
            </w:r>
          </w:p>
        </w:tc>
        <w:tc>
          <w:tcPr>
            <w:tcW w:w="729" w:type="pct"/>
            <w:shd w:val="clear" w:color="auto" w:fill="auto"/>
            <w:vAlign w:val="center"/>
          </w:tcPr>
          <w:p w14:paraId="06632CB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5B700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с. Кандабулак</w:t>
            </w:r>
          </w:p>
        </w:tc>
        <w:tc>
          <w:tcPr>
            <w:tcW w:w="2124" w:type="pct"/>
            <w:shd w:val="clear" w:color="auto" w:fill="auto"/>
            <w:vAlign w:val="center"/>
          </w:tcPr>
          <w:p w14:paraId="78AAA65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lang w:val="en-US"/>
              </w:rPr>
            </w:pPr>
            <w:r w:rsidRPr="00AF2127">
              <w:rPr>
                <w:rFonts w:ascii="Times New Roman" w:hAnsi="Times New Roman" w:cs="Times New Roman"/>
                <w:snapToGrid w:val="0"/>
                <w:sz w:val="12"/>
                <w:szCs w:val="12"/>
              </w:rPr>
              <w:t>Территория поликлинического отделения</w:t>
            </w:r>
          </w:p>
        </w:tc>
      </w:tr>
      <w:tr w:rsidR="00AF2127" w:rsidRPr="00AF2127" w14:paraId="53B47660" w14:textId="77777777" w:rsidTr="00AF2127">
        <w:tc>
          <w:tcPr>
            <w:tcW w:w="354" w:type="pct"/>
            <w:shd w:val="clear" w:color="auto" w:fill="auto"/>
            <w:vAlign w:val="center"/>
          </w:tcPr>
          <w:p w14:paraId="00EA163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12.5</w:t>
            </w:r>
          </w:p>
        </w:tc>
        <w:tc>
          <w:tcPr>
            <w:tcW w:w="729" w:type="pct"/>
            <w:shd w:val="clear" w:color="auto" w:fill="auto"/>
            <w:vAlign w:val="center"/>
          </w:tcPr>
          <w:p w14:paraId="2F62008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DBA699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Кандабулакский</w:t>
            </w:r>
            <w:proofErr w:type="spellEnd"/>
            <w:r w:rsidRPr="00AF2127">
              <w:rPr>
                <w:rFonts w:ascii="Times New Roman" w:hAnsi="Times New Roman" w:cs="Times New Roman"/>
                <w:snapToGrid w:val="0"/>
                <w:sz w:val="12"/>
                <w:szCs w:val="12"/>
              </w:rPr>
              <w:t xml:space="preserve"> СДК МБУК «МКДЦ»</w:t>
            </w:r>
          </w:p>
        </w:tc>
        <w:tc>
          <w:tcPr>
            <w:tcW w:w="2124" w:type="pct"/>
            <w:shd w:val="clear" w:color="auto" w:fill="auto"/>
            <w:vAlign w:val="center"/>
          </w:tcPr>
          <w:p w14:paraId="5371E6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СДК, ул. Специалистов</w:t>
            </w:r>
          </w:p>
        </w:tc>
      </w:tr>
      <w:tr w:rsidR="00AF2127" w:rsidRPr="00AF2127" w14:paraId="4B8171DB" w14:textId="77777777" w:rsidTr="00AF2127">
        <w:trPr>
          <w:trHeight w:val="73"/>
        </w:trPr>
        <w:tc>
          <w:tcPr>
            <w:tcW w:w="354" w:type="pct"/>
            <w:shd w:val="clear" w:color="auto" w:fill="auto"/>
            <w:vAlign w:val="center"/>
          </w:tcPr>
          <w:p w14:paraId="4D2E12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12.6</w:t>
            </w:r>
          </w:p>
        </w:tc>
        <w:tc>
          <w:tcPr>
            <w:tcW w:w="729" w:type="pct"/>
            <w:shd w:val="clear" w:color="auto" w:fill="auto"/>
            <w:vAlign w:val="center"/>
          </w:tcPr>
          <w:p w14:paraId="7B92FDD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121C9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Архипова И.В.</w:t>
            </w:r>
          </w:p>
        </w:tc>
        <w:tc>
          <w:tcPr>
            <w:tcW w:w="2124" w:type="pct"/>
            <w:shd w:val="clear" w:color="auto" w:fill="auto"/>
            <w:vAlign w:val="center"/>
          </w:tcPr>
          <w:p w14:paraId="182E83C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Горбунова, территория от дома №3 до моста  через реку Кандабулак, около домов  №5, №8 </w:t>
            </w:r>
          </w:p>
        </w:tc>
      </w:tr>
      <w:tr w:rsidR="00AF2127" w:rsidRPr="00AF2127" w14:paraId="4DAFFDAA" w14:textId="77777777" w:rsidTr="00AF2127">
        <w:tc>
          <w:tcPr>
            <w:tcW w:w="354" w:type="pct"/>
            <w:shd w:val="clear" w:color="auto" w:fill="auto"/>
            <w:vAlign w:val="center"/>
          </w:tcPr>
          <w:p w14:paraId="3FF9CA3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12.7</w:t>
            </w:r>
          </w:p>
        </w:tc>
        <w:tc>
          <w:tcPr>
            <w:tcW w:w="729" w:type="pct"/>
            <w:shd w:val="clear" w:color="auto" w:fill="auto"/>
            <w:vAlign w:val="center"/>
          </w:tcPr>
          <w:p w14:paraId="6CD013F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59A14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Сабельникова Е.А.</w:t>
            </w:r>
          </w:p>
        </w:tc>
        <w:tc>
          <w:tcPr>
            <w:tcW w:w="2124" w:type="pct"/>
            <w:shd w:val="clear" w:color="auto" w:fill="auto"/>
            <w:vAlign w:val="center"/>
          </w:tcPr>
          <w:p w14:paraId="032215E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Рыжова (прилегающая территория к зданию по адресу: с. Кандабулак, ул. Рыжова, д.20)</w:t>
            </w:r>
          </w:p>
        </w:tc>
      </w:tr>
      <w:tr w:rsidR="00AF2127" w:rsidRPr="00AF2127" w14:paraId="4E44CD6F" w14:textId="77777777" w:rsidTr="00AF2127">
        <w:tc>
          <w:tcPr>
            <w:tcW w:w="354" w:type="pct"/>
            <w:shd w:val="clear" w:color="auto" w:fill="auto"/>
            <w:vAlign w:val="center"/>
          </w:tcPr>
          <w:p w14:paraId="73A3310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12.8</w:t>
            </w:r>
          </w:p>
        </w:tc>
        <w:tc>
          <w:tcPr>
            <w:tcW w:w="729" w:type="pct"/>
            <w:shd w:val="clear" w:color="auto" w:fill="auto"/>
            <w:vAlign w:val="center"/>
          </w:tcPr>
          <w:p w14:paraId="569DF6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F9DB3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ОАО Сбербанк России </w:t>
            </w:r>
            <w:proofErr w:type="gramStart"/>
            <w:r w:rsidRPr="00AF2127">
              <w:rPr>
                <w:rFonts w:ascii="Times New Roman" w:hAnsi="Times New Roman" w:cs="Times New Roman"/>
                <w:snapToGrid w:val="0"/>
                <w:sz w:val="12"/>
                <w:szCs w:val="12"/>
              </w:rPr>
              <w:t>Самарское</w:t>
            </w:r>
            <w:proofErr w:type="gramEnd"/>
            <w:r w:rsidRPr="00AF2127">
              <w:rPr>
                <w:rFonts w:ascii="Times New Roman" w:hAnsi="Times New Roman" w:cs="Times New Roman"/>
                <w:snapToGrid w:val="0"/>
                <w:sz w:val="12"/>
                <w:szCs w:val="12"/>
              </w:rPr>
              <w:t xml:space="preserve"> отд.№6991/0437,</w:t>
            </w:r>
          </w:p>
          <w:p w14:paraId="005B8FA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p w14:paraId="53A35FE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Библиотека с. Кандабулак</w:t>
            </w:r>
          </w:p>
        </w:tc>
        <w:tc>
          <w:tcPr>
            <w:tcW w:w="2124" w:type="pct"/>
            <w:shd w:val="clear" w:color="auto" w:fill="auto"/>
            <w:vAlign w:val="center"/>
          </w:tcPr>
          <w:p w14:paraId="3DA3C1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Горбунова, от дома №23 до дома №35 территория вниз к плотине</w:t>
            </w:r>
          </w:p>
        </w:tc>
      </w:tr>
      <w:tr w:rsidR="00AF2127" w:rsidRPr="00AF2127" w14:paraId="4E02AD00" w14:textId="77777777" w:rsidTr="00AF2127">
        <w:tc>
          <w:tcPr>
            <w:tcW w:w="354" w:type="pct"/>
            <w:shd w:val="clear" w:color="auto" w:fill="auto"/>
            <w:vAlign w:val="center"/>
          </w:tcPr>
          <w:p w14:paraId="4089F04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12.9</w:t>
            </w:r>
          </w:p>
        </w:tc>
        <w:tc>
          <w:tcPr>
            <w:tcW w:w="729" w:type="pct"/>
            <w:shd w:val="clear" w:color="auto" w:fill="auto"/>
            <w:vAlign w:val="center"/>
          </w:tcPr>
          <w:p w14:paraId="06D446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89B29F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highlight w:val="yellow"/>
              </w:rPr>
            </w:pPr>
            <w:r w:rsidRPr="00AF2127">
              <w:rPr>
                <w:rFonts w:ascii="Times New Roman" w:hAnsi="Times New Roman" w:cs="Times New Roman"/>
                <w:snapToGrid w:val="0"/>
                <w:sz w:val="12"/>
                <w:szCs w:val="12"/>
              </w:rPr>
              <w:t>Социальные работники с. Кандабулак</w:t>
            </w:r>
          </w:p>
        </w:tc>
        <w:tc>
          <w:tcPr>
            <w:tcW w:w="2124" w:type="pct"/>
            <w:shd w:val="clear" w:color="auto" w:fill="auto"/>
            <w:vAlign w:val="center"/>
          </w:tcPr>
          <w:p w14:paraId="13A578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Школьная</w:t>
            </w:r>
          </w:p>
        </w:tc>
      </w:tr>
      <w:tr w:rsidR="00AF2127" w:rsidRPr="00AF2127" w14:paraId="428B0F6F" w14:textId="77777777" w:rsidTr="00AF2127">
        <w:tc>
          <w:tcPr>
            <w:tcW w:w="354" w:type="pct"/>
            <w:shd w:val="clear" w:color="auto" w:fill="auto"/>
            <w:vAlign w:val="center"/>
          </w:tcPr>
          <w:p w14:paraId="57B3C7F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13.1</w:t>
            </w:r>
          </w:p>
        </w:tc>
        <w:tc>
          <w:tcPr>
            <w:tcW w:w="729" w:type="pct"/>
            <w:shd w:val="clear" w:color="auto" w:fill="auto"/>
            <w:vAlign w:val="center"/>
          </w:tcPr>
          <w:p w14:paraId="270B4F4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Спасское</w:t>
            </w:r>
          </w:p>
        </w:tc>
        <w:tc>
          <w:tcPr>
            <w:tcW w:w="1793" w:type="pct"/>
            <w:shd w:val="clear" w:color="auto" w:fill="auto"/>
            <w:vAlign w:val="center"/>
          </w:tcPr>
          <w:p w14:paraId="77EE57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ООШ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Спасское</w:t>
            </w:r>
          </w:p>
        </w:tc>
        <w:tc>
          <w:tcPr>
            <w:tcW w:w="2124" w:type="pct"/>
            <w:shd w:val="clear" w:color="auto" w:fill="auto"/>
            <w:vAlign w:val="center"/>
          </w:tcPr>
          <w:p w14:paraId="0DAD0A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Спортивная площадка, территория школы и памятника павшим воинам</w:t>
            </w:r>
          </w:p>
        </w:tc>
      </w:tr>
      <w:tr w:rsidR="00AF2127" w:rsidRPr="00AF2127" w14:paraId="5F0E0027" w14:textId="77777777" w:rsidTr="00AF2127">
        <w:tc>
          <w:tcPr>
            <w:tcW w:w="354" w:type="pct"/>
            <w:shd w:val="clear" w:color="auto" w:fill="auto"/>
            <w:vAlign w:val="center"/>
          </w:tcPr>
          <w:p w14:paraId="6BDBDD6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13.2</w:t>
            </w:r>
          </w:p>
        </w:tc>
        <w:tc>
          <w:tcPr>
            <w:tcW w:w="729" w:type="pct"/>
            <w:shd w:val="clear" w:color="auto" w:fill="auto"/>
            <w:vAlign w:val="center"/>
          </w:tcPr>
          <w:p w14:paraId="6CC9AE9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03B4ED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Спасский СДК МБУК МКДЦ</w:t>
            </w:r>
          </w:p>
          <w:p w14:paraId="4E4C574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61BE5D4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(прилегающая территория), детская площадка</w:t>
            </w:r>
          </w:p>
        </w:tc>
      </w:tr>
      <w:tr w:rsidR="00AF2127" w:rsidRPr="00AF2127" w14:paraId="7DB06D53" w14:textId="77777777" w:rsidTr="00AF2127">
        <w:tc>
          <w:tcPr>
            <w:tcW w:w="354" w:type="pct"/>
            <w:shd w:val="clear" w:color="auto" w:fill="auto"/>
            <w:vAlign w:val="center"/>
          </w:tcPr>
          <w:p w14:paraId="3728C65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13.3</w:t>
            </w:r>
          </w:p>
        </w:tc>
        <w:tc>
          <w:tcPr>
            <w:tcW w:w="729" w:type="pct"/>
            <w:shd w:val="clear" w:color="auto" w:fill="auto"/>
            <w:vAlign w:val="center"/>
          </w:tcPr>
          <w:p w14:paraId="324CC5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63BE2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Спасское</w:t>
            </w:r>
          </w:p>
        </w:tc>
        <w:tc>
          <w:tcPr>
            <w:tcW w:w="2124" w:type="pct"/>
            <w:shd w:val="clear" w:color="auto" w:fill="auto"/>
            <w:vAlign w:val="center"/>
          </w:tcPr>
          <w:p w14:paraId="02792C9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(прилегающая территория)</w:t>
            </w:r>
          </w:p>
        </w:tc>
      </w:tr>
      <w:tr w:rsidR="00AF2127" w:rsidRPr="00AF2127" w14:paraId="38BF5C80" w14:textId="77777777" w:rsidTr="00AF2127">
        <w:tc>
          <w:tcPr>
            <w:tcW w:w="354" w:type="pct"/>
            <w:shd w:val="clear" w:color="auto" w:fill="auto"/>
            <w:vAlign w:val="center"/>
          </w:tcPr>
          <w:p w14:paraId="745F0C8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13.4</w:t>
            </w:r>
          </w:p>
        </w:tc>
        <w:tc>
          <w:tcPr>
            <w:tcW w:w="729" w:type="pct"/>
            <w:shd w:val="clear" w:color="auto" w:fill="auto"/>
            <w:vAlign w:val="center"/>
          </w:tcPr>
          <w:p w14:paraId="7D6F8B4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B3FEC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«БИО-ТОН» отделение Спасское</w:t>
            </w:r>
          </w:p>
        </w:tc>
        <w:tc>
          <w:tcPr>
            <w:tcW w:w="2124" w:type="pct"/>
            <w:shd w:val="clear" w:color="auto" w:fill="auto"/>
            <w:vAlign w:val="center"/>
          </w:tcPr>
          <w:p w14:paraId="1E51874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Кладбище села, </w:t>
            </w:r>
            <w:proofErr w:type="gramStart"/>
            <w:r w:rsidRPr="00AF2127">
              <w:rPr>
                <w:rFonts w:ascii="Times New Roman" w:hAnsi="Times New Roman" w:cs="Times New Roman"/>
                <w:snapToGrid w:val="0"/>
                <w:sz w:val="12"/>
                <w:szCs w:val="12"/>
              </w:rPr>
              <w:t>территория</w:t>
            </w:r>
            <w:proofErr w:type="gramEnd"/>
            <w:r w:rsidRPr="00AF2127">
              <w:rPr>
                <w:rFonts w:ascii="Times New Roman" w:hAnsi="Times New Roman" w:cs="Times New Roman"/>
                <w:snapToGrid w:val="0"/>
                <w:sz w:val="12"/>
                <w:szCs w:val="12"/>
              </w:rPr>
              <w:t xml:space="preserve"> прилегающая к предприятию</w:t>
            </w:r>
          </w:p>
        </w:tc>
      </w:tr>
      <w:tr w:rsidR="00AF2127" w:rsidRPr="00AF2127" w14:paraId="7BD87B16" w14:textId="77777777" w:rsidTr="00AF2127">
        <w:tc>
          <w:tcPr>
            <w:tcW w:w="354" w:type="pct"/>
            <w:shd w:val="clear" w:color="auto" w:fill="auto"/>
            <w:vAlign w:val="center"/>
          </w:tcPr>
          <w:p w14:paraId="204C6CB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13.5</w:t>
            </w:r>
          </w:p>
        </w:tc>
        <w:tc>
          <w:tcPr>
            <w:tcW w:w="729" w:type="pct"/>
            <w:shd w:val="clear" w:color="auto" w:fill="auto"/>
            <w:vAlign w:val="center"/>
          </w:tcPr>
          <w:p w14:paraId="2EF2CC7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39AEF5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Яшин В.А.</w:t>
            </w:r>
          </w:p>
        </w:tc>
        <w:tc>
          <w:tcPr>
            <w:tcW w:w="2124" w:type="pct"/>
            <w:shd w:val="clear" w:color="auto" w:fill="auto"/>
            <w:vAlign w:val="center"/>
          </w:tcPr>
          <w:p w14:paraId="59DC84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(прилегающая территория)</w:t>
            </w:r>
          </w:p>
        </w:tc>
      </w:tr>
      <w:tr w:rsidR="00AF2127" w:rsidRPr="00AF2127" w14:paraId="2EF052AA" w14:textId="77777777" w:rsidTr="00AF2127">
        <w:tc>
          <w:tcPr>
            <w:tcW w:w="354" w:type="pct"/>
            <w:shd w:val="clear" w:color="auto" w:fill="auto"/>
            <w:vAlign w:val="center"/>
          </w:tcPr>
          <w:p w14:paraId="3AF6E51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13.6</w:t>
            </w:r>
          </w:p>
        </w:tc>
        <w:tc>
          <w:tcPr>
            <w:tcW w:w="729" w:type="pct"/>
            <w:shd w:val="clear" w:color="auto" w:fill="auto"/>
            <w:vAlign w:val="center"/>
          </w:tcPr>
          <w:p w14:paraId="2CBF84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A5DAB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Черкасова С.А.</w:t>
            </w:r>
          </w:p>
        </w:tc>
        <w:tc>
          <w:tcPr>
            <w:tcW w:w="2124" w:type="pct"/>
            <w:shd w:val="clear" w:color="auto" w:fill="auto"/>
            <w:vAlign w:val="center"/>
          </w:tcPr>
          <w:p w14:paraId="0684C7C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(прилегающая территория к бывшей столовой)</w:t>
            </w:r>
          </w:p>
        </w:tc>
      </w:tr>
      <w:tr w:rsidR="00AF2127" w:rsidRPr="00AF2127" w14:paraId="1E3A0BD9" w14:textId="77777777" w:rsidTr="00AF2127">
        <w:trPr>
          <w:trHeight w:val="73"/>
        </w:trPr>
        <w:tc>
          <w:tcPr>
            <w:tcW w:w="354" w:type="pct"/>
            <w:shd w:val="clear" w:color="auto" w:fill="auto"/>
            <w:vAlign w:val="center"/>
          </w:tcPr>
          <w:p w14:paraId="54A020E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13.7</w:t>
            </w:r>
          </w:p>
        </w:tc>
        <w:tc>
          <w:tcPr>
            <w:tcW w:w="729" w:type="pct"/>
            <w:shd w:val="clear" w:color="auto" w:fill="auto"/>
            <w:vAlign w:val="center"/>
          </w:tcPr>
          <w:p w14:paraId="1E1AC2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3A6F23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36A6208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(прилегающая территория)</w:t>
            </w:r>
          </w:p>
        </w:tc>
      </w:tr>
      <w:tr w:rsidR="00AF2127" w:rsidRPr="00AF2127" w14:paraId="44F9C54D" w14:textId="77777777" w:rsidTr="00AF2127">
        <w:tc>
          <w:tcPr>
            <w:tcW w:w="354" w:type="pct"/>
            <w:shd w:val="clear" w:color="auto" w:fill="auto"/>
            <w:vAlign w:val="center"/>
          </w:tcPr>
          <w:p w14:paraId="33E5378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14.1</w:t>
            </w:r>
          </w:p>
        </w:tc>
        <w:tc>
          <w:tcPr>
            <w:tcW w:w="729" w:type="pct"/>
            <w:shd w:val="clear" w:color="auto" w:fill="auto"/>
            <w:vAlign w:val="center"/>
          </w:tcPr>
          <w:p w14:paraId="7B9042F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Верхняя Орлянка</w:t>
            </w:r>
          </w:p>
        </w:tc>
        <w:tc>
          <w:tcPr>
            <w:tcW w:w="1793" w:type="pct"/>
            <w:shd w:val="clear" w:color="auto" w:fill="auto"/>
            <w:vAlign w:val="center"/>
          </w:tcPr>
          <w:p w14:paraId="68668A9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Верхняя Орлянка</w:t>
            </w:r>
          </w:p>
        </w:tc>
        <w:tc>
          <w:tcPr>
            <w:tcW w:w="2124" w:type="pct"/>
            <w:shd w:val="clear" w:color="auto" w:fill="auto"/>
            <w:vAlign w:val="center"/>
          </w:tcPr>
          <w:p w14:paraId="40DEF8C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Центр села, территория административного здания</w:t>
            </w:r>
          </w:p>
        </w:tc>
      </w:tr>
      <w:tr w:rsidR="00AF2127" w:rsidRPr="00AF2127" w14:paraId="7C19A3AC" w14:textId="77777777" w:rsidTr="00AF2127">
        <w:tc>
          <w:tcPr>
            <w:tcW w:w="354" w:type="pct"/>
            <w:shd w:val="clear" w:color="auto" w:fill="auto"/>
            <w:vAlign w:val="center"/>
          </w:tcPr>
          <w:p w14:paraId="3D12F5D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14.2</w:t>
            </w:r>
          </w:p>
        </w:tc>
        <w:tc>
          <w:tcPr>
            <w:tcW w:w="729" w:type="pct"/>
            <w:shd w:val="clear" w:color="auto" w:fill="auto"/>
            <w:vAlign w:val="center"/>
          </w:tcPr>
          <w:p w14:paraId="1B6EDF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7E1EA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Верхне-</w:t>
            </w:r>
            <w:proofErr w:type="spellStart"/>
            <w:r w:rsidRPr="00AF2127">
              <w:rPr>
                <w:rFonts w:ascii="Times New Roman" w:hAnsi="Times New Roman" w:cs="Times New Roman"/>
                <w:snapToGrid w:val="0"/>
                <w:sz w:val="12"/>
                <w:szCs w:val="12"/>
              </w:rPr>
              <w:t>Орлянский</w:t>
            </w:r>
            <w:proofErr w:type="spellEnd"/>
            <w:r w:rsidRPr="00AF2127">
              <w:rPr>
                <w:rFonts w:ascii="Times New Roman" w:hAnsi="Times New Roman" w:cs="Times New Roman"/>
                <w:snapToGrid w:val="0"/>
                <w:sz w:val="12"/>
                <w:szCs w:val="12"/>
              </w:rPr>
              <w:t xml:space="preserve"> филиал ГБОУ СОШ «ОЦ» с. Воротнее</w:t>
            </w:r>
          </w:p>
        </w:tc>
        <w:tc>
          <w:tcPr>
            <w:tcW w:w="2124" w:type="pct"/>
            <w:shd w:val="clear" w:color="auto" w:fill="auto"/>
            <w:vAlign w:val="center"/>
          </w:tcPr>
          <w:p w14:paraId="0C6AE68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детской площадки </w:t>
            </w:r>
          </w:p>
        </w:tc>
      </w:tr>
      <w:tr w:rsidR="00AF2127" w:rsidRPr="00AF2127" w14:paraId="1B665284" w14:textId="77777777" w:rsidTr="00AF2127">
        <w:trPr>
          <w:trHeight w:val="73"/>
        </w:trPr>
        <w:tc>
          <w:tcPr>
            <w:tcW w:w="354" w:type="pct"/>
            <w:shd w:val="clear" w:color="auto" w:fill="auto"/>
            <w:vAlign w:val="center"/>
          </w:tcPr>
          <w:p w14:paraId="7EA9024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14.3</w:t>
            </w:r>
          </w:p>
        </w:tc>
        <w:tc>
          <w:tcPr>
            <w:tcW w:w="729" w:type="pct"/>
            <w:shd w:val="clear" w:color="auto" w:fill="auto"/>
            <w:vAlign w:val="center"/>
          </w:tcPr>
          <w:p w14:paraId="34C872B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8E5E77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w:t>
            </w:r>
            <w:proofErr w:type="spellStart"/>
            <w:r w:rsidRPr="00AF2127">
              <w:rPr>
                <w:rFonts w:ascii="Times New Roman" w:hAnsi="Times New Roman" w:cs="Times New Roman"/>
                <w:snapToGrid w:val="0"/>
                <w:sz w:val="12"/>
                <w:szCs w:val="12"/>
              </w:rPr>
              <w:t>Сергиевскгаз</w:t>
            </w:r>
            <w:proofErr w:type="spellEnd"/>
            <w:r w:rsidRPr="00AF2127">
              <w:rPr>
                <w:rFonts w:ascii="Times New Roman" w:hAnsi="Times New Roman" w:cs="Times New Roman"/>
                <w:snapToGrid w:val="0"/>
                <w:sz w:val="12"/>
                <w:szCs w:val="12"/>
              </w:rPr>
              <w:t>»</w:t>
            </w:r>
          </w:p>
          <w:p w14:paraId="76EDAC4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«СВГК»</w:t>
            </w:r>
          </w:p>
        </w:tc>
        <w:tc>
          <w:tcPr>
            <w:tcW w:w="2124" w:type="pct"/>
            <w:shd w:val="clear" w:color="auto" w:fill="auto"/>
            <w:vAlign w:val="center"/>
          </w:tcPr>
          <w:p w14:paraId="16F6F6C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гаража филиала «</w:t>
            </w:r>
            <w:proofErr w:type="spellStart"/>
            <w:r w:rsidRPr="00AF2127">
              <w:rPr>
                <w:rFonts w:ascii="Times New Roman" w:hAnsi="Times New Roman" w:cs="Times New Roman"/>
                <w:snapToGrid w:val="0"/>
                <w:sz w:val="12"/>
                <w:szCs w:val="12"/>
              </w:rPr>
              <w:t>Сергиевскгаз</w:t>
            </w:r>
            <w:proofErr w:type="spellEnd"/>
            <w:r w:rsidRPr="00AF2127">
              <w:rPr>
                <w:rFonts w:ascii="Times New Roman" w:hAnsi="Times New Roman" w:cs="Times New Roman"/>
                <w:snapToGrid w:val="0"/>
                <w:sz w:val="12"/>
                <w:szCs w:val="12"/>
              </w:rPr>
              <w:t>», часть территории школьного сада</w:t>
            </w:r>
          </w:p>
        </w:tc>
      </w:tr>
      <w:tr w:rsidR="00AF2127" w:rsidRPr="00AF2127" w14:paraId="0CFF9AA5" w14:textId="77777777" w:rsidTr="00AF2127">
        <w:tc>
          <w:tcPr>
            <w:tcW w:w="354" w:type="pct"/>
            <w:shd w:val="clear" w:color="auto" w:fill="auto"/>
            <w:vAlign w:val="center"/>
          </w:tcPr>
          <w:p w14:paraId="3F784F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14.4</w:t>
            </w:r>
          </w:p>
        </w:tc>
        <w:tc>
          <w:tcPr>
            <w:tcW w:w="729" w:type="pct"/>
            <w:shd w:val="clear" w:color="auto" w:fill="auto"/>
            <w:vAlign w:val="center"/>
          </w:tcPr>
          <w:p w14:paraId="057F2DF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B12A22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ГУСО ЦСО инвалидов и граждан пожилого возраста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xml:space="preserve">. Сергиевский </w:t>
            </w:r>
            <w:proofErr w:type="spellStart"/>
            <w:r w:rsidRPr="00AF2127">
              <w:rPr>
                <w:rFonts w:ascii="Times New Roman" w:hAnsi="Times New Roman" w:cs="Times New Roman"/>
                <w:snapToGrid w:val="0"/>
                <w:sz w:val="12"/>
                <w:szCs w:val="12"/>
              </w:rPr>
              <w:t>Сургутский</w:t>
            </w:r>
            <w:proofErr w:type="spellEnd"/>
            <w:r w:rsidRPr="00AF2127">
              <w:rPr>
                <w:rFonts w:ascii="Times New Roman" w:hAnsi="Times New Roman" w:cs="Times New Roman"/>
                <w:snapToGrid w:val="0"/>
                <w:sz w:val="12"/>
                <w:szCs w:val="12"/>
              </w:rPr>
              <w:t xml:space="preserve"> участок,</w:t>
            </w:r>
          </w:p>
          <w:p w14:paraId="14E2F0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Верхне-Орлянское отделение </w:t>
            </w:r>
          </w:p>
        </w:tc>
        <w:tc>
          <w:tcPr>
            <w:tcW w:w="2124" w:type="pct"/>
            <w:shd w:val="clear" w:color="auto" w:fill="auto"/>
            <w:vAlign w:val="center"/>
          </w:tcPr>
          <w:p w14:paraId="6140C6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родника, часть территории парка</w:t>
            </w:r>
          </w:p>
        </w:tc>
      </w:tr>
      <w:tr w:rsidR="00AF2127" w:rsidRPr="00AF2127" w14:paraId="2623C8E7" w14:textId="77777777" w:rsidTr="00AF2127">
        <w:tc>
          <w:tcPr>
            <w:tcW w:w="354" w:type="pct"/>
            <w:shd w:val="clear" w:color="auto" w:fill="auto"/>
            <w:vAlign w:val="center"/>
          </w:tcPr>
          <w:p w14:paraId="44DC6DC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14.5</w:t>
            </w:r>
          </w:p>
        </w:tc>
        <w:tc>
          <w:tcPr>
            <w:tcW w:w="729" w:type="pct"/>
            <w:shd w:val="clear" w:color="auto" w:fill="auto"/>
            <w:vAlign w:val="center"/>
          </w:tcPr>
          <w:p w14:paraId="576D44B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5F1E1E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Верхняя Орлянка</w:t>
            </w:r>
          </w:p>
        </w:tc>
        <w:tc>
          <w:tcPr>
            <w:tcW w:w="2124" w:type="pct"/>
            <w:shd w:val="clear" w:color="auto" w:fill="auto"/>
            <w:vAlign w:val="center"/>
          </w:tcPr>
          <w:p w14:paraId="7B73D7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здания нового </w:t>
            </w:r>
            <w:proofErr w:type="spellStart"/>
            <w:r w:rsidRPr="00AF2127">
              <w:rPr>
                <w:rFonts w:ascii="Times New Roman" w:hAnsi="Times New Roman" w:cs="Times New Roman"/>
                <w:snapToGrid w:val="0"/>
                <w:sz w:val="12"/>
                <w:szCs w:val="12"/>
              </w:rPr>
              <w:t>ФАПа</w:t>
            </w:r>
            <w:proofErr w:type="spellEnd"/>
            <w:r w:rsidRPr="00AF2127">
              <w:rPr>
                <w:rFonts w:ascii="Times New Roman" w:hAnsi="Times New Roman" w:cs="Times New Roman"/>
                <w:snapToGrid w:val="0"/>
                <w:sz w:val="12"/>
                <w:szCs w:val="12"/>
              </w:rPr>
              <w:t>, часть территории прихода</w:t>
            </w:r>
          </w:p>
        </w:tc>
      </w:tr>
      <w:tr w:rsidR="00AF2127" w:rsidRPr="00AF2127" w14:paraId="1D0A02D0" w14:textId="77777777" w:rsidTr="00AF2127">
        <w:tc>
          <w:tcPr>
            <w:tcW w:w="354" w:type="pct"/>
            <w:shd w:val="clear" w:color="auto" w:fill="auto"/>
            <w:vAlign w:val="center"/>
          </w:tcPr>
          <w:p w14:paraId="45DF0D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14.6</w:t>
            </w:r>
          </w:p>
        </w:tc>
        <w:tc>
          <w:tcPr>
            <w:tcW w:w="729" w:type="pct"/>
            <w:shd w:val="clear" w:color="auto" w:fill="auto"/>
            <w:vAlign w:val="center"/>
          </w:tcPr>
          <w:p w14:paraId="1909473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750B81B" w14:textId="5A451E1A"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Черновское ПО магазин </w:t>
            </w:r>
            <w:r w:rsidR="00AF2127" w:rsidRPr="00AF2127">
              <w:rPr>
                <w:rFonts w:ascii="Times New Roman" w:hAnsi="Times New Roman" w:cs="Times New Roman"/>
                <w:snapToGrid w:val="0"/>
                <w:sz w:val="12"/>
                <w:szCs w:val="12"/>
              </w:rPr>
              <w:t>№100 ТПС</w:t>
            </w:r>
          </w:p>
        </w:tc>
        <w:tc>
          <w:tcPr>
            <w:tcW w:w="2124" w:type="pct"/>
            <w:shd w:val="clear" w:color="auto" w:fill="auto"/>
            <w:vAlign w:val="center"/>
          </w:tcPr>
          <w:p w14:paraId="0EB3A69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от парка до ул. Почтовая</w:t>
            </w:r>
          </w:p>
        </w:tc>
      </w:tr>
      <w:tr w:rsidR="00AF2127" w:rsidRPr="00AF2127" w14:paraId="5FBE3DE2" w14:textId="77777777" w:rsidTr="00AF2127">
        <w:tc>
          <w:tcPr>
            <w:tcW w:w="354" w:type="pct"/>
            <w:shd w:val="clear" w:color="auto" w:fill="auto"/>
            <w:vAlign w:val="center"/>
          </w:tcPr>
          <w:p w14:paraId="241A9BE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14.7</w:t>
            </w:r>
          </w:p>
        </w:tc>
        <w:tc>
          <w:tcPr>
            <w:tcW w:w="729" w:type="pct"/>
            <w:shd w:val="clear" w:color="auto" w:fill="auto"/>
            <w:vAlign w:val="center"/>
          </w:tcPr>
          <w:p w14:paraId="2BDB21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09CCF9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МБУК «МЦБ» </w:t>
            </w:r>
            <w:proofErr w:type="spellStart"/>
            <w:r w:rsidRPr="00AF2127">
              <w:rPr>
                <w:rFonts w:ascii="Times New Roman" w:hAnsi="Times New Roman" w:cs="Times New Roman"/>
                <w:snapToGrid w:val="0"/>
                <w:sz w:val="12"/>
                <w:szCs w:val="12"/>
              </w:rPr>
              <w:t>Межпоселенческая</w:t>
            </w:r>
            <w:proofErr w:type="spellEnd"/>
            <w:r w:rsidRPr="00AF2127">
              <w:rPr>
                <w:rFonts w:ascii="Times New Roman" w:hAnsi="Times New Roman" w:cs="Times New Roman"/>
                <w:snapToGrid w:val="0"/>
                <w:sz w:val="12"/>
                <w:szCs w:val="12"/>
              </w:rPr>
              <w:t xml:space="preserve"> Верхне-</w:t>
            </w:r>
            <w:proofErr w:type="spellStart"/>
            <w:r w:rsidRPr="00AF2127">
              <w:rPr>
                <w:rFonts w:ascii="Times New Roman" w:hAnsi="Times New Roman" w:cs="Times New Roman"/>
                <w:snapToGrid w:val="0"/>
                <w:sz w:val="12"/>
                <w:szCs w:val="12"/>
              </w:rPr>
              <w:t>Орлянская</w:t>
            </w:r>
            <w:proofErr w:type="spellEnd"/>
            <w:r w:rsidRPr="00AF2127">
              <w:rPr>
                <w:rFonts w:ascii="Times New Roman" w:hAnsi="Times New Roman" w:cs="Times New Roman"/>
                <w:snapToGrid w:val="0"/>
                <w:sz w:val="12"/>
                <w:szCs w:val="12"/>
              </w:rPr>
              <w:t xml:space="preserve"> библиотека, Верхне-</w:t>
            </w:r>
            <w:proofErr w:type="spellStart"/>
            <w:r w:rsidRPr="00AF2127">
              <w:rPr>
                <w:rFonts w:ascii="Times New Roman" w:hAnsi="Times New Roman" w:cs="Times New Roman"/>
                <w:snapToGrid w:val="0"/>
                <w:sz w:val="12"/>
                <w:szCs w:val="12"/>
              </w:rPr>
              <w:t>Орлянский</w:t>
            </w:r>
            <w:proofErr w:type="spellEnd"/>
            <w:r w:rsidRPr="00AF2127">
              <w:rPr>
                <w:rFonts w:ascii="Times New Roman" w:hAnsi="Times New Roman" w:cs="Times New Roman"/>
                <w:snapToGrid w:val="0"/>
                <w:sz w:val="12"/>
                <w:szCs w:val="12"/>
              </w:rPr>
              <w:t xml:space="preserve"> СК МБУК «МКДЦ», ОСП Сергиевский почтамт ОПС </w:t>
            </w:r>
            <w:proofErr w:type="spellStart"/>
            <w:r w:rsidRPr="00AF2127">
              <w:rPr>
                <w:rFonts w:ascii="Times New Roman" w:hAnsi="Times New Roman" w:cs="Times New Roman"/>
                <w:snapToGrid w:val="0"/>
                <w:sz w:val="12"/>
                <w:szCs w:val="12"/>
              </w:rPr>
              <w:lastRenderedPageBreak/>
              <w:t>В.Орлянка</w:t>
            </w:r>
            <w:proofErr w:type="spellEnd"/>
          </w:p>
        </w:tc>
        <w:tc>
          <w:tcPr>
            <w:tcW w:w="2124" w:type="pct"/>
            <w:shd w:val="clear" w:color="auto" w:fill="auto"/>
            <w:vAlign w:val="center"/>
          </w:tcPr>
          <w:p w14:paraId="6AD3F08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парка, центр села </w:t>
            </w:r>
            <w:proofErr w:type="spellStart"/>
            <w:r w:rsidRPr="00AF2127">
              <w:rPr>
                <w:rFonts w:ascii="Times New Roman" w:hAnsi="Times New Roman" w:cs="Times New Roman"/>
                <w:snapToGrid w:val="0"/>
                <w:sz w:val="12"/>
                <w:szCs w:val="12"/>
              </w:rPr>
              <w:t>В.Орлянка</w:t>
            </w:r>
            <w:proofErr w:type="spellEnd"/>
          </w:p>
        </w:tc>
      </w:tr>
      <w:tr w:rsidR="00AF2127" w:rsidRPr="00AF2127" w14:paraId="61568022" w14:textId="77777777" w:rsidTr="00AF2127">
        <w:trPr>
          <w:trHeight w:val="73"/>
        </w:trPr>
        <w:tc>
          <w:tcPr>
            <w:tcW w:w="354" w:type="pct"/>
            <w:shd w:val="clear" w:color="auto" w:fill="auto"/>
            <w:vAlign w:val="center"/>
          </w:tcPr>
          <w:p w14:paraId="2058E9C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15</w:t>
            </w:r>
          </w:p>
        </w:tc>
        <w:tc>
          <w:tcPr>
            <w:tcW w:w="729" w:type="pct"/>
            <w:shd w:val="clear" w:color="auto" w:fill="auto"/>
            <w:vAlign w:val="center"/>
          </w:tcPr>
          <w:p w14:paraId="36F2E632" w14:textId="5C017505"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Калиновый Ключ</w:t>
            </w:r>
          </w:p>
        </w:tc>
        <w:tc>
          <w:tcPr>
            <w:tcW w:w="1793" w:type="pct"/>
            <w:shd w:val="clear" w:color="auto" w:fill="auto"/>
            <w:vAlign w:val="center"/>
          </w:tcPr>
          <w:p w14:paraId="1F75E0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НПС Калиновый Ключ, МБУК «МЦБ» </w:t>
            </w:r>
            <w:proofErr w:type="spellStart"/>
            <w:r w:rsidRPr="00AF2127">
              <w:rPr>
                <w:rFonts w:ascii="Times New Roman" w:hAnsi="Times New Roman" w:cs="Times New Roman"/>
                <w:snapToGrid w:val="0"/>
                <w:sz w:val="12"/>
                <w:szCs w:val="12"/>
              </w:rPr>
              <w:t>межпоселенческая</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Калиноключевская</w:t>
            </w:r>
            <w:proofErr w:type="spellEnd"/>
            <w:r w:rsidRPr="00AF2127">
              <w:rPr>
                <w:rFonts w:ascii="Times New Roman" w:hAnsi="Times New Roman" w:cs="Times New Roman"/>
                <w:snapToGrid w:val="0"/>
                <w:sz w:val="12"/>
                <w:szCs w:val="12"/>
              </w:rPr>
              <w:t xml:space="preserve"> библиотека,                        Черновское </w:t>
            </w:r>
            <w:proofErr w:type="gramStart"/>
            <w:r w:rsidRPr="00AF2127">
              <w:rPr>
                <w:rFonts w:ascii="Times New Roman" w:hAnsi="Times New Roman" w:cs="Times New Roman"/>
                <w:snapToGrid w:val="0"/>
                <w:sz w:val="12"/>
                <w:szCs w:val="12"/>
              </w:rPr>
              <w:t>ПО</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маг</w:t>
            </w:r>
            <w:proofErr w:type="gramEnd"/>
            <w:r w:rsidRPr="00AF2127">
              <w:rPr>
                <w:rFonts w:ascii="Times New Roman" w:hAnsi="Times New Roman" w:cs="Times New Roman"/>
                <w:snapToGrid w:val="0"/>
                <w:sz w:val="12"/>
                <w:szCs w:val="12"/>
              </w:rPr>
              <w:t>.№98-ТПС, ФАП п. Калиновый Ключ</w:t>
            </w:r>
          </w:p>
        </w:tc>
        <w:tc>
          <w:tcPr>
            <w:tcW w:w="2124" w:type="pct"/>
            <w:shd w:val="clear" w:color="auto" w:fill="auto"/>
            <w:vAlign w:val="center"/>
          </w:tcPr>
          <w:p w14:paraId="08282FF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Территории своих административных зданий,  ул. Нефтяников (въезд в поселок)</w:t>
            </w:r>
          </w:p>
          <w:p w14:paraId="195EB51B"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p>
        </w:tc>
      </w:tr>
      <w:tr w:rsidR="00AF2127" w:rsidRPr="00AF2127" w14:paraId="51473EEF" w14:textId="77777777" w:rsidTr="00AF2127">
        <w:tc>
          <w:tcPr>
            <w:tcW w:w="354" w:type="pct"/>
            <w:shd w:val="clear" w:color="auto" w:fill="auto"/>
            <w:vAlign w:val="center"/>
          </w:tcPr>
          <w:p w14:paraId="4E7E827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w:t>
            </w:r>
          </w:p>
        </w:tc>
        <w:tc>
          <w:tcPr>
            <w:tcW w:w="729" w:type="pct"/>
            <w:shd w:val="clear" w:color="auto" w:fill="auto"/>
            <w:vAlign w:val="center"/>
          </w:tcPr>
          <w:p w14:paraId="665F57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Сергиевск</w:t>
            </w:r>
          </w:p>
        </w:tc>
        <w:tc>
          <w:tcPr>
            <w:tcW w:w="1793" w:type="pct"/>
            <w:shd w:val="clear" w:color="auto" w:fill="auto"/>
            <w:vAlign w:val="center"/>
          </w:tcPr>
          <w:p w14:paraId="5DEEBA8E" w14:textId="42D76318"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ФГУ Сергиевский Лесхоз, ЖКХ</w:t>
            </w:r>
          </w:p>
        </w:tc>
        <w:tc>
          <w:tcPr>
            <w:tcW w:w="2124" w:type="pct"/>
            <w:shd w:val="clear" w:color="auto" w:fill="auto"/>
            <w:vAlign w:val="center"/>
          </w:tcPr>
          <w:p w14:paraId="2A77CED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Гагарина до Ленина и  прилегающая территория к зданию.</w:t>
            </w:r>
          </w:p>
        </w:tc>
      </w:tr>
      <w:tr w:rsidR="00AF2127" w:rsidRPr="00AF2127" w14:paraId="1E97D66C" w14:textId="77777777" w:rsidTr="00AF2127">
        <w:tc>
          <w:tcPr>
            <w:tcW w:w="354" w:type="pct"/>
            <w:shd w:val="clear" w:color="auto" w:fill="auto"/>
            <w:vAlign w:val="center"/>
          </w:tcPr>
          <w:p w14:paraId="35464A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w:t>
            </w:r>
          </w:p>
        </w:tc>
        <w:tc>
          <w:tcPr>
            <w:tcW w:w="729" w:type="pct"/>
            <w:shd w:val="clear" w:color="auto" w:fill="auto"/>
            <w:vAlign w:val="center"/>
          </w:tcPr>
          <w:p w14:paraId="64A28E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B528EB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«Югорский берег»</w:t>
            </w:r>
          </w:p>
        </w:tc>
        <w:tc>
          <w:tcPr>
            <w:tcW w:w="2124" w:type="pct"/>
            <w:shd w:val="clear" w:color="auto" w:fill="auto"/>
            <w:vAlign w:val="center"/>
          </w:tcPr>
          <w:p w14:paraId="393AC4A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hAnsi="Times New Roman" w:cs="Times New Roman"/>
                <w:snapToGrid w:val="0"/>
                <w:sz w:val="12"/>
                <w:szCs w:val="12"/>
              </w:rPr>
              <w:t>Ул. Советская до Фрунзе, парк и сквер с центральной площадью</w:t>
            </w:r>
            <w:proofErr w:type="gramEnd"/>
          </w:p>
        </w:tc>
      </w:tr>
      <w:tr w:rsidR="00AF2127" w:rsidRPr="00AF2127" w14:paraId="7E71CB39" w14:textId="77777777" w:rsidTr="00AF2127">
        <w:tc>
          <w:tcPr>
            <w:tcW w:w="354" w:type="pct"/>
            <w:shd w:val="clear" w:color="auto" w:fill="auto"/>
            <w:vAlign w:val="center"/>
          </w:tcPr>
          <w:p w14:paraId="4209C23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w:t>
            </w:r>
          </w:p>
        </w:tc>
        <w:tc>
          <w:tcPr>
            <w:tcW w:w="729" w:type="pct"/>
            <w:shd w:val="clear" w:color="auto" w:fill="auto"/>
            <w:vAlign w:val="center"/>
          </w:tcPr>
          <w:p w14:paraId="0B6C1D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DC6FEE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ГБОУ СПО «</w:t>
            </w:r>
            <w:r w:rsidRPr="00AF2127">
              <w:rPr>
                <w:rFonts w:ascii="Times New Roman" w:eastAsia="Calibri" w:hAnsi="Times New Roman" w:cs="Times New Roman"/>
                <w:snapToGrid w:val="0"/>
                <w:sz w:val="12"/>
                <w:szCs w:val="12"/>
              </w:rPr>
              <w:t>Сергиевский губернский техникум</w:t>
            </w:r>
            <w:r w:rsidRPr="00AF2127">
              <w:rPr>
                <w:rFonts w:ascii="Times New Roman" w:hAnsi="Times New Roman" w:cs="Times New Roman"/>
                <w:snapToGrid w:val="0"/>
                <w:sz w:val="12"/>
                <w:szCs w:val="12"/>
              </w:rPr>
              <w:t>»</w:t>
            </w:r>
          </w:p>
        </w:tc>
        <w:tc>
          <w:tcPr>
            <w:tcW w:w="2124" w:type="pct"/>
            <w:shd w:val="clear" w:color="auto" w:fill="auto"/>
            <w:vAlign w:val="center"/>
          </w:tcPr>
          <w:p w14:paraId="662D99C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К. Маркса от ул. П. </w:t>
            </w:r>
            <w:proofErr w:type="spellStart"/>
            <w:r w:rsidRPr="00AF2127">
              <w:rPr>
                <w:rFonts w:ascii="Times New Roman" w:eastAsia="Calibri" w:hAnsi="Times New Roman" w:cs="Times New Roman"/>
                <w:snapToGrid w:val="0"/>
                <w:sz w:val="12"/>
                <w:szCs w:val="12"/>
              </w:rPr>
              <w:t>Ганюшина</w:t>
            </w:r>
            <w:proofErr w:type="spellEnd"/>
            <w:r w:rsidRPr="00AF2127">
              <w:rPr>
                <w:rFonts w:ascii="Times New Roman" w:eastAsia="Calibri" w:hAnsi="Times New Roman" w:cs="Times New Roman"/>
                <w:snapToGrid w:val="0"/>
                <w:sz w:val="12"/>
                <w:szCs w:val="12"/>
              </w:rPr>
              <w:t xml:space="preserve"> до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.К</w:t>
            </w:r>
            <w:proofErr w:type="gramEnd"/>
            <w:r w:rsidRPr="00AF2127">
              <w:rPr>
                <w:rFonts w:ascii="Times New Roman" w:eastAsia="Calibri" w:hAnsi="Times New Roman" w:cs="Times New Roman"/>
                <w:snapToGrid w:val="0"/>
                <w:sz w:val="12"/>
                <w:szCs w:val="12"/>
              </w:rPr>
              <w:t>ооперативная</w:t>
            </w:r>
            <w:proofErr w:type="spellEnd"/>
            <w:r w:rsidRPr="00AF2127">
              <w:rPr>
                <w:rFonts w:ascii="Times New Roman" w:eastAsia="Calibri" w:hAnsi="Times New Roman" w:cs="Times New Roman"/>
                <w:snapToGrid w:val="0"/>
                <w:sz w:val="12"/>
                <w:szCs w:val="12"/>
              </w:rPr>
              <w:t>, ул. Ленина фасадная часть техникума</w:t>
            </w:r>
          </w:p>
        </w:tc>
      </w:tr>
      <w:tr w:rsidR="00AF2127" w:rsidRPr="00AF2127" w14:paraId="28ECA026" w14:textId="77777777" w:rsidTr="00AF2127">
        <w:tc>
          <w:tcPr>
            <w:tcW w:w="354" w:type="pct"/>
            <w:shd w:val="clear" w:color="auto" w:fill="auto"/>
            <w:vAlign w:val="center"/>
          </w:tcPr>
          <w:p w14:paraId="6E8E38A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w:t>
            </w:r>
          </w:p>
        </w:tc>
        <w:tc>
          <w:tcPr>
            <w:tcW w:w="729" w:type="pct"/>
            <w:shd w:val="clear" w:color="auto" w:fill="auto"/>
            <w:vAlign w:val="center"/>
          </w:tcPr>
          <w:p w14:paraId="61211F2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EB456E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ГБОУ СПО «</w:t>
            </w:r>
            <w:r w:rsidRPr="00AF2127">
              <w:rPr>
                <w:rFonts w:ascii="Times New Roman" w:eastAsia="Calibri" w:hAnsi="Times New Roman" w:cs="Times New Roman"/>
                <w:snapToGrid w:val="0"/>
                <w:sz w:val="12"/>
                <w:szCs w:val="12"/>
              </w:rPr>
              <w:t>Сергиевский губернский техникум</w:t>
            </w:r>
            <w:r w:rsidRPr="00AF2127">
              <w:rPr>
                <w:rFonts w:ascii="Times New Roman" w:hAnsi="Times New Roman" w:cs="Times New Roman"/>
                <w:snapToGrid w:val="0"/>
                <w:sz w:val="12"/>
                <w:szCs w:val="12"/>
              </w:rPr>
              <w:t>»</w:t>
            </w:r>
          </w:p>
        </w:tc>
        <w:tc>
          <w:tcPr>
            <w:tcW w:w="2124" w:type="pct"/>
            <w:shd w:val="clear" w:color="auto" w:fill="auto"/>
            <w:vAlign w:val="center"/>
          </w:tcPr>
          <w:p w14:paraId="7776F04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Шоссейная, старое кладбище,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.Т</w:t>
            </w:r>
            <w:proofErr w:type="gramEnd"/>
            <w:r w:rsidRPr="00AF2127">
              <w:rPr>
                <w:rFonts w:ascii="Times New Roman" w:eastAsia="Calibri" w:hAnsi="Times New Roman" w:cs="Times New Roman"/>
                <w:snapToGrid w:val="0"/>
                <w:sz w:val="12"/>
                <w:szCs w:val="12"/>
              </w:rPr>
              <w:t>епловка</w:t>
            </w:r>
            <w:proofErr w:type="spellEnd"/>
          </w:p>
        </w:tc>
      </w:tr>
      <w:tr w:rsidR="00AF2127" w:rsidRPr="00AF2127" w14:paraId="54D17831" w14:textId="77777777" w:rsidTr="00AF2127">
        <w:tc>
          <w:tcPr>
            <w:tcW w:w="354" w:type="pct"/>
            <w:shd w:val="clear" w:color="auto" w:fill="auto"/>
            <w:vAlign w:val="center"/>
          </w:tcPr>
          <w:p w14:paraId="18C888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w:t>
            </w:r>
          </w:p>
        </w:tc>
        <w:tc>
          <w:tcPr>
            <w:tcW w:w="729" w:type="pct"/>
            <w:shd w:val="clear" w:color="auto" w:fill="auto"/>
            <w:vAlign w:val="center"/>
          </w:tcPr>
          <w:p w14:paraId="6037E6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97352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образовательный центр, здание</w:t>
            </w:r>
            <w:r w:rsidRPr="00AF2127">
              <w:rPr>
                <w:rFonts w:ascii="Times New Roman" w:eastAsia="Calibri" w:hAnsi="Times New Roman" w:cs="Times New Roman"/>
                <w:snapToGrid w:val="0"/>
                <w:sz w:val="12"/>
                <w:szCs w:val="12"/>
              </w:rPr>
              <w:t xml:space="preserve"> № 1</w:t>
            </w:r>
          </w:p>
        </w:tc>
        <w:tc>
          <w:tcPr>
            <w:tcW w:w="2124" w:type="pct"/>
            <w:shd w:val="clear" w:color="auto" w:fill="auto"/>
            <w:vAlign w:val="center"/>
          </w:tcPr>
          <w:p w14:paraId="52DF1FB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4BEAF7F3" w14:textId="77777777" w:rsidTr="00AF2127">
        <w:tc>
          <w:tcPr>
            <w:tcW w:w="354" w:type="pct"/>
            <w:shd w:val="clear" w:color="auto" w:fill="auto"/>
            <w:vAlign w:val="center"/>
          </w:tcPr>
          <w:p w14:paraId="02FCC4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w:t>
            </w:r>
          </w:p>
        </w:tc>
        <w:tc>
          <w:tcPr>
            <w:tcW w:w="729" w:type="pct"/>
            <w:shd w:val="clear" w:color="auto" w:fill="auto"/>
            <w:vAlign w:val="center"/>
          </w:tcPr>
          <w:p w14:paraId="35FE93B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274C0A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образовательный центр, здание</w:t>
            </w:r>
            <w:r w:rsidRPr="00AF2127">
              <w:rPr>
                <w:rFonts w:ascii="Times New Roman" w:eastAsia="Calibri" w:hAnsi="Times New Roman" w:cs="Times New Roman"/>
                <w:snapToGrid w:val="0"/>
                <w:sz w:val="12"/>
                <w:szCs w:val="12"/>
              </w:rPr>
              <w:t xml:space="preserve"> № 2</w:t>
            </w:r>
          </w:p>
        </w:tc>
        <w:tc>
          <w:tcPr>
            <w:tcW w:w="2124" w:type="pct"/>
            <w:shd w:val="clear" w:color="auto" w:fill="auto"/>
            <w:vAlign w:val="center"/>
          </w:tcPr>
          <w:p w14:paraId="540E84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27E2E553" w14:textId="77777777" w:rsidTr="00AF2127">
        <w:tc>
          <w:tcPr>
            <w:tcW w:w="354" w:type="pct"/>
            <w:shd w:val="clear" w:color="auto" w:fill="auto"/>
            <w:vAlign w:val="center"/>
          </w:tcPr>
          <w:p w14:paraId="103711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w:t>
            </w:r>
          </w:p>
        </w:tc>
        <w:tc>
          <w:tcPr>
            <w:tcW w:w="729" w:type="pct"/>
            <w:shd w:val="clear" w:color="auto" w:fill="auto"/>
            <w:vAlign w:val="center"/>
          </w:tcPr>
          <w:p w14:paraId="2B97D48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AC1472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Администрация</w:t>
            </w:r>
            <w:r w:rsidRPr="00AF2127">
              <w:rPr>
                <w:rFonts w:ascii="Times New Roman" w:hAnsi="Times New Roman" w:cs="Times New Roman"/>
                <w:snapToGrid w:val="0"/>
                <w:sz w:val="12"/>
                <w:szCs w:val="12"/>
              </w:rPr>
              <w:t xml:space="preserve"> муниципального </w:t>
            </w:r>
            <w:r w:rsidRPr="00AF2127">
              <w:rPr>
                <w:rFonts w:ascii="Times New Roman" w:eastAsia="Calibri" w:hAnsi="Times New Roman" w:cs="Times New Roman"/>
                <w:snapToGrid w:val="0"/>
                <w:sz w:val="12"/>
                <w:szCs w:val="12"/>
              </w:rPr>
              <w:t xml:space="preserve"> района</w:t>
            </w:r>
            <w:r w:rsidRPr="00AF2127">
              <w:rPr>
                <w:rFonts w:ascii="Times New Roman" w:hAnsi="Times New Roman" w:cs="Times New Roman"/>
                <w:snapToGrid w:val="0"/>
                <w:sz w:val="12"/>
                <w:szCs w:val="12"/>
              </w:rPr>
              <w:t xml:space="preserve"> Сергиевский</w:t>
            </w:r>
          </w:p>
        </w:tc>
        <w:tc>
          <w:tcPr>
            <w:tcW w:w="2124" w:type="pct"/>
            <w:shd w:val="clear" w:color="auto" w:fill="auto"/>
            <w:vAlign w:val="center"/>
          </w:tcPr>
          <w:p w14:paraId="63D4D7D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парк,  напротив школы № 1</w:t>
            </w:r>
          </w:p>
          <w:p w14:paraId="776990B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Парк «Военной техники»</w:t>
            </w:r>
          </w:p>
        </w:tc>
      </w:tr>
      <w:tr w:rsidR="00AF2127" w:rsidRPr="00AF2127" w14:paraId="7090885A" w14:textId="77777777" w:rsidTr="00AF2127">
        <w:tc>
          <w:tcPr>
            <w:tcW w:w="354" w:type="pct"/>
            <w:shd w:val="clear" w:color="auto" w:fill="auto"/>
            <w:vAlign w:val="center"/>
          </w:tcPr>
          <w:p w14:paraId="4684776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w:t>
            </w:r>
          </w:p>
        </w:tc>
        <w:tc>
          <w:tcPr>
            <w:tcW w:w="729" w:type="pct"/>
            <w:shd w:val="clear" w:color="auto" w:fill="auto"/>
            <w:vAlign w:val="center"/>
          </w:tcPr>
          <w:p w14:paraId="62E53A2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EF4C98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МКУ «Управление заказчика застройщика градостроительства» муниципального района Сергиевский</w:t>
            </w:r>
          </w:p>
        </w:tc>
        <w:tc>
          <w:tcPr>
            <w:tcW w:w="2124" w:type="pct"/>
            <w:shd w:val="clear" w:color="auto" w:fill="auto"/>
            <w:vAlign w:val="center"/>
          </w:tcPr>
          <w:p w14:paraId="5FE508D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парк,  напротив школы № 1</w:t>
            </w:r>
          </w:p>
        </w:tc>
      </w:tr>
      <w:tr w:rsidR="00AF2127" w:rsidRPr="00AF2127" w14:paraId="16EAC60D" w14:textId="77777777" w:rsidTr="00AF2127">
        <w:tc>
          <w:tcPr>
            <w:tcW w:w="354" w:type="pct"/>
            <w:shd w:val="clear" w:color="auto" w:fill="auto"/>
            <w:vAlign w:val="center"/>
          </w:tcPr>
          <w:p w14:paraId="73CBCE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w:t>
            </w:r>
          </w:p>
        </w:tc>
        <w:tc>
          <w:tcPr>
            <w:tcW w:w="729" w:type="pct"/>
            <w:shd w:val="clear" w:color="auto" w:fill="auto"/>
            <w:vAlign w:val="center"/>
          </w:tcPr>
          <w:p w14:paraId="6CC363C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ED7F9C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Управление финансами</w:t>
            </w:r>
            <w:r w:rsidRPr="00AF2127">
              <w:rPr>
                <w:rFonts w:ascii="Times New Roman" w:hAnsi="Times New Roman" w:cs="Times New Roman"/>
                <w:snapToGrid w:val="0"/>
                <w:sz w:val="12"/>
                <w:szCs w:val="12"/>
              </w:rPr>
              <w:t xml:space="preserve"> администрации м. р. Сергиевский</w:t>
            </w:r>
          </w:p>
        </w:tc>
        <w:tc>
          <w:tcPr>
            <w:tcW w:w="2124" w:type="pct"/>
            <w:shd w:val="clear" w:color="auto" w:fill="auto"/>
            <w:vAlign w:val="center"/>
          </w:tcPr>
          <w:p w14:paraId="5E950B9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и</w:t>
            </w:r>
            <w:proofErr w:type="gramStart"/>
            <w:r w:rsidRPr="00AF2127">
              <w:rPr>
                <w:rFonts w:ascii="Times New Roman" w:hAnsi="Times New Roman" w:cs="Times New Roman"/>
                <w:snapToGrid w:val="0"/>
                <w:sz w:val="12"/>
                <w:szCs w:val="12"/>
              </w:rPr>
              <w:t xml:space="preserve"> </w:t>
            </w:r>
            <w:r w:rsidRPr="00AF2127">
              <w:rPr>
                <w:rFonts w:ascii="Times New Roman" w:eastAsia="Calibri" w:hAnsi="Times New Roman" w:cs="Times New Roman"/>
                <w:snapToGrid w:val="0"/>
                <w:sz w:val="12"/>
                <w:szCs w:val="12"/>
              </w:rPr>
              <w:t>У</w:t>
            </w:r>
            <w:proofErr w:type="gramEnd"/>
            <w:r w:rsidRPr="00AF2127">
              <w:rPr>
                <w:rFonts w:ascii="Times New Roman" w:eastAsia="Calibri" w:hAnsi="Times New Roman" w:cs="Times New Roman"/>
                <w:snapToGrid w:val="0"/>
                <w:sz w:val="12"/>
                <w:szCs w:val="12"/>
              </w:rPr>
              <w:t xml:space="preserve">л. К. Маркса </w:t>
            </w:r>
            <w:r w:rsidRPr="00AF2127">
              <w:rPr>
                <w:rFonts w:ascii="Times New Roman" w:hAnsi="Times New Roman" w:cs="Times New Roman"/>
                <w:snapToGrid w:val="0"/>
                <w:sz w:val="12"/>
                <w:szCs w:val="12"/>
              </w:rPr>
              <w:t xml:space="preserve">от д.№45 </w:t>
            </w:r>
            <w:r w:rsidRPr="00AF2127">
              <w:rPr>
                <w:rFonts w:ascii="Times New Roman" w:eastAsia="Calibri" w:hAnsi="Times New Roman" w:cs="Times New Roman"/>
                <w:snapToGrid w:val="0"/>
                <w:sz w:val="12"/>
                <w:szCs w:val="12"/>
              </w:rPr>
              <w:t>до ул. Революционная</w:t>
            </w:r>
          </w:p>
        </w:tc>
      </w:tr>
      <w:tr w:rsidR="00AF2127" w:rsidRPr="00AF2127" w14:paraId="5DD5A875" w14:textId="77777777" w:rsidTr="00AF2127">
        <w:tc>
          <w:tcPr>
            <w:tcW w:w="354" w:type="pct"/>
            <w:shd w:val="clear" w:color="auto" w:fill="auto"/>
            <w:vAlign w:val="center"/>
          </w:tcPr>
          <w:p w14:paraId="47BC8F8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w:t>
            </w:r>
          </w:p>
        </w:tc>
        <w:tc>
          <w:tcPr>
            <w:tcW w:w="729" w:type="pct"/>
            <w:shd w:val="clear" w:color="auto" w:fill="auto"/>
            <w:vAlign w:val="center"/>
          </w:tcPr>
          <w:p w14:paraId="27DC023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E4DEAB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МБУ </w:t>
            </w:r>
            <w:r w:rsidRPr="00AF2127">
              <w:rPr>
                <w:rFonts w:ascii="Times New Roman" w:eastAsia="Calibri" w:hAnsi="Times New Roman" w:cs="Times New Roman"/>
                <w:snapToGrid w:val="0"/>
                <w:sz w:val="12"/>
                <w:szCs w:val="12"/>
              </w:rPr>
              <w:t xml:space="preserve"> Гараж</w:t>
            </w:r>
          </w:p>
        </w:tc>
        <w:tc>
          <w:tcPr>
            <w:tcW w:w="2124" w:type="pct"/>
            <w:shd w:val="clear" w:color="auto" w:fill="auto"/>
            <w:vAlign w:val="center"/>
          </w:tcPr>
          <w:p w14:paraId="4E318C0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Угол ул. Ленина вдоль стены гаража</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 xml:space="preserve"> с переходом на ул. Аэродромную</w:t>
            </w:r>
          </w:p>
        </w:tc>
      </w:tr>
      <w:tr w:rsidR="00AF2127" w:rsidRPr="00AF2127" w14:paraId="5D66741A" w14:textId="77777777" w:rsidTr="00AF2127">
        <w:tc>
          <w:tcPr>
            <w:tcW w:w="354" w:type="pct"/>
            <w:shd w:val="clear" w:color="auto" w:fill="auto"/>
            <w:vAlign w:val="center"/>
          </w:tcPr>
          <w:p w14:paraId="68AC680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w:t>
            </w:r>
          </w:p>
        </w:tc>
        <w:tc>
          <w:tcPr>
            <w:tcW w:w="729" w:type="pct"/>
            <w:shd w:val="clear" w:color="auto" w:fill="auto"/>
            <w:vAlign w:val="center"/>
          </w:tcPr>
          <w:p w14:paraId="391F67A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D8315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Управление сельского хозяйства</w:t>
            </w:r>
          </w:p>
        </w:tc>
        <w:tc>
          <w:tcPr>
            <w:tcW w:w="2124" w:type="pct"/>
            <w:shd w:val="clear" w:color="auto" w:fill="auto"/>
            <w:vAlign w:val="center"/>
          </w:tcPr>
          <w:p w14:paraId="74EA590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Н Краснова от ул. Советская до ул. К. Маркса.</w:t>
            </w:r>
          </w:p>
        </w:tc>
      </w:tr>
      <w:tr w:rsidR="00AF2127" w:rsidRPr="00AF2127" w14:paraId="3D9F9EC7" w14:textId="77777777" w:rsidTr="00AF2127">
        <w:tc>
          <w:tcPr>
            <w:tcW w:w="354" w:type="pct"/>
            <w:shd w:val="clear" w:color="auto" w:fill="auto"/>
            <w:vAlign w:val="center"/>
          </w:tcPr>
          <w:p w14:paraId="3E80EE6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w:t>
            </w:r>
          </w:p>
        </w:tc>
        <w:tc>
          <w:tcPr>
            <w:tcW w:w="729" w:type="pct"/>
            <w:shd w:val="clear" w:color="auto" w:fill="auto"/>
            <w:vAlign w:val="center"/>
          </w:tcPr>
          <w:p w14:paraId="7345A60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2001E0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Комитет по управ</w:t>
            </w:r>
            <w:r w:rsidRPr="00AF2127">
              <w:rPr>
                <w:rFonts w:ascii="Times New Roman" w:hAnsi="Times New Roman" w:cs="Times New Roman"/>
                <w:snapToGrid w:val="0"/>
                <w:sz w:val="12"/>
                <w:szCs w:val="12"/>
              </w:rPr>
              <w:t>лению муниципальным  имуществом муниципального района Сергиевский</w:t>
            </w:r>
          </w:p>
        </w:tc>
        <w:tc>
          <w:tcPr>
            <w:tcW w:w="2124" w:type="pct"/>
            <w:shd w:val="clear" w:color="auto" w:fill="auto"/>
            <w:vAlign w:val="center"/>
          </w:tcPr>
          <w:p w14:paraId="698C121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парк,  напротив школы № 1</w:t>
            </w:r>
          </w:p>
        </w:tc>
      </w:tr>
      <w:tr w:rsidR="00AF2127" w:rsidRPr="00AF2127" w14:paraId="6C0D7DB5" w14:textId="77777777" w:rsidTr="00AF2127">
        <w:tc>
          <w:tcPr>
            <w:tcW w:w="354" w:type="pct"/>
            <w:shd w:val="clear" w:color="auto" w:fill="auto"/>
            <w:vAlign w:val="center"/>
          </w:tcPr>
          <w:p w14:paraId="2F9B13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w:t>
            </w:r>
          </w:p>
        </w:tc>
        <w:tc>
          <w:tcPr>
            <w:tcW w:w="729" w:type="pct"/>
            <w:shd w:val="clear" w:color="auto" w:fill="auto"/>
            <w:vAlign w:val="center"/>
          </w:tcPr>
          <w:p w14:paraId="6B4CF16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D7296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МИ ФНС России № 17 по Самарской области</w:t>
            </w:r>
          </w:p>
        </w:tc>
        <w:tc>
          <w:tcPr>
            <w:tcW w:w="2124" w:type="pct"/>
            <w:shd w:val="clear" w:color="auto" w:fill="auto"/>
            <w:vAlign w:val="center"/>
          </w:tcPr>
          <w:p w14:paraId="365B6A6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уборка территории внутри двора, фасад. Территория храма.</w:t>
            </w:r>
          </w:p>
        </w:tc>
      </w:tr>
      <w:tr w:rsidR="00AF2127" w:rsidRPr="00AF2127" w14:paraId="3451BF5F" w14:textId="77777777" w:rsidTr="00AF2127">
        <w:tc>
          <w:tcPr>
            <w:tcW w:w="354" w:type="pct"/>
            <w:shd w:val="clear" w:color="auto" w:fill="auto"/>
            <w:vAlign w:val="center"/>
          </w:tcPr>
          <w:p w14:paraId="5C9C718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w:t>
            </w:r>
          </w:p>
        </w:tc>
        <w:tc>
          <w:tcPr>
            <w:tcW w:w="729" w:type="pct"/>
            <w:shd w:val="clear" w:color="auto" w:fill="auto"/>
            <w:vAlign w:val="center"/>
          </w:tcPr>
          <w:p w14:paraId="78BB39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1923E3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Северное управление министерства образования</w:t>
            </w:r>
          </w:p>
        </w:tc>
        <w:tc>
          <w:tcPr>
            <w:tcW w:w="2124" w:type="pct"/>
            <w:shd w:val="clear" w:color="auto" w:fill="auto"/>
            <w:vAlign w:val="center"/>
          </w:tcPr>
          <w:p w14:paraId="226914D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Напротив своего здания   по  ул. Лесная противоположная сторона.</w:t>
            </w:r>
          </w:p>
        </w:tc>
      </w:tr>
      <w:tr w:rsidR="00AF2127" w:rsidRPr="00AF2127" w14:paraId="4E4BF768" w14:textId="77777777" w:rsidTr="00AF2127">
        <w:tc>
          <w:tcPr>
            <w:tcW w:w="354" w:type="pct"/>
            <w:shd w:val="clear" w:color="auto" w:fill="auto"/>
            <w:vAlign w:val="center"/>
          </w:tcPr>
          <w:p w14:paraId="3F2760A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16.15</w:t>
            </w:r>
          </w:p>
        </w:tc>
        <w:tc>
          <w:tcPr>
            <w:tcW w:w="729" w:type="pct"/>
            <w:shd w:val="clear" w:color="auto" w:fill="auto"/>
            <w:vAlign w:val="center"/>
          </w:tcPr>
          <w:p w14:paraId="64B2AE0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5CBC69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НОУ </w:t>
            </w:r>
            <w:proofErr w:type="gramStart"/>
            <w:r w:rsidRPr="00AF2127">
              <w:rPr>
                <w:rFonts w:ascii="Times New Roman" w:hAnsi="Times New Roman" w:cs="Times New Roman"/>
                <w:snapToGrid w:val="0"/>
                <w:sz w:val="12"/>
                <w:szCs w:val="12"/>
              </w:rPr>
              <w:t>ДО</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Сергиевский</w:t>
            </w:r>
            <w:proofErr w:type="gramEnd"/>
            <w:r w:rsidRPr="00AF2127">
              <w:rPr>
                <w:rFonts w:ascii="Times New Roman" w:hAnsi="Times New Roman" w:cs="Times New Roman"/>
                <w:snapToGrid w:val="0"/>
                <w:sz w:val="12"/>
                <w:szCs w:val="12"/>
              </w:rPr>
              <w:t xml:space="preserve"> спортивно-технический клуб ДОСААФ»</w:t>
            </w:r>
          </w:p>
        </w:tc>
        <w:tc>
          <w:tcPr>
            <w:tcW w:w="2124" w:type="pct"/>
            <w:shd w:val="clear" w:color="auto" w:fill="auto"/>
            <w:vAlign w:val="center"/>
          </w:tcPr>
          <w:p w14:paraId="658F877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w:t>
            </w:r>
            <w:proofErr w:type="gramStart"/>
            <w:r w:rsidRPr="00AF2127">
              <w:rPr>
                <w:rFonts w:ascii="Times New Roman" w:eastAsia="Calibri" w:hAnsi="Times New Roman" w:cs="Times New Roman"/>
                <w:snapToGrid w:val="0"/>
                <w:sz w:val="12"/>
                <w:szCs w:val="12"/>
              </w:rPr>
              <w:t>Революционная</w:t>
            </w:r>
            <w:proofErr w:type="gramEnd"/>
            <w:r w:rsidRPr="00AF2127">
              <w:rPr>
                <w:rFonts w:ascii="Times New Roman" w:eastAsia="Calibri" w:hAnsi="Times New Roman" w:cs="Times New Roman"/>
                <w:snapToGrid w:val="0"/>
                <w:sz w:val="12"/>
                <w:szCs w:val="12"/>
              </w:rPr>
              <w:t xml:space="preserve"> от К. Маркса до Советской</w:t>
            </w:r>
          </w:p>
        </w:tc>
      </w:tr>
      <w:tr w:rsidR="00AF2127" w:rsidRPr="00AF2127" w14:paraId="1D9218BD" w14:textId="77777777" w:rsidTr="00AF2127">
        <w:trPr>
          <w:trHeight w:val="73"/>
        </w:trPr>
        <w:tc>
          <w:tcPr>
            <w:tcW w:w="354" w:type="pct"/>
            <w:shd w:val="clear" w:color="auto" w:fill="auto"/>
            <w:vAlign w:val="center"/>
          </w:tcPr>
          <w:p w14:paraId="535F263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16.16</w:t>
            </w:r>
          </w:p>
        </w:tc>
        <w:tc>
          <w:tcPr>
            <w:tcW w:w="729" w:type="pct"/>
            <w:shd w:val="clear" w:color="auto" w:fill="auto"/>
            <w:vAlign w:val="center"/>
          </w:tcPr>
          <w:p w14:paraId="04494F1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B6AFF2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ОАО</w:t>
            </w:r>
            <w:r w:rsidRPr="00AF2127">
              <w:rPr>
                <w:rFonts w:ascii="Times New Roman" w:eastAsia="Calibri" w:hAnsi="Times New Roman" w:cs="Times New Roman"/>
                <w:snapToGrid w:val="0"/>
                <w:sz w:val="12"/>
                <w:szCs w:val="12"/>
              </w:rPr>
              <w:t xml:space="preserve"> «Рынок»</w:t>
            </w:r>
          </w:p>
          <w:p w14:paraId="7F7A70BB" w14:textId="3EF330D6"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 xml:space="preserve">Центр поддержки субъектов малого и среднего предпринимательства «Сергиевский, </w:t>
            </w:r>
          </w:p>
        </w:tc>
        <w:tc>
          <w:tcPr>
            <w:tcW w:w="2124" w:type="pct"/>
            <w:shd w:val="clear" w:color="auto" w:fill="auto"/>
            <w:vAlign w:val="center"/>
          </w:tcPr>
          <w:p w14:paraId="1743C2B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территория вдоль здания по  ул. </w:t>
            </w:r>
            <w:proofErr w:type="spellStart"/>
            <w:r w:rsidRPr="00AF2127">
              <w:rPr>
                <w:rFonts w:ascii="Times New Roman" w:eastAsia="Calibri" w:hAnsi="Times New Roman" w:cs="Times New Roman"/>
                <w:snapToGrid w:val="0"/>
                <w:sz w:val="12"/>
                <w:szCs w:val="12"/>
              </w:rPr>
              <w:t>Н.Краснова</w:t>
            </w:r>
            <w:proofErr w:type="spellEnd"/>
            <w:r w:rsidRPr="00AF2127">
              <w:rPr>
                <w:rFonts w:ascii="Times New Roman" w:eastAsia="Calibri" w:hAnsi="Times New Roman" w:cs="Times New Roman"/>
                <w:snapToGrid w:val="0"/>
                <w:sz w:val="12"/>
                <w:szCs w:val="12"/>
              </w:rPr>
              <w:t xml:space="preserve">, 40  </w:t>
            </w:r>
          </w:p>
        </w:tc>
      </w:tr>
      <w:tr w:rsidR="00AF2127" w:rsidRPr="00AF2127" w14:paraId="079F9E86" w14:textId="77777777" w:rsidTr="00AF2127">
        <w:tc>
          <w:tcPr>
            <w:tcW w:w="354" w:type="pct"/>
            <w:shd w:val="clear" w:color="auto" w:fill="auto"/>
            <w:vAlign w:val="center"/>
          </w:tcPr>
          <w:p w14:paraId="08CBC2D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16.17</w:t>
            </w:r>
          </w:p>
        </w:tc>
        <w:tc>
          <w:tcPr>
            <w:tcW w:w="729" w:type="pct"/>
            <w:shd w:val="clear" w:color="auto" w:fill="auto"/>
            <w:vAlign w:val="center"/>
          </w:tcPr>
          <w:p w14:paraId="0BFF2E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9DBC7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ОВД по муниципальному району Сергиевский</w:t>
            </w:r>
          </w:p>
        </w:tc>
        <w:tc>
          <w:tcPr>
            <w:tcW w:w="2124" w:type="pct"/>
            <w:shd w:val="clear" w:color="auto" w:fill="auto"/>
            <w:vAlign w:val="center"/>
          </w:tcPr>
          <w:p w14:paraId="5954070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П. </w:t>
            </w:r>
            <w:proofErr w:type="spellStart"/>
            <w:r w:rsidRPr="00AF2127">
              <w:rPr>
                <w:rFonts w:ascii="Times New Roman" w:eastAsia="Calibri" w:hAnsi="Times New Roman" w:cs="Times New Roman"/>
                <w:snapToGrid w:val="0"/>
                <w:sz w:val="12"/>
                <w:szCs w:val="12"/>
              </w:rPr>
              <w:t>Ганюшина</w:t>
            </w:r>
            <w:proofErr w:type="spellEnd"/>
            <w:r w:rsidRPr="00AF2127">
              <w:rPr>
                <w:rFonts w:ascii="Times New Roman" w:eastAsia="Calibri" w:hAnsi="Times New Roman" w:cs="Times New Roman"/>
                <w:snapToGrid w:val="0"/>
                <w:sz w:val="12"/>
                <w:szCs w:val="12"/>
              </w:rPr>
              <w:t xml:space="preserve"> две стороны от моста до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.С</w:t>
            </w:r>
            <w:proofErr w:type="gramEnd"/>
            <w:r w:rsidRPr="00AF2127">
              <w:rPr>
                <w:rFonts w:ascii="Times New Roman" w:eastAsia="Calibri" w:hAnsi="Times New Roman" w:cs="Times New Roman"/>
                <w:snapToGrid w:val="0"/>
                <w:sz w:val="12"/>
                <w:szCs w:val="12"/>
              </w:rPr>
              <w:t>оветская</w:t>
            </w:r>
            <w:proofErr w:type="spellEnd"/>
            <w:r w:rsidRPr="00AF2127">
              <w:rPr>
                <w:rFonts w:ascii="Times New Roman" w:eastAsia="Calibri" w:hAnsi="Times New Roman" w:cs="Times New Roman"/>
                <w:snapToGrid w:val="0"/>
                <w:sz w:val="12"/>
                <w:szCs w:val="12"/>
              </w:rPr>
              <w:t>, прилегающую территорию к зданию, стоянка по ул. Советская</w:t>
            </w:r>
          </w:p>
        </w:tc>
      </w:tr>
      <w:tr w:rsidR="00AF2127" w:rsidRPr="00AF2127" w14:paraId="565745B7" w14:textId="77777777" w:rsidTr="00AF2127">
        <w:tc>
          <w:tcPr>
            <w:tcW w:w="354" w:type="pct"/>
            <w:shd w:val="clear" w:color="auto" w:fill="auto"/>
            <w:vAlign w:val="center"/>
          </w:tcPr>
          <w:p w14:paraId="1191268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16.18</w:t>
            </w:r>
          </w:p>
        </w:tc>
        <w:tc>
          <w:tcPr>
            <w:tcW w:w="729" w:type="pct"/>
            <w:shd w:val="clear" w:color="auto" w:fill="auto"/>
            <w:vAlign w:val="center"/>
          </w:tcPr>
          <w:p w14:paraId="087F536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7AF216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Росгосстрах</w:t>
            </w:r>
          </w:p>
        </w:tc>
        <w:tc>
          <w:tcPr>
            <w:tcW w:w="2124" w:type="pct"/>
            <w:shd w:val="clear" w:color="auto" w:fill="auto"/>
            <w:vAlign w:val="center"/>
          </w:tcPr>
          <w:p w14:paraId="34A26DB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Ул. Советская 44 вокруг здания и </w:t>
            </w:r>
            <w:r w:rsidRPr="00AF2127">
              <w:rPr>
                <w:rFonts w:ascii="Times New Roman" w:eastAsia="Calibri" w:hAnsi="Times New Roman" w:cs="Times New Roman"/>
                <w:snapToGrid w:val="0"/>
                <w:sz w:val="12"/>
                <w:szCs w:val="12"/>
              </w:rPr>
              <w:t xml:space="preserve">по ул. Н. Краснова от К Маркса  до </w:t>
            </w:r>
            <w:proofErr w:type="gramStart"/>
            <w:r w:rsidRPr="00AF2127">
              <w:rPr>
                <w:rFonts w:ascii="Times New Roman" w:eastAsia="Calibri" w:hAnsi="Times New Roman" w:cs="Times New Roman"/>
                <w:snapToGrid w:val="0"/>
                <w:sz w:val="12"/>
                <w:szCs w:val="12"/>
              </w:rPr>
              <w:t>Лесной</w:t>
            </w:r>
            <w:proofErr w:type="gramEnd"/>
          </w:p>
        </w:tc>
      </w:tr>
      <w:tr w:rsidR="00AF2127" w:rsidRPr="00AF2127" w14:paraId="1BD48F9C" w14:textId="77777777" w:rsidTr="00AF2127">
        <w:tc>
          <w:tcPr>
            <w:tcW w:w="354" w:type="pct"/>
            <w:shd w:val="clear" w:color="auto" w:fill="auto"/>
            <w:vAlign w:val="center"/>
          </w:tcPr>
          <w:p w14:paraId="6D1A679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16.19</w:t>
            </w:r>
          </w:p>
        </w:tc>
        <w:tc>
          <w:tcPr>
            <w:tcW w:w="729" w:type="pct"/>
            <w:shd w:val="clear" w:color="auto" w:fill="auto"/>
            <w:vAlign w:val="center"/>
          </w:tcPr>
          <w:p w14:paraId="29047A6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BD8689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Магазинн</w:t>
            </w:r>
            <w:proofErr w:type="spellEnd"/>
            <w:r w:rsidRPr="00AF2127">
              <w:rPr>
                <w:rFonts w:ascii="Times New Roman" w:eastAsia="Calibri" w:hAnsi="Times New Roman" w:cs="Times New Roman"/>
                <w:snapToGrid w:val="0"/>
                <w:sz w:val="12"/>
                <w:szCs w:val="12"/>
              </w:rPr>
              <w:t xml:space="preserve"> « Мега-пол»</w:t>
            </w:r>
          </w:p>
        </w:tc>
        <w:tc>
          <w:tcPr>
            <w:tcW w:w="2124" w:type="pct"/>
            <w:shd w:val="clear" w:color="auto" w:fill="auto"/>
            <w:vAlign w:val="center"/>
          </w:tcPr>
          <w:p w14:paraId="2831DC1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Н.Краснова</w:t>
            </w:r>
            <w:proofErr w:type="spellEnd"/>
            <w:r w:rsidRPr="00AF2127">
              <w:rPr>
                <w:rFonts w:ascii="Times New Roman" w:hAnsi="Times New Roman" w:cs="Times New Roman"/>
                <w:snapToGrid w:val="0"/>
                <w:sz w:val="12"/>
                <w:szCs w:val="12"/>
              </w:rPr>
              <w:t xml:space="preserve"> 25 прилегающая территория</w:t>
            </w:r>
          </w:p>
        </w:tc>
      </w:tr>
      <w:tr w:rsidR="00AF2127" w:rsidRPr="00AF2127" w14:paraId="4839A7CD" w14:textId="77777777" w:rsidTr="00AF2127">
        <w:tc>
          <w:tcPr>
            <w:tcW w:w="354" w:type="pct"/>
            <w:shd w:val="clear" w:color="auto" w:fill="auto"/>
            <w:vAlign w:val="center"/>
          </w:tcPr>
          <w:p w14:paraId="44960AD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16.20</w:t>
            </w:r>
          </w:p>
        </w:tc>
        <w:tc>
          <w:tcPr>
            <w:tcW w:w="729" w:type="pct"/>
            <w:shd w:val="clear" w:color="auto" w:fill="auto"/>
            <w:vAlign w:val="center"/>
          </w:tcPr>
          <w:p w14:paraId="4B29E82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BB7C5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Ветеринарная клиника «</w:t>
            </w:r>
            <w:proofErr w:type="spellStart"/>
            <w:r w:rsidRPr="00AF2127">
              <w:rPr>
                <w:rFonts w:ascii="Times New Roman" w:eastAsia="Calibri" w:hAnsi="Times New Roman" w:cs="Times New Roman"/>
                <w:snapToGrid w:val="0"/>
                <w:sz w:val="12"/>
                <w:szCs w:val="12"/>
              </w:rPr>
              <w:t>Хатико</w:t>
            </w:r>
            <w:proofErr w:type="spellEnd"/>
            <w:r w:rsidRPr="00AF2127">
              <w:rPr>
                <w:rFonts w:ascii="Times New Roman" w:eastAsia="Calibri" w:hAnsi="Times New Roman" w:cs="Times New Roman"/>
                <w:snapToGrid w:val="0"/>
                <w:sz w:val="12"/>
                <w:szCs w:val="12"/>
              </w:rPr>
              <w:t>»</w:t>
            </w:r>
          </w:p>
        </w:tc>
        <w:tc>
          <w:tcPr>
            <w:tcW w:w="2124" w:type="pct"/>
            <w:shd w:val="clear" w:color="auto" w:fill="auto"/>
            <w:vAlign w:val="center"/>
          </w:tcPr>
          <w:p w14:paraId="309E694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Н.Краснова</w:t>
            </w:r>
            <w:proofErr w:type="spellEnd"/>
            <w:r w:rsidRPr="00AF2127">
              <w:rPr>
                <w:rFonts w:ascii="Times New Roman" w:hAnsi="Times New Roman" w:cs="Times New Roman"/>
                <w:snapToGrid w:val="0"/>
                <w:sz w:val="12"/>
                <w:szCs w:val="12"/>
              </w:rPr>
              <w:t xml:space="preserve"> 25 прилегающая территория</w:t>
            </w:r>
          </w:p>
        </w:tc>
      </w:tr>
      <w:tr w:rsidR="00AF2127" w:rsidRPr="00AF2127" w14:paraId="505954B9" w14:textId="77777777" w:rsidTr="00AF2127">
        <w:tc>
          <w:tcPr>
            <w:tcW w:w="354" w:type="pct"/>
            <w:shd w:val="clear" w:color="auto" w:fill="auto"/>
            <w:vAlign w:val="center"/>
          </w:tcPr>
          <w:p w14:paraId="66E749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16.21</w:t>
            </w:r>
          </w:p>
        </w:tc>
        <w:tc>
          <w:tcPr>
            <w:tcW w:w="729" w:type="pct"/>
            <w:shd w:val="clear" w:color="auto" w:fill="auto"/>
            <w:vAlign w:val="center"/>
          </w:tcPr>
          <w:p w14:paraId="51FF62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66B4F6A" w14:textId="12A54A6D" w:rsidR="00AF2127" w:rsidRPr="00AF2127" w:rsidRDefault="00AF2127" w:rsidP="00AF2127">
            <w:pPr>
              <w:keepNext/>
              <w:shd w:val="clear" w:color="auto" w:fill="FFFFFF"/>
              <w:spacing w:after="0" w:line="240" w:lineRule="auto"/>
              <w:jc w:val="center"/>
              <w:outlineLvl w:val="0"/>
              <w:rPr>
                <w:rFonts w:ascii="Times New Roman" w:hAnsi="Times New Roman" w:cs="Times New Roman"/>
                <w:color w:val="000000"/>
                <w:sz w:val="12"/>
                <w:szCs w:val="12"/>
              </w:rPr>
            </w:pPr>
            <w:r w:rsidRPr="00AF2127">
              <w:rPr>
                <w:rFonts w:ascii="Times New Roman" w:hAnsi="Times New Roman" w:cs="Times New Roman"/>
                <w:bCs/>
                <w:color w:val="000000"/>
                <w:sz w:val="12"/>
                <w:szCs w:val="12"/>
              </w:rPr>
              <w:t>Управление Сельского Хозяйства Сергиевского района</w:t>
            </w:r>
          </w:p>
        </w:tc>
        <w:tc>
          <w:tcPr>
            <w:tcW w:w="2124" w:type="pct"/>
            <w:shd w:val="clear" w:color="auto" w:fill="auto"/>
            <w:vAlign w:val="center"/>
          </w:tcPr>
          <w:p w14:paraId="3DD2858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оветская</w:t>
            </w:r>
            <w:proofErr w:type="spellEnd"/>
            <w:r w:rsidRPr="00AF2127">
              <w:rPr>
                <w:rFonts w:ascii="Times New Roman" w:hAnsi="Times New Roman" w:cs="Times New Roman"/>
                <w:snapToGrid w:val="0"/>
                <w:sz w:val="12"/>
                <w:szCs w:val="12"/>
              </w:rPr>
              <w:t xml:space="preserve">  44, прилегающая территория</w:t>
            </w:r>
          </w:p>
        </w:tc>
      </w:tr>
      <w:tr w:rsidR="00AF2127" w:rsidRPr="00AF2127" w14:paraId="451365A8" w14:textId="77777777" w:rsidTr="00AF2127">
        <w:tc>
          <w:tcPr>
            <w:tcW w:w="354" w:type="pct"/>
            <w:shd w:val="clear" w:color="auto" w:fill="auto"/>
            <w:vAlign w:val="center"/>
          </w:tcPr>
          <w:p w14:paraId="0E141E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16.22</w:t>
            </w:r>
          </w:p>
        </w:tc>
        <w:tc>
          <w:tcPr>
            <w:tcW w:w="729" w:type="pct"/>
            <w:shd w:val="clear" w:color="auto" w:fill="auto"/>
            <w:vAlign w:val="center"/>
          </w:tcPr>
          <w:p w14:paraId="34DEAC5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D870A94" w14:textId="77777777" w:rsidR="00AF2127" w:rsidRPr="00AF2127" w:rsidRDefault="00AF2127" w:rsidP="00AF2127">
            <w:pPr>
              <w:keepNext/>
              <w:shd w:val="clear" w:color="auto" w:fill="FFFFFF"/>
              <w:spacing w:after="0" w:line="240" w:lineRule="auto"/>
              <w:jc w:val="center"/>
              <w:outlineLvl w:val="0"/>
              <w:rPr>
                <w:rFonts w:ascii="Times New Roman" w:eastAsia="Calibri" w:hAnsi="Times New Roman" w:cs="Times New Roman"/>
                <w:sz w:val="12"/>
                <w:szCs w:val="12"/>
              </w:rPr>
            </w:pPr>
            <w:r w:rsidRPr="00AF2127">
              <w:rPr>
                <w:rFonts w:ascii="Times New Roman" w:eastAsia="Calibri" w:hAnsi="Times New Roman" w:cs="Times New Roman"/>
                <w:sz w:val="12"/>
                <w:szCs w:val="12"/>
              </w:rPr>
              <w:t>Администрация сельского поселения Сергиевск, Общественная приемная, Архив</w:t>
            </w:r>
          </w:p>
        </w:tc>
        <w:tc>
          <w:tcPr>
            <w:tcW w:w="2124" w:type="pct"/>
            <w:shd w:val="clear" w:color="auto" w:fill="auto"/>
            <w:vAlign w:val="center"/>
          </w:tcPr>
          <w:p w14:paraId="20ADC2B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Прилегающую территорию к зданию по ул.  Г. Михайловского,  уборка нового кладбища.</w:t>
            </w:r>
          </w:p>
        </w:tc>
      </w:tr>
      <w:tr w:rsidR="00AF2127" w:rsidRPr="00AF2127" w14:paraId="7989355B" w14:textId="77777777" w:rsidTr="00AF2127">
        <w:tc>
          <w:tcPr>
            <w:tcW w:w="354" w:type="pct"/>
            <w:shd w:val="clear" w:color="auto" w:fill="auto"/>
            <w:vAlign w:val="center"/>
          </w:tcPr>
          <w:p w14:paraId="142FB7F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1623</w:t>
            </w:r>
          </w:p>
        </w:tc>
        <w:tc>
          <w:tcPr>
            <w:tcW w:w="729" w:type="pct"/>
            <w:shd w:val="clear" w:color="auto" w:fill="auto"/>
            <w:vAlign w:val="center"/>
          </w:tcPr>
          <w:p w14:paraId="05B097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6DB5B2A" w14:textId="2674BCE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Отдел ФС судебных приставов</w:t>
            </w:r>
          </w:p>
        </w:tc>
        <w:tc>
          <w:tcPr>
            <w:tcW w:w="2124" w:type="pct"/>
            <w:shd w:val="clear" w:color="auto" w:fill="auto"/>
            <w:vAlign w:val="center"/>
          </w:tcPr>
          <w:p w14:paraId="2844FC2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 по ул. Н. Краснова, напротив здания посадка по ул. Лесная</w:t>
            </w:r>
          </w:p>
        </w:tc>
      </w:tr>
      <w:tr w:rsidR="00AF2127" w:rsidRPr="00AF2127" w14:paraId="32F25BB7" w14:textId="77777777" w:rsidTr="00AF2127">
        <w:tc>
          <w:tcPr>
            <w:tcW w:w="354" w:type="pct"/>
            <w:shd w:val="clear" w:color="auto" w:fill="auto"/>
            <w:vAlign w:val="center"/>
          </w:tcPr>
          <w:p w14:paraId="1FD0ED2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16.24</w:t>
            </w:r>
          </w:p>
        </w:tc>
        <w:tc>
          <w:tcPr>
            <w:tcW w:w="729" w:type="pct"/>
            <w:shd w:val="clear" w:color="auto" w:fill="auto"/>
            <w:vAlign w:val="center"/>
          </w:tcPr>
          <w:p w14:paraId="2D27C0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91B353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eastAsia="Calibri" w:hAnsi="Times New Roman" w:cs="Times New Roman"/>
                <w:snapToGrid w:val="0"/>
                <w:sz w:val="12"/>
                <w:szCs w:val="12"/>
              </w:rPr>
              <w:t xml:space="preserve">Сергиевский филиал </w:t>
            </w:r>
            <w:r w:rsidRPr="00AF2127">
              <w:rPr>
                <w:rFonts w:ascii="Times New Roman" w:hAnsi="Times New Roman" w:cs="Times New Roman"/>
                <w:snapToGrid w:val="0"/>
                <w:sz w:val="12"/>
                <w:szCs w:val="12"/>
              </w:rPr>
              <w:t xml:space="preserve">ГУП СО </w:t>
            </w:r>
            <w:r w:rsidRPr="00AF2127">
              <w:rPr>
                <w:rFonts w:ascii="Times New Roman" w:eastAsia="Calibri" w:hAnsi="Times New Roman" w:cs="Times New Roman"/>
                <w:snapToGrid w:val="0"/>
                <w:sz w:val="12"/>
                <w:szCs w:val="12"/>
              </w:rPr>
              <w:t>ЦТИ</w:t>
            </w:r>
          </w:p>
        </w:tc>
        <w:tc>
          <w:tcPr>
            <w:tcW w:w="2124" w:type="pct"/>
            <w:shd w:val="clear" w:color="auto" w:fill="auto"/>
            <w:vAlign w:val="center"/>
          </w:tcPr>
          <w:p w14:paraId="53D524D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Шоссейная от  нового кладбища до поворота </w:t>
            </w:r>
            <w:proofErr w:type="spellStart"/>
            <w:r w:rsidRPr="00AF2127">
              <w:rPr>
                <w:rFonts w:ascii="Times New Roman" w:eastAsia="Calibri" w:hAnsi="Times New Roman" w:cs="Times New Roman"/>
                <w:snapToGrid w:val="0"/>
                <w:sz w:val="12"/>
                <w:szCs w:val="12"/>
              </w:rPr>
              <w:t>с</w:t>
            </w:r>
            <w:proofErr w:type="gramStart"/>
            <w:r w:rsidRPr="00AF2127">
              <w:rPr>
                <w:rFonts w:ascii="Times New Roman" w:eastAsia="Calibri" w:hAnsi="Times New Roman" w:cs="Times New Roman"/>
                <w:snapToGrid w:val="0"/>
                <w:sz w:val="12"/>
                <w:szCs w:val="12"/>
              </w:rPr>
              <w:t>.У</w:t>
            </w:r>
            <w:proofErr w:type="gramEnd"/>
            <w:r w:rsidRPr="00AF2127">
              <w:rPr>
                <w:rFonts w:ascii="Times New Roman" w:eastAsia="Calibri" w:hAnsi="Times New Roman" w:cs="Times New Roman"/>
                <w:snapToGrid w:val="0"/>
                <w:sz w:val="12"/>
                <w:szCs w:val="12"/>
              </w:rPr>
              <w:t>спенка</w:t>
            </w:r>
            <w:proofErr w:type="spellEnd"/>
          </w:p>
        </w:tc>
      </w:tr>
      <w:tr w:rsidR="00AF2127" w:rsidRPr="00AF2127" w14:paraId="1F5A7C00" w14:textId="77777777" w:rsidTr="00AF2127">
        <w:tc>
          <w:tcPr>
            <w:tcW w:w="354" w:type="pct"/>
            <w:shd w:val="clear" w:color="auto" w:fill="auto"/>
            <w:vAlign w:val="center"/>
          </w:tcPr>
          <w:p w14:paraId="16B543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16.25</w:t>
            </w:r>
          </w:p>
        </w:tc>
        <w:tc>
          <w:tcPr>
            <w:tcW w:w="729" w:type="pct"/>
            <w:shd w:val="clear" w:color="auto" w:fill="auto"/>
            <w:vAlign w:val="center"/>
          </w:tcPr>
          <w:p w14:paraId="42F09AF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376761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Управление </w:t>
            </w:r>
            <w:proofErr w:type="spellStart"/>
            <w:r w:rsidRPr="00AF2127">
              <w:rPr>
                <w:rFonts w:ascii="Times New Roman" w:hAnsi="Times New Roman" w:cs="Times New Roman"/>
                <w:snapToGrid w:val="0"/>
                <w:sz w:val="12"/>
                <w:szCs w:val="12"/>
              </w:rPr>
              <w:t>Росреестра</w:t>
            </w:r>
            <w:proofErr w:type="spellEnd"/>
            <w:r w:rsidRPr="00AF2127">
              <w:rPr>
                <w:rFonts w:ascii="Times New Roman" w:hAnsi="Times New Roman" w:cs="Times New Roman"/>
                <w:snapToGrid w:val="0"/>
                <w:sz w:val="12"/>
                <w:szCs w:val="12"/>
              </w:rPr>
              <w:t xml:space="preserve"> по Самарской области </w:t>
            </w:r>
          </w:p>
          <w:p w14:paraId="129C065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филиал</w:t>
            </w:r>
          </w:p>
        </w:tc>
        <w:tc>
          <w:tcPr>
            <w:tcW w:w="2124" w:type="pct"/>
            <w:shd w:val="clear" w:color="auto" w:fill="auto"/>
            <w:vAlign w:val="center"/>
          </w:tcPr>
          <w:p w14:paraId="06AC699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Советская 65, прилегающая территория к зданию</w:t>
            </w:r>
          </w:p>
        </w:tc>
      </w:tr>
      <w:tr w:rsidR="00AF2127" w:rsidRPr="00AF2127" w14:paraId="185B8F5E" w14:textId="77777777" w:rsidTr="00AF2127">
        <w:tc>
          <w:tcPr>
            <w:tcW w:w="354" w:type="pct"/>
            <w:shd w:val="clear" w:color="auto" w:fill="auto"/>
            <w:vAlign w:val="center"/>
          </w:tcPr>
          <w:p w14:paraId="6D53D8C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16.26</w:t>
            </w:r>
          </w:p>
        </w:tc>
        <w:tc>
          <w:tcPr>
            <w:tcW w:w="729" w:type="pct"/>
            <w:shd w:val="clear" w:color="auto" w:fill="auto"/>
            <w:vAlign w:val="center"/>
          </w:tcPr>
          <w:p w14:paraId="44B1114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F0C4B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«Единое окно»</w:t>
            </w:r>
          </w:p>
          <w:p w14:paraId="705A1204" w14:textId="6A24F26A"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w:t>
            </w:r>
            <w:proofErr w:type="spellStart"/>
            <w:r w:rsidRPr="00AF2127">
              <w:rPr>
                <w:rFonts w:ascii="Times New Roman" w:eastAsia="Calibri" w:hAnsi="Times New Roman" w:cs="Times New Roman"/>
                <w:snapToGrid w:val="0"/>
                <w:sz w:val="12"/>
                <w:szCs w:val="12"/>
              </w:rPr>
              <w:t>Экостройресурс</w:t>
            </w:r>
            <w:proofErr w:type="spellEnd"/>
            <w:r w:rsidRPr="00AF2127">
              <w:rPr>
                <w:rFonts w:ascii="Times New Roman" w:eastAsia="Calibri" w:hAnsi="Times New Roman" w:cs="Times New Roman"/>
                <w:snapToGrid w:val="0"/>
                <w:sz w:val="12"/>
                <w:szCs w:val="12"/>
              </w:rPr>
              <w:t>»</w:t>
            </w:r>
          </w:p>
        </w:tc>
        <w:tc>
          <w:tcPr>
            <w:tcW w:w="2124" w:type="pct"/>
            <w:shd w:val="clear" w:color="auto" w:fill="auto"/>
            <w:vAlign w:val="center"/>
          </w:tcPr>
          <w:p w14:paraId="4A72275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Советская 65, прилегающая территория к зданию</w:t>
            </w:r>
          </w:p>
        </w:tc>
      </w:tr>
      <w:tr w:rsidR="00AF2127" w:rsidRPr="00AF2127" w14:paraId="2331CB39" w14:textId="77777777" w:rsidTr="00AF2127">
        <w:tc>
          <w:tcPr>
            <w:tcW w:w="354" w:type="pct"/>
            <w:shd w:val="clear" w:color="auto" w:fill="auto"/>
            <w:vAlign w:val="center"/>
          </w:tcPr>
          <w:p w14:paraId="0B97D8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16.27</w:t>
            </w:r>
          </w:p>
        </w:tc>
        <w:tc>
          <w:tcPr>
            <w:tcW w:w="729" w:type="pct"/>
            <w:shd w:val="clear" w:color="auto" w:fill="auto"/>
            <w:vAlign w:val="center"/>
          </w:tcPr>
          <w:p w14:paraId="5B5687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A53BF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Управление Федеральной службы государственной регистрации, кадастра и картографии по Самарской области Межмуниципальный отдел по Сергиевскому, </w:t>
            </w:r>
            <w:proofErr w:type="spellStart"/>
            <w:r w:rsidRPr="00AF2127">
              <w:rPr>
                <w:rFonts w:ascii="Times New Roman" w:eastAsia="Calibri" w:hAnsi="Times New Roman" w:cs="Times New Roman"/>
                <w:snapToGrid w:val="0"/>
                <w:sz w:val="12"/>
                <w:szCs w:val="12"/>
              </w:rPr>
              <w:t>Исаклинскому</w:t>
            </w:r>
            <w:proofErr w:type="spellEnd"/>
            <w:r w:rsidRPr="00AF2127">
              <w:rPr>
                <w:rFonts w:ascii="Times New Roman" w:eastAsia="Calibri" w:hAnsi="Times New Roman" w:cs="Times New Roman"/>
                <w:snapToGrid w:val="0"/>
                <w:sz w:val="12"/>
                <w:szCs w:val="12"/>
              </w:rPr>
              <w:t xml:space="preserve"> районам</w:t>
            </w:r>
          </w:p>
        </w:tc>
        <w:tc>
          <w:tcPr>
            <w:tcW w:w="2124" w:type="pct"/>
            <w:shd w:val="clear" w:color="auto" w:fill="auto"/>
            <w:vAlign w:val="center"/>
          </w:tcPr>
          <w:p w14:paraId="5AF925F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Советская 65, прилегающая территория к зданию</w:t>
            </w:r>
          </w:p>
        </w:tc>
      </w:tr>
      <w:tr w:rsidR="00AF2127" w:rsidRPr="00AF2127" w14:paraId="429BEFA2" w14:textId="77777777" w:rsidTr="00AF2127">
        <w:tc>
          <w:tcPr>
            <w:tcW w:w="354" w:type="pct"/>
            <w:shd w:val="clear" w:color="auto" w:fill="auto"/>
            <w:vAlign w:val="center"/>
          </w:tcPr>
          <w:p w14:paraId="484E0B6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16.28</w:t>
            </w:r>
          </w:p>
        </w:tc>
        <w:tc>
          <w:tcPr>
            <w:tcW w:w="729" w:type="pct"/>
            <w:shd w:val="clear" w:color="auto" w:fill="auto"/>
            <w:vAlign w:val="center"/>
          </w:tcPr>
          <w:p w14:paraId="7518ED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4FA10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Сергиевский производственный участок </w:t>
            </w:r>
            <w:proofErr w:type="spellStart"/>
            <w:r w:rsidRPr="00AF2127">
              <w:rPr>
                <w:rFonts w:ascii="Times New Roman" w:hAnsi="Times New Roman" w:cs="Times New Roman"/>
                <w:snapToGrid w:val="0"/>
                <w:sz w:val="12"/>
                <w:szCs w:val="12"/>
              </w:rPr>
              <w:t>Отрадненского</w:t>
            </w:r>
            <w:proofErr w:type="spellEnd"/>
            <w:r w:rsidRPr="00AF2127">
              <w:rPr>
                <w:rFonts w:ascii="Times New Roman" w:hAnsi="Times New Roman" w:cs="Times New Roman"/>
                <w:snapToGrid w:val="0"/>
                <w:sz w:val="12"/>
                <w:szCs w:val="12"/>
              </w:rPr>
              <w:t xml:space="preserve"> отделения ОАО «Самараэнерго»</w:t>
            </w:r>
          </w:p>
        </w:tc>
        <w:tc>
          <w:tcPr>
            <w:tcW w:w="2124" w:type="pct"/>
            <w:shd w:val="clear" w:color="auto" w:fill="auto"/>
            <w:vAlign w:val="center"/>
          </w:tcPr>
          <w:p w14:paraId="01E06C1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  и ул. Н. Краснова д</w:t>
            </w:r>
            <w:proofErr w:type="gramStart"/>
            <w:r w:rsidRPr="00AF2127">
              <w:rPr>
                <w:rFonts w:ascii="Times New Roman" w:eastAsia="Calibri" w:hAnsi="Times New Roman" w:cs="Times New Roman"/>
                <w:snapToGrid w:val="0"/>
                <w:sz w:val="12"/>
                <w:szCs w:val="12"/>
              </w:rPr>
              <w:t>о ООО</w:t>
            </w:r>
            <w:proofErr w:type="gram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Россети</w:t>
            </w:r>
            <w:proofErr w:type="spellEnd"/>
            <w:r w:rsidRPr="00AF2127">
              <w:rPr>
                <w:rFonts w:ascii="Times New Roman" w:eastAsia="Calibri" w:hAnsi="Times New Roman" w:cs="Times New Roman"/>
                <w:snapToGrid w:val="0"/>
                <w:sz w:val="12"/>
                <w:szCs w:val="12"/>
              </w:rPr>
              <w:t xml:space="preserve">» и </w:t>
            </w:r>
          </w:p>
          <w:p w14:paraId="19A0A30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сквер по ул. </w:t>
            </w:r>
            <w:proofErr w:type="gramStart"/>
            <w:r w:rsidRPr="00AF2127">
              <w:rPr>
                <w:rFonts w:ascii="Times New Roman" w:eastAsia="Calibri" w:hAnsi="Times New Roman" w:cs="Times New Roman"/>
                <w:snapToGrid w:val="0"/>
                <w:sz w:val="12"/>
                <w:szCs w:val="12"/>
              </w:rPr>
              <w:t>Лесная</w:t>
            </w:r>
            <w:proofErr w:type="gramEnd"/>
          </w:p>
        </w:tc>
      </w:tr>
      <w:tr w:rsidR="00AF2127" w:rsidRPr="00AF2127" w14:paraId="2B769645" w14:textId="77777777" w:rsidTr="00AF2127">
        <w:tc>
          <w:tcPr>
            <w:tcW w:w="354" w:type="pct"/>
            <w:shd w:val="clear" w:color="auto" w:fill="auto"/>
            <w:vAlign w:val="center"/>
          </w:tcPr>
          <w:p w14:paraId="7344F6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16.29</w:t>
            </w:r>
          </w:p>
        </w:tc>
        <w:tc>
          <w:tcPr>
            <w:tcW w:w="729" w:type="pct"/>
            <w:shd w:val="clear" w:color="auto" w:fill="auto"/>
            <w:vAlign w:val="center"/>
          </w:tcPr>
          <w:p w14:paraId="37AD1A5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6D7741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филиал территориального фонда обязательного медицинского страхования</w:t>
            </w:r>
          </w:p>
        </w:tc>
        <w:tc>
          <w:tcPr>
            <w:tcW w:w="2124" w:type="pct"/>
            <w:shd w:val="clear" w:color="auto" w:fill="auto"/>
            <w:vAlign w:val="center"/>
          </w:tcPr>
          <w:p w14:paraId="128C4D1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w:t>
            </w:r>
          </w:p>
        </w:tc>
      </w:tr>
      <w:tr w:rsidR="00AF2127" w:rsidRPr="00AF2127" w14:paraId="1D26CED4" w14:textId="77777777" w:rsidTr="00AF2127">
        <w:tc>
          <w:tcPr>
            <w:tcW w:w="354" w:type="pct"/>
            <w:shd w:val="clear" w:color="auto" w:fill="auto"/>
            <w:vAlign w:val="center"/>
          </w:tcPr>
          <w:p w14:paraId="7F6F94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16.30</w:t>
            </w:r>
          </w:p>
        </w:tc>
        <w:tc>
          <w:tcPr>
            <w:tcW w:w="729" w:type="pct"/>
            <w:shd w:val="clear" w:color="auto" w:fill="auto"/>
            <w:vAlign w:val="center"/>
          </w:tcPr>
          <w:p w14:paraId="76B058D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64CA10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(РДК) Дружба</w:t>
            </w:r>
          </w:p>
        </w:tc>
        <w:tc>
          <w:tcPr>
            <w:tcW w:w="2124" w:type="pct"/>
            <w:shd w:val="clear" w:color="auto" w:fill="auto"/>
            <w:vAlign w:val="center"/>
          </w:tcPr>
          <w:p w14:paraId="24CB0FB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66, прилегающая территория</w:t>
            </w:r>
          </w:p>
        </w:tc>
      </w:tr>
      <w:tr w:rsidR="00AF2127" w:rsidRPr="00AF2127" w14:paraId="3CAEC038" w14:textId="77777777" w:rsidTr="00AF2127">
        <w:tc>
          <w:tcPr>
            <w:tcW w:w="354" w:type="pct"/>
            <w:shd w:val="clear" w:color="auto" w:fill="auto"/>
            <w:vAlign w:val="center"/>
          </w:tcPr>
          <w:p w14:paraId="74D94B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16.31</w:t>
            </w:r>
          </w:p>
        </w:tc>
        <w:tc>
          <w:tcPr>
            <w:tcW w:w="729" w:type="pct"/>
            <w:shd w:val="clear" w:color="auto" w:fill="auto"/>
            <w:vAlign w:val="center"/>
          </w:tcPr>
          <w:p w14:paraId="4F2C4E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DAD46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Все арендаторы</w:t>
            </w:r>
          </w:p>
        </w:tc>
        <w:tc>
          <w:tcPr>
            <w:tcW w:w="2124" w:type="pct"/>
            <w:shd w:val="clear" w:color="auto" w:fill="auto"/>
            <w:vAlign w:val="center"/>
          </w:tcPr>
          <w:p w14:paraId="73130B8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Гаражный массив по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.С</w:t>
            </w:r>
            <w:proofErr w:type="gramEnd"/>
            <w:r w:rsidRPr="00AF2127">
              <w:rPr>
                <w:rFonts w:ascii="Times New Roman" w:eastAsia="Calibri" w:hAnsi="Times New Roman" w:cs="Times New Roman"/>
                <w:snapToGrid w:val="0"/>
                <w:sz w:val="12"/>
                <w:szCs w:val="12"/>
              </w:rPr>
              <w:t>оветская</w:t>
            </w:r>
            <w:proofErr w:type="spellEnd"/>
            <w:r w:rsidRPr="00AF2127">
              <w:rPr>
                <w:rFonts w:ascii="Times New Roman" w:eastAsia="Calibri" w:hAnsi="Times New Roman" w:cs="Times New Roman"/>
                <w:snapToGrid w:val="0"/>
                <w:sz w:val="12"/>
                <w:szCs w:val="12"/>
              </w:rPr>
              <w:t>, 65</w:t>
            </w:r>
          </w:p>
        </w:tc>
      </w:tr>
      <w:tr w:rsidR="00AF2127" w:rsidRPr="00AF2127" w14:paraId="441F2949" w14:textId="77777777" w:rsidTr="00AF2127">
        <w:tc>
          <w:tcPr>
            <w:tcW w:w="354" w:type="pct"/>
            <w:shd w:val="clear" w:color="auto" w:fill="auto"/>
            <w:vAlign w:val="center"/>
          </w:tcPr>
          <w:p w14:paraId="1710ED6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16.32</w:t>
            </w:r>
          </w:p>
        </w:tc>
        <w:tc>
          <w:tcPr>
            <w:tcW w:w="729" w:type="pct"/>
            <w:shd w:val="clear" w:color="auto" w:fill="auto"/>
            <w:vAlign w:val="center"/>
          </w:tcPr>
          <w:p w14:paraId="7F703FB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0492B4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Историко-к</w:t>
            </w:r>
            <w:r w:rsidRPr="00AF2127">
              <w:rPr>
                <w:rFonts w:ascii="Times New Roman" w:eastAsia="Calibri" w:hAnsi="Times New Roman" w:cs="Times New Roman"/>
                <w:snapToGrid w:val="0"/>
                <w:sz w:val="12"/>
                <w:szCs w:val="12"/>
              </w:rPr>
              <w:t>раеведческий музей</w:t>
            </w:r>
          </w:p>
        </w:tc>
        <w:tc>
          <w:tcPr>
            <w:tcW w:w="2124" w:type="pct"/>
            <w:shd w:val="clear" w:color="auto" w:fill="auto"/>
            <w:vAlign w:val="center"/>
          </w:tcPr>
          <w:p w14:paraId="620DBD2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здания по ул. Советская и внутренняя территория</w:t>
            </w:r>
          </w:p>
        </w:tc>
      </w:tr>
      <w:tr w:rsidR="00AF2127" w:rsidRPr="00AF2127" w14:paraId="05EA0339" w14:textId="77777777" w:rsidTr="00AF2127">
        <w:tc>
          <w:tcPr>
            <w:tcW w:w="354" w:type="pct"/>
            <w:shd w:val="clear" w:color="auto" w:fill="auto"/>
            <w:vAlign w:val="center"/>
          </w:tcPr>
          <w:p w14:paraId="7A7FA95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16.33</w:t>
            </w:r>
          </w:p>
        </w:tc>
        <w:tc>
          <w:tcPr>
            <w:tcW w:w="729" w:type="pct"/>
            <w:shd w:val="clear" w:color="auto" w:fill="auto"/>
            <w:vAlign w:val="center"/>
          </w:tcPr>
          <w:p w14:paraId="0E9138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42F11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Центральная </w:t>
            </w:r>
            <w:r w:rsidRPr="00AF2127">
              <w:rPr>
                <w:rFonts w:ascii="Times New Roman" w:eastAsia="Calibri" w:hAnsi="Times New Roman" w:cs="Times New Roman"/>
                <w:snapToGrid w:val="0"/>
                <w:sz w:val="12"/>
                <w:szCs w:val="12"/>
              </w:rPr>
              <w:t>Районная библиотека</w:t>
            </w:r>
          </w:p>
        </w:tc>
        <w:tc>
          <w:tcPr>
            <w:tcW w:w="2124" w:type="pct"/>
            <w:shd w:val="clear" w:color="auto" w:fill="auto"/>
            <w:vAlign w:val="center"/>
          </w:tcPr>
          <w:p w14:paraId="4CAC37E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здания по ул. Ленина внутренняя территория</w:t>
            </w:r>
          </w:p>
        </w:tc>
      </w:tr>
      <w:tr w:rsidR="00AF2127" w:rsidRPr="00AF2127" w14:paraId="390BF81E" w14:textId="77777777" w:rsidTr="00AF2127">
        <w:tc>
          <w:tcPr>
            <w:tcW w:w="354" w:type="pct"/>
            <w:shd w:val="clear" w:color="auto" w:fill="auto"/>
            <w:vAlign w:val="center"/>
          </w:tcPr>
          <w:p w14:paraId="7D8A54C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16.34</w:t>
            </w:r>
          </w:p>
        </w:tc>
        <w:tc>
          <w:tcPr>
            <w:tcW w:w="729" w:type="pct"/>
            <w:shd w:val="clear" w:color="auto" w:fill="auto"/>
            <w:vAlign w:val="center"/>
          </w:tcPr>
          <w:p w14:paraId="3EE45E6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A06106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ПСО</w:t>
            </w:r>
            <w:r w:rsidRPr="00AF2127">
              <w:rPr>
                <w:rFonts w:ascii="Times New Roman" w:eastAsia="Calibri" w:hAnsi="Times New Roman" w:cs="Times New Roman"/>
                <w:snapToGrid w:val="0"/>
                <w:sz w:val="12"/>
                <w:szCs w:val="12"/>
              </w:rPr>
              <w:t xml:space="preserve"> № 40</w:t>
            </w:r>
            <w:r w:rsidRPr="00AF2127">
              <w:rPr>
                <w:rFonts w:ascii="Times New Roman" w:hAnsi="Times New Roman" w:cs="Times New Roman"/>
                <w:snapToGrid w:val="0"/>
                <w:sz w:val="12"/>
                <w:szCs w:val="12"/>
              </w:rPr>
              <w:t xml:space="preserve"> ПС СО</w:t>
            </w:r>
          </w:p>
        </w:tc>
        <w:tc>
          <w:tcPr>
            <w:tcW w:w="2124" w:type="pct"/>
            <w:shd w:val="clear" w:color="auto" w:fill="auto"/>
            <w:vAlign w:val="center"/>
          </w:tcPr>
          <w:p w14:paraId="35AFEC6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Советская до ул. П. </w:t>
            </w:r>
            <w:proofErr w:type="spellStart"/>
            <w:r w:rsidRPr="00AF2127">
              <w:rPr>
                <w:rFonts w:ascii="Times New Roman" w:eastAsia="Calibri" w:hAnsi="Times New Roman" w:cs="Times New Roman"/>
                <w:snapToGrid w:val="0"/>
                <w:sz w:val="12"/>
                <w:szCs w:val="12"/>
              </w:rPr>
              <w:t>Ганюшина</w:t>
            </w:r>
            <w:proofErr w:type="spellEnd"/>
            <w:r w:rsidRPr="00AF2127">
              <w:rPr>
                <w:rFonts w:ascii="Times New Roman" w:eastAsia="Calibri" w:hAnsi="Times New Roman" w:cs="Times New Roman"/>
                <w:snapToGrid w:val="0"/>
                <w:sz w:val="12"/>
                <w:szCs w:val="12"/>
              </w:rPr>
              <w:t xml:space="preserve"> и прилегающая территория к зданию</w:t>
            </w:r>
          </w:p>
        </w:tc>
      </w:tr>
      <w:tr w:rsidR="00AF2127" w:rsidRPr="00AF2127" w14:paraId="3847832C" w14:textId="77777777" w:rsidTr="00AF2127">
        <w:tc>
          <w:tcPr>
            <w:tcW w:w="354" w:type="pct"/>
            <w:shd w:val="clear" w:color="auto" w:fill="auto"/>
            <w:vAlign w:val="center"/>
          </w:tcPr>
          <w:p w14:paraId="1B3A573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16.35</w:t>
            </w:r>
          </w:p>
        </w:tc>
        <w:tc>
          <w:tcPr>
            <w:tcW w:w="729" w:type="pct"/>
            <w:shd w:val="clear" w:color="auto" w:fill="auto"/>
            <w:vAlign w:val="center"/>
          </w:tcPr>
          <w:p w14:paraId="282FA06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62A8D8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ОАО «</w:t>
            </w:r>
            <w:r w:rsidRPr="00AF2127">
              <w:rPr>
                <w:rFonts w:ascii="Times New Roman" w:eastAsia="Calibri" w:hAnsi="Times New Roman" w:cs="Times New Roman"/>
                <w:snapToGrid w:val="0"/>
                <w:sz w:val="12"/>
                <w:szCs w:val="12"/>
              </w:rPr>
              <w:t>Сбербанк</w:t>
            </w:r>
            <w:r w:rsidRPr="00AF2127">
              <w:rPr>
                <w:rFonts w:ascii="Times New Roman" w:hAnsi="Times New Roman" w:cs="Times New Roman"/>
                <w:snapToGrid w:val="0"/>
                <w:sz w:val="12"/>
                <w:szCs w:val="12"/>
              </w:rPr>
              <w:t xml:space="preserve"> России»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отделение  </w:t>
            </w:r>
            <w:r w:rsidRPr="00AF2127">
              <w:rPr>
                <w:rFonts w:ascii="Times New Roman" w:hAnsi="Times New Roman" w:cs="Times New Roman"/>
                <w:snapToGrid w:val="0"/>
                <w:sz w:val="12"/>
                <w:szCs w:val="12"/>
              </w:rPr>
              <w:lastRenderedPageBreak/>
              <w:t>№4245</w:t>
            </w:r>
          </w:p>
        </w:tc>
        <w:tc>
          <w:tcPr>
            <w:tcW w:w="2124" w:type="pct"/>
            <w:shd w:val="clear" w:color="auto" w:fill="auto"/>
            <w:vAlign w:val="center"/>
          </w:tcPr>
          <w:p w14:paraId="6985422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lastRenderedPageBreak/>
              <w:t xml:space="preserve">ул. Советская, П. </w:t>
            </w:r>
            <w:proofErr w:type="spellStart"/>
            <w:r w:rsidRPr="00AF2127">
              <w:rPr>
                <w:rFonts w:ascii="Times New Roman" w:hAnsi="Times New Roman" w:cs="Times New Roman"/>
                <w:snapToGrid w:val="0"/>
                <w:sz w:val="12"/>
                <w:szCs w:val="12"/>
              </w:rPr>
              <w:t>Ганюшина</w:t>
            </w:r>
            <w:proofErr w:type="spellEnd"/>
            <w:r w:rsidRPr="00AF2127">
              <w:rPr>
                <w:rFonts w:ascii="Times New Roman" w:hAnsi="Times New Roman" w:cs="Times New Roman"/>
                <w:snapToGrid w:val="0"/>
                <w:sz w:val="12"/>
                <w:szCs w:val="12"/>
              </w:rPr>
              <w:t xml:space="preserve">  прилегающая территория, ул. </w:t>
            </w:r>
            <w:r w:rsidRPr="00AF2127">
              <w:rPr>
                <w:rFonts w:ascii="Times New Roman" w:hAnsi="Times New Roman" w:cs="Times New Roman"/>
                <w:snapToGrid w:val="0"/>
                <w:sz w:val="12"/>
                <w:szCs w:val="12"/>
              </w:rPr>
              <w:lastRenderedPageBreak/>
              <w:t xml:space="preserve">П. </w:t>
            </w:r>
            <w:proofErr w:type="spellStart"/>
            <w:r w:rsidRPr="00AF2127">
              <w:rPr>
                <w:rFonts w:ascii="Times New Roman" w:hAnsi="Times New Roman" w:cs="Times New Roman"/>
                <w:snapToGrid w:val="0"/>
                <w:sz w:val="12"/>
                <w:szCs w:val="12"/>
              </w:rPr>
              <w:t>Ганюшина</w:t>
            </w:r>
            <w:proofErr w:type="spellEnd"/>
            <w:r w:rsidRPr="00AF2127">
              <w:rPr>
                <w:rFonts w:ascii="Times New Roman" w:hAnsi="Times New Roman" w:cs="Times New Roman"/>
                <w:snapToGrid w:val="0"/>
                <w:sz w:val="12"/>
                <w:szCs w:val="12"/>
              </w:rPr>
              <w:t xml:space="preserve"> от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оветской</w:t>
            </w:r>
            <w:proofErr w:type="spellEnd"/>
            <w:r w:rsidRPr="00AF2127">
              <w:rPr>
                <w:rFonts w:ascii="Times New Roman" w:hAnsi="Times New Roman" w:cs="Times New Roman"/>
                <w:snapToGrid w:val="0"/>
                <w:sz w:val="12"/>
                <w:szCs w:val="12"/>
              </w:rPr>
              <w:t xml:space="preserve"> до ул. </w:t>
            </w:r>
            <w:proofErr w:type="spellStart"/>
            <w:r w:rsidRPr="00AF2127">
              <w:rPr>
                <w:rFonts w:ascii="Times New Roman" w:hAnsi="Times New Roman" w:cs="Times New Roman"/>
                <w:snapToGrid w:val="0"/>
                <w:sz w:val="12"/>
                <w:szCs w:val="12"/>
              </w:rPr>
              <w:t>К.Маркса</w:t>
            </w:r>
            <w:proofErr w:type="spellEnd"/>
          </w:p>
        </w:tc>
      </w:tr>
      <w:tr w:rsidR="00AF2127" w:rsidRPr="00AF2127" w14:paraId="63AF3AD8" w14:textId="77777777" w:rsidTr="00AF2127">
        <w:tc>
          <w:tcPr>
            <w:tcW w:w="354" w:type="pct"/>
            <w:shd w:val="clear" w:color="auto" w:fill="auto"/>
            <w:vAlign w:val="center"/>
          </w:tcPr>
          <w:p w14:paraId="2A8000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16.36</w:t>
            </w:r>
          </w:p>
        </w:tc>
        <w:tc>
          <w:tcPr>
            <w:tcW w:w="729" w:type="pct"/>
            <w:shd w:val="clear" w:color="auto" w:fill="auto"/>
            <w:vAlign w:val="center"/>
          </w:tcPr>
          <w:p w14:paraId="0BAEA60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624692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"Газпром </w:t>
            </w:r>
            <w:proofErr w:type="spellStart"/>
            <w:r w:rsidRPr="00AF2127">
              <w:rPr>
                <w:rFonts w:ascii="Times New Roman" w:hAnsi="Times New Roman" w:cs="Times New Roman"/>
                <w:snapToGrid w:val="0"/>
                <w:sz w:val="12"/>
                <w:szCs w:val="12"/>
              </w:rPr>
              <w:t>межрегионгаз</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Самара</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.Ганюшина</w:t>
            </w:r>
            <w:proofErr w:type="spellEnd"/>
            <w:r w:rsidRPr="00AF2127">
              <w:rPr>
                <w:rFonts w:ascii="Times New Roman" w:hAnsi="Times New Roman" w:cs="Times New Roman"/>
                <w:snapToGrid w:val="0"/>
                <w:sz w:val="12"/>
                <w:szCs w:val="12"/>
              </w:rPr>
              <w:t xml:space="preserve"> 8А</w:t>
            </w:r>
          </w:p>
        </w:tc>
        <w:tc>
          <w:tcPr>
            <w:tcW w:w="2124" w:type="pct"/>
            <w:shd w:val="clear" w:color="auto" w:fill="auto"/>
            <w:vAlign w:val="center"/>
          </w:tcPr>
          <w:p w14:paraId="7DE20A3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от угла </w:t>
            </w:r>
            <w:proofErr w:type="spellStart"/>
            <w:r w:rsidRPr="00AF2127">
              <w:rPr>
                <w:rFonts w:ascii="Times New Roman" w:hAnsi="Times New Roman" w:cs="Times New Roman"/>
                <w:snapToGrid w:val="0"/>
                <w:sz w:val="12"/>
                <w:szCs w:val="12"/>
              </w:rPr>
              <w:t>П.Ганюшина</w:t>
            </w:r>
            <w:proofErr w:type="spellEnd"/>
            <w:r w:rsidRPr="00AF2127">
              <w:rPr>
                <w:rFonts w:ascii="Times New Roman" w:hAnsi="Times New Roman" w:cs="Times New Roman"/>
                <w:snapToGrid w:val="0"/>
                <w:sz w:val="12"/>
                <w:szCs w:val="12"/>
              </w:rPr>
              <w:t xml:space="preserve"> до ПСО №40</w:t>
            </w:r>
          </w:p>
        </w:tc>
      </w:tr>
      <w:tr w:rsidR="00AF2127" w:rsidRPr="00AF2127" w14:paraId="1BCF18AE" w14:textId="77777777" w:rsidTr="00AF2127">
        <w:tc>
          <w:tcPr>
            <w:tcW w:w="354" w:type="pct"/>
            <w:shd w:val="clear" w:color="auto" w:fill="auto"/>
            <w:vAlign w:val="center"/>
          </w:tcPr>
          <w:p w14:paraId="5471605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16.37</w:t>
            </w:r>
          </w:p>
        </w:tc>
        <w:tc>
          <w:tcPr>
            <w:tcW w:w="729" w:type="pct"/>
            <w:shd w:val="clear" w:color="auto" w:fill="auto"/>
            <w:vAlign w:val="center"/>
          </w:tcPr>
          <w:p w14:paraId="1C89A4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72D3C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Сергиевский районный суд</w:t>
            </w:r>
          </w:p>
        </w:tc>
        <w:tc>
          <w:tcPr>
            <w:tcW w:w="2124" w:type="pct"/>
            <w:shd w:val="clear" w:color="auto" w:fill="auto"/>
            <w:vAlign w:val="center"/>
          </w:tcPr>
          <w:p w14:paraId="3B3282C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Советская  вокруг здания, ул. Н. Краснова от ул. Советская до ул. Набережная.</w:t>
            </w:r>
          </w:p>
        </w:tc>
      </w:tr>
      <w:tr w:rsidR="00AF2127" w:rsidRPr="00AF2127" w14:paraId="4DE6C2E9" w14:textId="77777777" w:rsidTr="00AF2127">
        <w:tc>
          <w:tcPr>
            <w:tcW w:w="354" w:type="pct"/>
            <w:shd w:val="clear" w:color="auto" w:fill="auto"/>
            <w:vAlign w:val="center"/>
          </w:tcPr>
          <w:p w14:paraId="72F29A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16.38</w:t>
            </w:r>
          </w:p>
        </w:tc>
        <w:tc>
          <w:tcPr>
            <w:tcW w:w="729" w:type="pct"/>
            <w:shd w:val="clear" w:color="auto" w:fill="auto"/>
            <w:vAlign w:val="center"/>
          </w:tcPr>
          <w:p w14:paraId="6023275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FAA3E5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Управление культуры и молодежной политики. </w:t>
            </w:r>
          </w:p>
        </w:tc>
        <w:tc>
          <w:tcPr>
            <w:tcW w:w="2124" w:type="pct"/>
            <w:vMerge w:val="restart"/>
            <w:shd w:val="clear" w:color="auto" w:fill="auto"/>
            <w:vAlign w:val="center"/>
          </w:tcPr>
          <w:p w14:paraId="0126F08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Тополиный ряд (справа) въезд </w:t>
            </w:r>
            <w:proofErr w:type="gramStart"/>
            <w:r w:rsidRPr="00AF2127">
              <w:rPr>
                <w:rFonts w:ascii="Times New Roman" w:eastAsia="Calibri" w:hAnsi="Times New Roman" w:cs="Times New Roman"/>
                <w:snapToGrid w:val="0"/>
                <w:sz w:val="12"/>
                <w:szCs w:val="12"/>
              </w:rPr>
              <w:t>в</w:t>
            </w:r>
            <w:proofErr w:type="gramEnd"/>
            <w:r w:rsidRPr="00AF2127">
              <w:rPr>
                <w:rFonts w:ascii="Times New Roman" w:eastAsia="Calibri" w:hAnsi="Times New Roman" w:cs="Times New Roman"/>
                <w:snapToGrid w:val="0"/>
                <w:sz w:val="12"/>
                <w:szCs w:val="12"/>
              </w:rPr>
              <w:t xml:space="preserve"> с. Сергиевск</w:t>
            </w:r>
          </w:p>
        </w:tc>
      </w:tr>
      <w:tr w:rsidR="00AF2127" w:rsidRPr="00AF2127" w14:paraId="723B39E3" w14:textId="77777777" w:rsidTr="00AF2127">
        <w:tc>
          <w:tcPr>
            <w:tcW w:w="354" w:type="pct"/>
            <w:shd w:val="clear" w:color="auto" w:fill="auto"/>
            <w:vAlign w:val="center"/>
          </w:tcPr>
          <w:p w14:paraId="28D04A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16.39</w:t>
            </w:r>
          </w:p>
        </w:tc>
        <w:tc>
          <w:tcPr>
            <w:tcW w:w="729" w:type="pct"/>
            <w:shd w:val="clear" w:color="auto" w:fill="auto"/>
            <w:vAlign w:val="center"/>
          </w:tcPr>
          <w:p w14:paraId="59BD43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CE1E54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color w:val="0C0E31"/>
                <w:sz w:val="12"/>
                <w:szCs w:val="12"/>
                <w:shd w:val="clear" w:color="auto" w:fill="FFFFFF"/>
              </w:rPr>
              <w:t>Муниципальное бюджетное учреждение "Дом молодежных организаций" муниципального района Сергиевский Самарской области</w:t>
            </w:r>
          </w:p>
        </w:tc>
        <w:tc>
          <w:tcPr>
            <w:tcW w:w="2124" w:type="pct"/>
            <w:vMerge/>
            <w:shd w:val="clear" w:color="auto" w:fill="auto"/>
            <w:vAlign w:val="center"/>
          </w:tcPr>
          <w:p w14:paraId="1125CD2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
        </w:tc>
      </w:tr>
      <w:tr w:rsidR="00AF2127" w:rsidRPr="00AF2127" w14:paraId="7BD76A65" w14:textId="77777777" w:rsidTr="00AF2127">
        <w:tc>
          <w:tcPr>
            <w:tcW w:w="354" w:type="pct"/>
            <w:shd w:val="clear" w:color="auto" w:fill="auto"/>
            <w:vAlign w:val="center"/>
          </w:tcPr>
          <w:p w14:paraId="65289D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16.40</w:t>
            </w:r>
          </w:p>
        </w:tc>
        <w:tc>
          <w:tcPr>
            <w:tcW w:w="729" w:type="pct"/>
            <w:shd w:val="clear" w:color="auto" w:fill="auto"/>
            <w:vAlign w:val="center"/>
          </w:tcPr>
          <w:p w14:paraId="6231B74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2DF7E7" w14:textId="677FAF13"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ОАО «Сергиевский РМЗ».</w:t>
            </w:r>
          </w:p>
        </w:tc>
        <w:tc>
          <w:tcPr>
            <w:tcW w:w="2124" w:type="pct"/>
            <w:shd w:val="clear" w:color="auto" w:fill="auto"/>
            <w:vAlign w:val="center"/>
          </w:tcPr>
          <w:p w14:paraId="768C34E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По ул. Ленина от здания РМЗ до Автовокзала и прилегающая территория по периметру</w:t>
            </w:r>
          </w:p>
        </w:tc>
      </w:tr>
      <w:tr w:rsidR="00AF2127" w:rsidRPr="00AF2127" w14:paraId="1AD848FC" w14:textId="77777777" w:rsidTr="00AF2127">
        <w:tc>
          <w:tcPr>
            <w:tcW w:w="354" w:type="pct"/>
            <w:shd w:val="clear" w:color="auto" w:fill="auto"/>
            <w:vAlign w:val="center"/>
          </w:tcPr>
          <w:p w14:paraId="1219A0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16.41</w:t>
            </w:r>
          </w:p>
        </w:tc>
        <w:tc>
          <w:tcPr>
            <w:tcW w:w="729" w:type="pct"/>
            <w:shd w:val="clear" w:color="auto" w:fill="auto"/>
            <w:vAlign w:val="center"/>
          </w:tcPr>
          <w:p w14:paraId="7C1FBF3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8F77C8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«Веха»</w:t>
            </w:r>
          </w:p>
        </w:tc>
        <w:tc>
          <w:tcPr>
            <w:tcW w:w="2124" w:type="pct"/>
            <w:shd w:val="clear" w:color="auto" w:fill="auto"/>
            <w:vAlign w:val="center"/>
          </w:tcPr>
          <w:p w14:paraId="7971B92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здания по ул. Ленина до Автовокзала и прилегающая территория по периметру</w:t>
            </w:r>
          </w:p>
        </w:tc>
      </w:tr>
      <w:tr w:rsidR="00AF2127" w:rsidRPr="00AF2127" w14:paraId="7E877A90" w14:textId="77777777" w:rsidTr="00AF2127">
        <w:tc>
          <w:tcPr>
            <w:tcW w:w="354" w:type="pct"/>
            <w:shd w:val="clear" w:color="auto" w:fill="auto"/>
            <w:vAlign w:val="center"/>
          </w:tcPr>
          <w:p w14:paraId="7674BA4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16.42</w:t>
            </w:r>
          </w:p>
        </w:tc>
        <w:tc>
          <w:tcPr>
            <w:tcW w:w="729" w:type="pct"/>
            <w:shd w:val="clear" w:color="auto" w:fill="auto"/>
            <w:vAlign w:val="center"/>
          </w:tcPr>
          <w:p w14:paraId="771BCB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06566F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ОАО </w:t>
            </w:r>
            <w:r w:rsidRPr="00AF2127">
              <w:rPr>
                <w:rFonts w:ascii="Times New Roman" w:eastAsia="Calibri" w:hAnsi="Times New Roman" w:cs="Times New Roman"/>
                <w:snapToGrid w:val="0"/>
                <w:sz w:val="12"/>
                <w:szCs w:val="12"/>
              </w:rPr>
              <w:t xml:space="preserve"> «Фармация»</w:t>
            </w:r>
          </w:p>
        </w:tc>
        <w:tc>
          <w:tcPr>
            <w:tcW w:w="2124" w:type="pct"/>
            <w:shd w:val="clear" w:color="auto" w:fill="auto"/>
            <w:vAlign w:val="center"/>
          </w:tcPr>
          <w:p w14:paraId="4D2AD05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eastAsia="Calibri" w:hAnsi="Times New Roman" w:cs="Times New Roman"/>
                <w:snapToGrid w:val="0"/>
                <w:sz w:val="12"/>
                <w:szCs w:val="12"/>
              </w:rPr>
              <w:t>ул. Советская вокруг здания, ул. Революционной (от д. № 39 Советской) до  ул.  Набережной.</w:t>
            </w:r>
            <w:proofErr w:type="gramEnd"/>
          </w:p>
        </w:tc>
      </w:tr>
      <w:tr w:rsidR="00AF2127" w:rsidRPr="00AF2127" w14:paraId="3CE638B5" w14:textId="77777777" w:rsidTr="00AF2127">
        <w:tc>
          <w:tcPr>
            <w:tcW w:w="354" w:type="pct"/>
            <w:shd w:val="clear" w:color="auto" w:fill="auto"/>
            <w:vAlign w:val="center"/>
          </w:tcPr>
          <w:p w14:paraId="2E75D0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16.43</w:t>
            </w:r>
          </w:p>
        </w:tc>
        <w:tc>
          <w:tcPr>
            <w:tcW w:w="729" w:type="pct"/>
            <w:shd w:val="clear" w:color="auto" w:fill="auto"/>
            <w:vAlign w:val="center"/>
          </w:tcPr>
          <w:p w14:paraId="78C08E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E1D9AF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 Свет-Сервис» </w:t>
            </w:r>
          </w:p>
        </w:tc>
        <w:tc>
          <w:tcPr>
            <w:tcW w:w="2124" w:type="pct"/>
            <w:shd w:val="clear" w:color="auto" w:fill="auto"/>
            <w:vAlign w:val="center"/>
          </w:tcPr>
          <w:p w14:paraId="20CEE9A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w:t>
            </w:r>
            <w:proofErr w:type="spellStart"/>
            <w:r w:rsidRPr="00AF2127">
              <w:rPr>
                <w:rFonts w:ascii="Times New Roman" w:eastAsia="Calibri" w:hAnsi="Times New Roman" w:cs="Times New Roman"/>
                <w:snapToGrid w:val="0"/>
                <w:sz w:val="12"/>
                <w:szCs w:val="12"/>
              </w:rPr>
              <w:t>М.Акутина</w:t>
            </w:r>
            <w:proofErr w:type="spellEnd"/>
          </w:p>
        </w:tc>
      </w:tr>
      <w:tr w:rsidR="00AF2127" w:rsidRPr="00AF2127" w14:paraId="67BE031F" w14:textId="77777777" w:rsidTr="00AF2127">
        <w:tc>
          <w:tcPr>
            <w:tcW w:w="354" w:type="pct"/>
            <w:shd w:val="clear" w:color="auto" w:fill="auto"/>
            <w:vAlign w:val="center"/>
          </w:tcPr>
          <w:p w14:paraId="671A427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16.44</w:t>
            </w:r>
          </w:p>
        </w:tc>
        <w:tc>
          <w:tcPr>
            <w:tcW w:w="729" w:type="pct"/>
            <w:shd w:val="clear" w:color="auto" w:fill="auto"/>
            <w:vAlign w:val="center"/>
          </w:tcPr>
          <w:p w14:paraId="7574600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C9447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color w:val="0C0E31"/>
                <w:sz w:val="12"/>
                <w:szCs w:val="12"/>
                <w:shd w:val="clear" w:color="auto" w:fill="FFFFFF"/>
              </w:rPr>
              <w:t>Общество с ограниченной ответственностью "</w:t>
            </w:r>
            <w:proofErr w:type="spellStart"/>
            <w:r w:rsidRPr="00AF2127">
              <w:rPr>
                <w:rFonts w:ascii="Times New Roman" w:hAnsi="Times New Roman" w:cs="Times New Roman"/>
                <w:snapToGrid w:val="0"/>
                <w:color w:val="0C0E31"/>
                <w:sz w:val="12"/>
                <w:szCs w:val="12"/>
                <w:shd w:val="clear" w:color="auto" w:fill="FFFFFF"/>
              </w:rPr>
              <w:t>Ремстройсервис</w:t>
            </w:r>
            <w:proofErr w:type="spellEnd"/>
            <w:r w:rsidRPr="00AF2127">
              <w:rPr>
                <w:rFonts w:ascii="Times New Roman" w:hAnsi="Times New Roman" w:cs="Times New Roman"/>
                <w:snapToGrid w:val="0"/>
                <w:color w:val="0C0E31"/>
                <w:sz w:val="12"/>
                <w:szCs w:val="12"/>
                <w:shd w:val="clear" w:color="auto" w:fill="FFFFFF"/>
              </w:rPr>
              <w:t>"</w:t>
            </w:r>
            <w:r w:rsidRPr="00AF2127">
              <w:rPr>
                <w:rFonts w:ascii="Times New Roman" w:hAnsi="Times New Roman" w:cs="Times New Roman"/>
                <w:snapToGrid w:val="0"/>
                <w:sz w:val="12"/>
                <w:szCs w:val="12"/>
              </w:rPr>
              <w:t xml:space="preserve"> Нестерова Наталья Викторовна </w:t>
            </w:r>
          </w:p>
        </w:tc>
        <w:tc>
          <w:tcPr>
            <w:tcW w:w="2124" w:type="pct"/>
            <w:shd w:val="clear" w:color="auto" w:fill="auto"/>
            <w:vAlign w:val="center"/>
          </w:tcPr>
          <w:p w14:paraId="2F804AB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.А</w:t>
            </w:r>
            <w:proofErr w:type="gramEnd"/>
            <w:r w:rsidRPr="00AF2127">
              <w:rPr>
                <w:rFonts w:ascii="Times New Roman" w:eastAsia="Calibri" w:hAnsi="Times New Roman" w:cs="Times New Roman"/>
                <w:snapToGrid w:val="0"/>
                <w:sz w:val="12"/>
                <w:szCs w:val="12"/>
              </w:rPr>
              <w:t>виационной</w:t>
            </w:r>
            <w:proofErr w:type="spellEnd"/>
            <w:r w:rsidRPr="00AF2127">
              <w:rPr>
                <w:rFonts w:ascii="Times New Roman" w:eastAsia="Calibri" w:hAnsi="Times New Roman" w:cs="Times New Roman"/>
                <w:snapToGrid w:val="0"/>
                <w:sz w:val="12"/>
                <w:szCs w:val="12"/>
              </w:rPr>
              <w:t xml:space="preserve"> техники</w:t>
            </w:r>
          </w:p>
        </w:tc>
      </w:tr>
      <w:tr w:rsidR="00AF2127" w:rsidRPr="00AF2127" w14:paraId="6197D404" w14:textId="77777777" w:rsidTr="00AF2127">
        <w:tc>
          <w:tcPr>
            <w:tcW w:w="354" w:type="pct"/>
            <w:shd w:val="clear" w:color="auto" w:fill="auto"/>
            <w:vAlign w:val="center"/>
          </w:tcPr>
          <w:p w14:paraId="7F8ABD8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16.45</w:t>
            </w:r>
          </w:p>
        </w:tc>
        <w:tc>
          <w:tcPr>
            <w:tcW w:w="729" w:type="pct"/>
            <w:shd w:val="clear" w:color="auto" w:fill="auto"/>
            <w:vAlign w:val="center"/>
          </w:tcPr>
          <w:p w14:paraId="089531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E892BC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ОАО "МРСК Волги" </w:t>
            </w:r>
            <w:proofErr w:type="gramStart"/>
            <w:r w:rsidRPr="00AF2127">
              <w:rPr>
                <w:rFonts w:ascii="Times New Roman" w:hAnsi="Times New Roman" w:cs="Times New Roman"/>
                <w:snapToGrid w:val="0"/>
                <w:sz w:val="12"/>
                <w:szCs w:val="12"/>
              </w:rPr>
              <w:t>Самарское</w:t>
            </w:r>
            <w:proofErr w:type="gramEnd"/>
            <w:r w:rsidRPr="00AF2127">
              <w:rPr>
                <w:rFonts w:ascii="Times New Roman" w:hAnsi="Times New Roman" w:cs="Times New Roman"/>
                <w:snapToGrid w:val="0"/>
                <w:sz w:val="12"/>
                <w:szCs w:val="12"/>
              </w:rPr>
              <w:t xml:space="preserve"> ПО Сергиевский РЭС</w:t>
            </w:r>
          </w:p>
        </w:tc>
        <w:tc>
          <w:tcPr>
            <w:tcW w:w="2124" w:type="pct"/>
            <w:shd w:val="clear" w:color="auto" w:fill="auto"/>
            <w:vAlign w:val="center"/>
          </w:tcPr>
          <w:p w14:paraId="4F6144C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въезд в с. Сергиевск (от Креста до моста) на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.Б</w:t>
            </w:r>
            <w:proofErr w:type="gramEnd"/>
            <w:r w:rsidRPr="00AF2127">
              <w:rPr>
                <w:rFonts w:ascii="Times New Roman" w:eastAsia="Calibri" w:hAnsi="Times New Roman" w:cs="Times New Roman"/>
                <w:snapToGrid w:val="0"/>
                <w:sz w:val="12"/>
                <w:szCs w:val="12"/>
              </w:rPr>
              <w:t>анное</w:t>
            </w:r>
            <w:proofErr w:type="spellEnd"/>
            <w:r w:rsidRPr="00AF2127">
              <w:rPr>
                <w:rFonts w:ascii="Times New Roman" w:eastAsia="Calibri" w:hAnsi="Times New Roman" w:cs="Times New Roman"/>
                <w:snapToGrid w:val="0"/>
                <w:sz w:val="12"/>
                <w:szCs w:val="12"/>
              </w:rPr>
              <w:t xml:space="preserve"> левая сторона</w:t>
            </w:r>
          </w:p>
        </w:tc>
      </w:tr>
      <w:tr w:rsidR="00AF2127" w:rsidRPr="00AF2127" w14:paraId="3C253170" w14:textId="77777777" w:rsidTr="00AF2127">
        <w:tc>
          <w:tcPr>
            <w:tcW w:w="354" w:type="pct"/>
            <w:shd w:val="clear" w:color="auto" w:fill="auto"/>
            <w:vAlign w:val="center"/>
          </w:tcPr>
          <w:p w14:paraId="18AD7B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16.46</w:t>
            </w:r>
          </w:p>
        </w:tc>
        <w:tc>
          <w:tcPr>
            <w:tcW w:w="729" w:type="pct"/>
            <w:shd w:val="clear" w:color="auto" w:fill="auto"/>
            <w:vAlign w:val="center"/>
          </w:tcPr>
          <w:p w14:paraId="5275A20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5D5D11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Сергиевский участок Самарских электрических сетей.</w:t>
            </w:r>
          </w:p>
        </w:tc>
        <w:tc>
          <w:tcPr>
            <w:tcW w:w="2124" w:type="pct"/>
            <w:shd w:val="clear" w:color="auto" w:fill="auto"/>
            <w:vAlign w:val="center"/>
          </w:tcPr>
          <w:p w14:paraId="76C3446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въезд в с. Сергиевск (от Креста до моста) на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.Б</w:t>
            </w:r>
            <w:proofErr w:type="gramEnd"/>
            <w:r w:rsidRPr="00AF2127">
              <w:rPr>
                <w:rFonts w:ascii="Times New Roman" w:eastAsia="Calibri" w:hAnsi="Times New Roman" w:cs="Times New Roman"/>
                <w:snapToGrid w:val="0"/>
                <w:sz w:val="12"/>
                <w:szCs w:val="12"/>
              </w:rPr>
              <w:t>анное</w:t>
            </w:r>
            <w:proofErr w:type="spellEnd"/>
            <w:r w:rsidRPr="00AF2127">
              <w:rPr>
                <w:rFonts w:ascii="Times New Roman" w:eastAsia="Calibri" w:hAnsi="Times New Roman" w:cs="Times New Roman"/>
                <w:snapToGrid w:val="0"/>
                <w:sz w:val="12"/>
                <w:szCs w:val="12"/>
              </w:rPr>
              <w:t xml:space="preserve"> левая сторона</w:t>
            </w:r>
          </w:p>
        </w:tc>
      </w:tr>
      <w:tr w:rsidR="00AF2127" w:rsidRPr="00AF2127" w14:paraId="6D0BA93A" w14:textId="77777777" w:rsidTr="00AF2127">
        <w:tc>
          <w:tcPr>
            <w:tcW w:w="354" w:type="pct"/>
            <w:shd w:val="clear" w:color="auto" w:fill="auto"/>
            <w:vAlign w:val="center"/>
          </w:tcPr>
          <w:p w14:paraId="79E66A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16.47</w:t>
            </w:r>
          </w:p>
        </w:tc>
        <w:tc>
          <w:tcPr>
            <w:tcW w:w="729" w:type="pct"/>
            <w:shd w:val="clear" w:color="auto" w:fill="auto"/>
            <w:vAlign w:val="center"/>
          </w:tcPr>
          <w:p w14:paraId="179967F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337500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Сергиевский участок Самарских высоковольтных сетей.</w:t>
            </w:r>
          </w:p>
        </w:tc>
        <w:tc>
          <w:tcPr>
            <w:tcW w:w="2124" w:type="pct"/>
            <w:shd w:val="clear" w:color="auto" w:fill="auto"/>
            <w:vAlign w:val="center"/>
          </w:tcPr>
          <w:p w14:paraId="2C0594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от школы до больницы (четная сторона)</w:t>
            </w:r>
          </w:p>
        </w:tc>
      </w:tr>
      <w:tr w:rsidR="00AF2127" w:rsidRPr="00AF2127" w14:paraId="29C29CFF" w14:textId="77777777" w:rsidTr="00AF2127">
        <w:tc>
          <w:tcPr>
            <w:tcW w:w="354" w:type="pct"/>
            <w:shd w:val="clear" w:color="auto" w:fill="auto"/>
            <w:vAlign w:val="center"/>
          </w:tcPr>
          <w:p w14:paraId="7367FF1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16.48</w:t>
            </w:r>
          </w:p>
        </w:tc>
        <w:tc>
          <w:tcPr>
            <w:tcW w:w="729" w:type="pct"/>
            <w:shd w:val="clear" w:color="auto" w:fill="auto"/>
            <w:vAlign w:val="center"/>
          </w:tcPr>
          <w:p w14:paraId="77B3153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C41A77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ЗАО «</w:t>
            </w:r>
            <w:r w:rsidRPr="00AF2127">
              <w:rPr>
                <w:rFonts w:ascii="Times New Roman" w:eastAsia="Calibri" w:hAnsi="Times New Roman" w:cs="Times New Roman"/>
                <w:snapToGrid w:val="0"/>
                <w:sz w:val="12"/>
                <w:szCs w:val="12"/>
              </w:rPr>
              <w:t>ССК»</w:t>
            </w:r>
          </w:p>
        </w:tc>
        <w:tc>
          <w:tcPr>
            <w:tcW w:w="2124" w:type="pct"/>
            <w:shd w:val="clear" w:color="auto" w:fill="auto"/>
            <w:vAlign w:val="center"/>
          </w:tcPr>
          <w:p w14:paraId="6DC1400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eastAsia="Calibri" w:hAnsi="Times New Roman" w:cs="Times New Roman"/>
                <w:snapToGrid w:val="0"/>
                <w:sz w:val="12"/>
                <w:szCs w:val="12"/>
              </w:rPr>
              <w:t>Прилегающая территория и площадь включая</w:t>
            </w:r>
            <w:proofErr w:type="gramEnd"/>
            <w:r w:rsidRPr="00AF2127">
              <w:rPr>
                <w:rFonts w:ascii="Times New Roman" w:eastAsia="Calibri" w:hAnsi="Times New Roman" w:cs="Times New Roman"/>
                <w:snapToGrid w:val="0"/>
                <w:sz w:val="12"/>
                <w:szCs w:val="12"/>
              </w:rPr>
              <w:t xml:space="preserve"> овраг «ДОЛГИЙ» напротив магазина «Лукошко» от ул. Молодежной до ул. Полевой</w:t>
            </w:r>
          </w:p>
        </w:tc>
      </w:tr>
      <w:tr w:rsidR="00AF2127" w:rsidRPr="00AF2127" w14:paraId="2DFF2223" w14:textId="77777777" w:rsidTr="00AF2127">
        <w:tc>
          <w:tcPr>
            <w:tcW w:w="354" w:type="pct"/>
            <w:shd w:val="clear" w:color="auto" w:fill="auto"/>
            <w:vAlign w:val="center"/>
          </w:tcPr>
          <w:p w14:paraId="2A0DA2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16.49</w:t>
            </w:r>
          </w:p>
        </w:tc>
        <w:tc>
          <w:tcPr>
            <w:tcW w:w="729" w:type="pct"/>
            <w:shd w:val="clear" w:color="auto" w:fill="auto"/>
            <w:vAlign w:val="center"/>
          </w:tcPr>
          <w:p w14:paraId="682792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12B504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СВГК  филиал «</w:t>
            </w:r>
            <w:proofErr w:type="spellStart"/>
            <w:r w:rsidRPr="00AF2127">
              <w:rPr>
                <w:rFonts w:ascii="Times New Roman" w:eastAsia="Calibri" w:hAnsi="Times New Roman" w:cs="Times New Roman"/>
                <w:snapToGrid w:val="0"/>
                <w:sz w:val="12"/>
                <w:szCs w:val="12"/>
              </w:rPr>
              <w:t>Сергиевскгаз</w:t>
            </w:r>
            <w:proofErr w:type="spellEnd"/>
            <w:r w:rsidRPr="00AF2127">
              <w:rPr>
                <w:rFonts w:ascii="Times New Roman" w:eastAsia="Calibri" w:hAnsi="Times New Roman" w:cs="Times New Roman"/>
                <w:snapToGrid w:val="0"/>
                <w:sz w:val="12"/>
                <w:szCs w:val="12"/>
              </w:rPr>
              <w:t>».</w:t>
            </w:r>
          </w:p>
        </w:tc>
        <w:tc>
          <w:tcPr>
            <w:tcW w:w="2124" w:type="pct"/>
            <w:shd w:val="clear" w:color="auto" w:fill="auto"/>
            <w:vAlign w:val="center"/>
          </w:tcPr>
          <w:p w14:paraId="05B3743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к зданию по ул. Городок, ул. П. </w:t>
            </w:r>
            <w:proofErr w:type="spellStart"/>
            <w:r w:rsidRPr="00AF2127">
              <w:rPr>
                <w:rFonts w:ascii="Times New Roman" w:eastAsia="Calibri" w:hAnsi="Times New Roman" w:cs="Times New Roman"/>
                <w:snapToGrid w:val="0"/>
                <w:sz w:val="12"/>
                <w:szCs w:val="12"/>
              </w:rPr>
              <w:t>Ганюшина</w:t>
            </w:r>
            <w:proofErr w:type="spellEnd"/>
            <w:r w:rsidRPr="00AF2127">
              <w:rPr>
                <w:rFonts w:ascii="Times New Roman" w:eastAsia="Calibri" w:hAnsi="Times New Roman" w:cs="Times New Roman"/>
                <w:snapToGrid w:val="0"/>
                <w:sz w:val="12"/>
                <w:szCs w:val="12"/>
              </w:rPr>
              <w:t xml:space="preserve"> и вдоль дороги въезд в с. Сергиевск ОТ КРЕСТА ДО МОСТА на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.Б</w:t>
            </w:r>
            <w:proofErr w:type="gramEnd"/>
            <w:r w:rsidRPr="00AF2127">
              <w:rPr>
                <w:rFonts w:ascii="Times New Roman" w:eastAsia="Calibri" w:hAnsi="Times New Roman" w:cs="Times New Roman"/>
                <w:snapToGrid w:val="0"/>
                <w:sz w:val="12"/>
                <w:szCs w:val="12"/>
              </w:rPr>
              <w:t>анное</w:t>
            </w:r>
            <w:proofErr w:type="spellEnd"/>
            <w:r w:rsidRPr="00AF2127">
              <w:rPr>
                <w:rFonts w:ascii="Times New Roman" w:eastAsia="Calibri" w:hAnsi="Times New Roman" w:cs="Times New Roman"/>
                <w:snapToGrid w:val="0"/>
                <w:sz w:val="12"/>
                <w:szCs w:val="12"/>
              </w:rPr>
              <w:t xml:space="preserve"> Правая</w:t>
            </w:r>
          </w:p>
          <w:p w14:paraId="507EDD5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сторона</w:t>
            </w:r>
          </w:p>
        </w:tc>
      </w:tr>
      <w:tr w:rsidR="00AF2127" w:rsidRPr="00AF2127" w14:paraId="17A0ACA3" w14:textId="77777777" w:rsidTr="00AF2127">
        <w:tc>
          <w:tcPr>
            <w:tcW w:w="354" w:type="pct"/>
            <w:shd w:val="clear" w:color="auto" w:fill="auto"/>
            <w:vAlign w:val="center"/>
          </w:tcPr>
          <w:p w14:paraId="2FCD5B0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16.50</w:t>
            </w:r>
          </w:p>
        </w:tc>
        <w:tc>
          <w:tcPr>
            <w:tcW w:w="729" w:type="pct"/>
            <w:shd w:val="clear" w:color="auto" w:fill="auto"/>
            <w:vAlign w:val="center"/>
          </w:tcPr>
          <w:p w14:paraId="7429EBD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4A72B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color w:val="000000"/>
                <w:sz w:val="12"/>
                <w:szCs w:val="12"/>
              </w:rPr>
              <w:t>ОГИБДД филиал ФГКУ УВО ГУ МВД РОССИИ ПО САМАРСКОЙ ОБЛАСТИ</w:t>
            </w:r>
          </w:p>
        </w:tc>
        <w:tc>
          <w:tcPr>
            <w:tcW w:w="2124" w:type="pct"/>
            <w:shd w:val="clear" w:color="auto" w:fill="auto"/>
            <w:vAlign w:val="center"/>
          </w:tcPr>
          <w:p w14:paraId="4E1F08C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л. Ленина от ГИБДД до границы села</w:t>
            </w:r>
          </w:p>
        </w:tc>
      </w:tr>
      <w:tr w:rsidR="00AF2127" w:rsidRPr="00AF2127" w14:paraId="264EFBF7" w14:textId="77777777" w:rsidTr="00AF2127">
        <w:tc>
          <w:tcPr>
            <w:tcW w:w="354" w:type="pct"/>
            <w:shd w:val="clear" w:color="auto" w:fill="auto"/>
            <w:vAlign w:val="center"/>
          </w:tcPr>
          <w:p w14:paraId="0A0BA3B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16.51</w:t>
            </w:r>
          </w:p>
        </w:tc>
        <w:tc>
          <w:tcPr>
            <w:tcW w:w="729" w:type="pct"/>
            <w:shd w:val="clear" w:color="auto" w:fill="auto"/>
            <w:vAlign w:val="center"/>
          </w:tcPr>
          <w:p w14:paraId="7B9537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68B229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СП "Поиск" ГБОУ СОШ №1 "Образовательный центр" </w:t>
            </w:r>
            <w:proofErr w:type="spellStart"/>
            <w:r w:rsidRPr="00AF2127">
              <w:rPr>
                <w:rFonts w:ascii="Times New Roman" w:eastAsia="Calibri" w:hAnsi="Times New Roman" w:cs="Times New Roman"/>
                <w:snapToGrid w:val="0"/>
                <w:sz w:val="12"/>
                <w:szCs w:val="12"/>
              </w:rPr>
              <w:t>с</w:t>
            </w:r>
            <w:proofErr w:type="gramStart"/>
            <w:r w:rsidRPr="00AF2127">
              <w:rPr>
                <w:rFonts w:ascii="Times New Roman" w:eastAsia="Calibri" w:hAnsi="Times New Roman" w:cs="Times New Roman"/>
                <w:snapToGrid w:val="0"/>
                <w:sz w:val="12"/>
                <w:szCs w:val="12"/>
              </w:rPr>
              <w:t>.С</w:t>
            </w:r>
            <w:proofErr w:type="gramEnd"/>
            <w:r w:rsidRPr="00AF2127">
              <w:rPr>
                <w:rFonts w:ascii="Times New Roman" w:eastAsia="Calibri" w:hAnsi="Times New Roman" w:cs="Times New Roman"/>
                <w:snapToGrid w:val="0"/>
                <w:sz w:val="12"/>
                <w:szCs w:val="12"/>
              </w:rPr>
              <w:t>ергиевск</w:t>
            </w:r>
            <w:proofErr w:type="spellEnd"/>
          </w:p>
          <w:p w14:paraId="42BA063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СП  "ДЮСШ" ГБОУ СОШ № 1 «Образовательный центр» с. Сергиевск муниципального района Сергиевский Самарской области</w:t>
            </w:r>
          </w:p>
        </w:tc>
        <w:tc>
          <w:tcPr>
            <w:tcW w:w="2124" w:type="pct"/>
            <w:shd w:val="clear" w:color="auto" w:fill="auto"/>
            <w:vAlign w:val="center"/>
          </w:tcPr>
          <w:p w14:paraId="758C66C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Спортивная площадка и Стадион на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.Б</w:t>
            </w:r>
            <w:proofErr w:type="gramEnd"/>
            <w:r w:rsidRPr="00AF2127">
              <w:rPr>
                <w:rFonts w:ascii="Times New Roman" w:eastAsia="Calibri" w:hAnsi="Times New Roman" w:cs="Times New Roman"/>
                <w:snapToGrid w:val="0"/>
                <w:sz w:val="12"/>
                <w:szCs w:val="12"/>
              </w:rPr>
              <w:t>анное</w:t>
            </w:r>
            <w:proofErr w:type="spellEnd"/>
          </w:p>
        </w:tc>
      </w:tr>
      <w:tr w:rsidR="00AF2127" w:rsidRPr="00AF2127" w14:paraId="47C5C54E" w14:textId="77777777" w:rsidTr="00AF2127">
        <w:tc>
          <w:tcPr>
            <w:tcW w:w="354" w:type="pct"/>
            <w:shd w:val="clear" w:color="auto" w:fill="auto"/>
            <w:vAlign w:val="center"/>
          </w:tcPr>
          <w:p w14:paraId="3F25045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16.52</w:t>
            </w:r>
          </w:p>
        </w:tc>
        <w:tc>
          <w:tcPr>
            <w:tcW w:w="729" w:type="pct"/>
            <w:shd w:val="clear" w:color="auto" w:fill="auto"/>
            <w:vAlign w:val="center"/>
          </w:tcPr>
          <w:p w14:paraId="0A23DC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DFB589"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МУП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r w:rsidRPr="00AF2127">
              <w:rPr>
                <w:rFonts w:ascii="Times New Roman" w:eastAsia="Calibri" w:hAnsi="Times New Roman" w:cs="Times New Roman"/>
                <w:snapToGrid w:val="0"/>
                <w:sz w:val="12"/>
                <w:szCs w:val="12"/>
              </w:rPr>
              <w:t>Полиграфическое предприятие</w:t>
            </w:r>
            <w:r w:rsidRPr="00AF2127">
              <w:rPr>
                <w:rFonts w:ascii="Times New Roman" w:hAnsi="Times New Roman" w:cs="Times New Roman"/>
                <w:snapToGrid w:val="0"/>
                <w:sz w:val="12"/>
                <w:szCs w:val="12"/>
              </w:rPr>
              <w:t>»</w:t>
            </w:r>
          </w:p>
        </w:tc>
        <w:tc>
          <w:tcPr>
            <w:tcW w:w="2124" w:type="pct"/>
            <w:shd w:val="clear" w:color="auto" w:fill="auto"/>
            <w:vAlign w:val="center"/>
          </w:tcPr>
          <w:p w14:paraId="4D44142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 xml:space="preserve">д. 16) </w:t>
            </w:r>
          </w:p>
        </w:tc>
      </w:tr>
      <w:tr w:rsidR="00AF2127" w:rsidRPr="00AF2127" w14:paraId="14060B6A" w14:textId="77777777" w:rsidTr="00AF2127">
        <w:tc>
          <w:tcPr>
            <w:tcW w:w="354" w:type="pct"/>
            <w:shd w:val="clear" w:color="auto" w:fill="auto"/>
            <w:vAlign w:val="center"/>
          </w:tcPr>
          <w:p w14:paraId="092F107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16.53</w:t>
            </w:r>
          </w:p>
        </w:tc>
        <w:tc>
          <w:tcPr>
            <w:tcW w:w="729" w:type="pct"/>
            <w:shd w:val="clear" w:color="auto" w:fill="auto"/>
            <w:vAlign w:val="center"/>
          </w:tcPr>
          <w:p w14:paraId="6D97518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11EF5D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color w:val="000000"/>
                <w:sz w:val="12"/>
                <w:szCs w:val="12"/>
              </w:rPr>
              <w:t>МУП « Сергиевская телерадиокомпания «Радуга-3»</w:t>
            </w:r>
          </w:p>
        </w:tc>
        <w:tc>
          <w:tcPr>
            <w:tcW w:w="2124" w:type="pct"/>
            <w:shd w:val="clear" w:color="auto" w:fill="auto"/>
            <w:vAlign w:val="center"/>
          </w:tcPr>
          <w:p w14:paraId="7BCA1EA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д. 16)</w:t>
            </w:r>
          </w:p>
        </w:tc>
      </w:tr>
      <w:tr w:rsidR="00AF2127" w:rsidRPr="00AF2127" w14:paraId="2F9448B7" w14:textId="77777777" w:rsidTr="00AF2127">
        <w:tc>
          <w:tcPr>
            <w:tcW w:w="354" w:type="pct"/>
            <w:shd w:val="clear" w:color="auto" w:fill="auto"/>
            <w:vAlign w:val="center"/>
          </w:tcPr>
          <w:p w14:paraId="46F09DF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16.54</w:t>
            </w:r>
          </w:p>
        </w:tc>
        <w:tc>
          <w:tcPr>
            <w:tcW w:w="729" w:type="pct"/>
            <w:shd w:val="clear" w:color="auto" w:fill="auto"/>
            <w:vAlign w:val="center"/>
          </w:tcPr>
          <w:p w14:paraId="17E949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BBD359C" w14:textId="77777777"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«Единая Россия»</w:t>
            </w:r>
          </w:p>
        </w:tc>
        <w:tc>
          <w:tcPr>
            <w:tcW w:w="2124" w:type="pct"/>
            <w:shd w:val="clear" w:color="auto" w:fill="auto"/>
            <w:vAlign w:val="center"/>
          </w:tcPr>
          <w:p w14:paraId="54BE9CD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здания по ул. Ленина 14</w:t>
            </w:r>
          </w:p>
        </w:tc>
      </w:tr>
      <w:tr w:rsidR="00AF2127" w:rsidRPr="00AF2127" w14:paraId="38E88CD9" w14:textId="77777777" w:rsidTr="00AF2127">
        <w:tc>
          <w:tcPr>
            <w:tcW w:w="354" w:type="pct"/>
            <w:shd w:val="clear" w:color="auto" w:fill="auto"/>
            <w:vAlign w:val="center"/>
          </w:tcPr>
          <w:p w14:paraId="66B64F1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16.55</w:t>
            </w:r>
          </w:p>
        </w:tc>
        <w:tc>
          <w:tcPr>
            <w:tcW w:w="729" w:type="pct"/>
            <w:shd w:val="clear" w:color="auto" w:fill="auto"/>
            <w:vAlign w:val="center"/>
          </w:tcPr>
          <w:p w14:paraId="7B0467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2FF38D9"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Комитет « Семья и детство»</w:t>
            </w:r>
          </w:p>
        </w:tc>
        <w:tc>
          <w:tcPr>
            <w:tcW w:w="2124" w:type="pct"/>
            <w:shd w:val="clear" w:color="auto" w:fill="auto"/>
            <w:vAlign w:val="center"/>
          </w:tcPr>
          <w:p w14:paraId="4434CEA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 Ул. Ленина за стоянкой от больницы в сторону магазина муравейник</w:t>
            </w:r>
          </w:p>
        </w:tc>
      </w:tr>
      <w:tr w:rsidR="00AF2127" w:rsidRPr="00AF2127" w14:paraId="43171360" w14:textId="77777777" w:rsidTr="00AF2127">
        <w:tc>
          <w:tcPr>
            <w:tcW w:w="354" w:type="pct"/>
            <w:shd w:val="clear" w:color="auto" w:fill="auto"/>
            <w:vAlign w:val="center"/>
          </w:tcPr>
          <w:p w14:paraId="4C7032C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16.56</w:t>
            </w:r>
          </w:p>
        </w:tc>
        <w:tc>
          <w:tcPr>
            <w:tcW w:w="729" w:type="pct"/>
            <w:shd w:val="clear" w:color="auto" w:fill="auto"/>
            <w:vAlign w:val="center"/>
          </w:tcPr>
          <w:p w14:paraId="0759D7B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B62B67"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Тряпичкина</w:t>
            </w:r>
            <w:proofErr w:type="spellEnd"/>
            <w:r w:rsidRPr="00AF2127">
              <w:rPr>
                <w:rFonts w:ascii="Times New Roman" w:hAnsi="Times New Roman" w:cs="Times New Roman"/>
                <w:snapToGrid w:val="0"/>
                <w:sz w:val="12"/>
                <w:szCs w:val="12"/>
              </w:rPr>
              <w:t xml:space="preserve"> Галина </w:t>
            </w:r>
            <w:proofErr w:type="spellStart"/>
            <w:r w:rsidRPr="00AF2127">
              <w:rPr>
                <w:rFonts w:ascii="Times New Roman" w:hAnsi="Times New Roman" w:cs="Times New Roman"/>
                <w:snapToGrid w:val="0"/>
                <w:sz w:val="12"/>
                <w:szCs w:val="12"/>
              </w:rPr>
              <w:t>Шарафовна</w:t>
            </w:r>
            <w:proofErr w:type="spellEnd"/>
            <w:r w:rsidRPr="00AF2127">
              <w:rPr>
                <w:rFonts w:ascii="Times New Roman" w:hAnsi="Times New Roman" w:cs="Times New Roman"/>
                <w:snapToGrid w:val="0"/>
                <w:sz w:val="12"/>
                <w:szCs w:val="12"/>
              </w:rPr>
              <w:t xml:space="preserve"> Ателье по пошиву одежды</w:t>
            </w:r>
          </w:p>
        </w:tc>
        <w:tc>
          <w:tcPr>
            <w:tcW w:w="2124" w:type="pct"/>
            <w:shd w:val="clear" w:color="auto" w:fill="auto"/>
            <w:vAlign w:val="center"/>
          </w:tcPr>
          <w:p w14:paraId="13ABDBA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AF2127" w:rsidRPr="00AF2127" w14:paraId="40FE3CBE" w14:textId="77777777" w:rsidTr="00AF2127">
        <w:tc>
          <w:tcPr>
            <w:tcW w:w="354" w:type="pct"/>
            <w:shd w:val="clear" w:color="auto" w:fill="auto"/>
            <w:vAlign w:val="center"/>
          </w:tcPr>
          <w:p w14:paraId="674F251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16.57</w:t>
            </w:r>
          </w:p>
        </w:tc>
        <w:tc>
          <w:tcPr>
            <w:tcW w:w="729" w:type="pct"/>
            <w:shd w:val="clear" w:color="auto" w:fill="auto"/>
            <w:vAlign w:val="center"/>
          </w:tcPr>
          <w:p w14:paraId="624DB2D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9D22497"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Отделение </w:t>
            </w:r>
            <w:r w:rsidRPr="00AF2127">
              <w:rPr>
                <w:rFonts w:ascii="Times New Roman" w:hAnsi="Times New Roman" w:cs="Times New Roman"/>
                <w:snapToGrid w:val="0"/>
                <w:sz w:val="12"/>
                <w:szCs w:val="12"/>
              </w:rPr>
              <w:t>почтовой с</w:t>
            </w:r>
            <w:r w:rsidRPr="00AF2127">
              <w:rPr>
                <w:rFonts w:ascii="Times New Roman" w:eastAsia="Calibri" w:hAnsi="Times New Roman" w:cs="Times New Roman"/>
                <w:snapToGrid w:val="0"/>
                <w:sz w:val="12"/>
                <w:szCs w:val="12"/>
              </w:rPr>
              <w:t xml:space="preserve">вязи </w:t>
            </w:r>
            <w:r w:rsidRPr="00AF2127">
              <w:rPr>
                <w:rFonts w:ascii="Times New Roman" w:hAnsi="Times New Roman" w:cs="Times New Roman"/>
                <w:snapToGrid w:val="0"/>
                <w:sz w:val="12"/>
                <w:szCs w:val="12"/>
              </w:rPr>
              <w:t>№1</w:t>
            </w:r>
          </w:p>
        </w:tc>
        <w:tc>
          <w:tcPr>
            <w:tcW w:w="2124" w:type="pct"/>
            <w:shd w:val="clear" w:color="auto" w:fill="auto"/>
          </w:tcPr>
          <w:p w14:paraId="6DD289D2"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r w:rsidRPr="00AF2127">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AF2127" w:rsidRPr="00AF2127" w14:paraId="3A29A4F5" w14:textId="77777777" w:rsidTr="00AF2127">
        <w:tc>
          <w:tcPr>
            <w:tcW w:w="354" w:type="pct"/>
            <w:shd w:val="clear" w:color="auto" w:fill="auto"/>
            <w:vAlign w:val="center"/>
          </w:tcPr>
          <w:p w14:paraId="746D1D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16.58</w:t>
            </w:r>
          </w:p>
        </w:tc>
        <w:tc>
          <w:tcPr>
            <w:tcW w:w="729" w:type="pct"/>
            <w:shd w:val="clear" w:color="auto" w:fill="auto"/>
            <w:vAlign w:val="center"/>
          </w:tcPr>
          <w:p w14:paraId="191D97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F5426ED"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Стоматологическое отделение</w:t>
            </w:r>
          </w:p>
        </w:tc>
        <w:tc>
          <w:tcPr>
            <w:tcW w:w="2124" w:type="pct"/>
            <w:shd w:val="clear" w:color="auto" w:fill="auto"/>
          </w:tcPr>
          <w:p w14:paraId="7A661B13"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r w:rsidRPr="00AF2127">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AF2127" w:rsidRPr="00AF2127" w14:paraId="1094474D" w14:textId="77777777" w:rsidTr="00AF2127">
        <w:trPr>
          <w:trHeight w:val="73"/>
        </w:trPr>
        <w:tc>
          <w:tcPr>
            <w:tcW w:w="354" w:type="pct"/>
            <w:shd w:val="clear" w:color="auto" w:fill="auto"/>
            <w:vAlign w:val="center"/>
          </w:tcPr>
          <w:p w14:paraId="6AAA2A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16.59</w:t>
            </w:r>
          </w:p>
        </w:tc>
        <w:tc>
          <w:tcPr>
            <w:tcW w:w="729" w:type="pct"/>
            <w:shd w:val="clear" w:color="auto" w:fill="auto"/>
            <w:vAlign w:val="center"/>
          </w:tcPr>
          <w:p w14:paraId="1D3FF98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54DD81"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Касса автовокзала</w:t>
            </w:r>
          </w:p>
        </w:tc>
        <w:tc>
          <w:tcPr>
            <w:tcW w:w="2124" w:type="pct"/>
            <w:shd w:val="clear" w:color="auto" w:fill="auto"/>
          </w:tcPr>
          <w:p w14:paraId="64C26472"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r w:rsidRPr="00AF2127">
              <w:rPr>
                <w:rFonts w:ascii="Times New Roman" w:eastAsia="Calibri" w:hAnsi="Times New Roman" w:cs="Times New Roman"/>
                <w:snapToGrid w:val="0"/>
                <w:sz w:val="12"/>
                <w:szCs w:val="12"/>
              </w:rPr>
              <w:t>Ул. Ленина прилегающая территория к зданию (включая территорию с деревьями и лестницами)</w:t>
            </w:r>
          </w:p>
        </w:tc>
      </w:tr>
      <w:tr w:rsidR="00AF2127" w:rsidRPr="00AF2127" w14:paraId="14C21122" w14:textId="77777777" w:rsidTr="00AF2127">
        <w:trPr>
          <w:trHeight w:val="73"/>
        </w:trPr>
        <w:tc>
          <w:tcPr>
            <w:tcW w:w="354" w:type="pct"/>
            <w:shd w:val="clear" w:color="auto" w:fill="auto"/>
            <w:vAlign w:val="center"/>
          </w:tcPr>
          <w:p w14:paraId="23801F4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16.60</w:t>
            </w:r>
          </w:p>
        </w:tc>
        <w:tc>
          <w:tcPr>
            <w:tcW w:w="729" w:type="pct"/>
            <w:shd w:val="clear" w:color="auto" w:fill="auto"/>
            <w:vAlign w:val="center"/>
          </w:tcPr>
          <w:p w14:paraId="053DAE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A493ED2"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Станция защиты растений</w:t>
            </w:r>
          </w:p>
        </w:tc>
        <w:tc>
          <w:tcPr>
            <w:tcW w:w="2124" w:type="pct"/>
            <w:shd w:val="clear" w:color="auto" w:fill="auto"/>
            <w:vAlign w:val="center"/>
          </w:tcPr>
          <w:p w14:paraId="56FBCBB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w:t>
            </w:r>
          </w:p>
        </w:tc>
      </w:tr>
      <w:tr w:rsidR="00AF2127" w:rsidRPr="00AF2127" w14:paraId="0447357B" w14:textId="77777777" w:rsidTr="00AF2127">
        <w:trPr>
          <w:trHeight w:val="73"/>
        </w:trPr>
        <w:tc>
          <w:tcPr>
            <w:tcW w:w="354" w:type="pct"/>
            <w:shd w:val="clear" w:color="auto" w:fill="auto"/>
            <w:vAlign w:val="center"/>
          </w:tcPr>
          <w:p w14:paraId="7417F1E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16.61</w:t>
            </w:r>
          </w:p>
        </w:tc>
        <w:tc>
          <w:tcPr>
            <w:tcW w:w="729" w:type="pct"/>
            <w:shd w:val="clear" w:color="auto" w:fill="auto"/>
            <w:vAlign w:val="center"/>
          </w:tcPr>
          <w:p w14:paraId="55A93A9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396189"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Торговые ряды:</w:t>
            </w:r>
          </w:p>
          <w:p w14:paraId="2C5FA4D4" w14:textId="77777777" w:rsidR="00AF2127" w:rsidRPr="00AF2127" w:rsidRDefault="00AF2127" w:rsidP="00AF2127">
            <w:pPr>
              <w:widowControl w:val="0"/>
              <w:spacing w:after="0" w:line="240" w:lineRule="auto"/>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М-н</w:t>
            </w:r>
            <w:proofErr w:type="gramEnd"/>
            <w:r w:rsidRPr="00AF2127">
              <w:rPr>
                <w:rFonts w:ascii="Times New Roman" w:hAnsi="Times New Roman" w:cs="Times New Roman"/>
                <w:snapToGrid w:val="0"/>
                <w:sz w:val="12"/>
                <w:szCs w:val="12"/>
              </w:rPr>
              <w:t xml:space="preserve"> «Гарибальди»;</w:t>
            </w:r>
          </w:p>
          <w:p w14:paraId="6C432D9B" w14:textId="77777777" w:rsidR="00AF2127" w:rsidRPr="00AF2127" w:rsidRDefault="00AF2127" w:rsidP="00AF2127">
            <w:pPr>
              <w:widowControl w:val="0"/>
              <w:spacing w:after="0" w:line="240" w:lineRule="auto"/>
              <w:rPr>
                <w:rFonts w:ascii="Times New Roman" w:eastAsia="Calibri" w:hAnsi="Times New Roman" w:cs="Times New Roman"/>
                <w:snapToGrid w:val="0"/>
                <w:sz w:val="12"/>
                <w:szCs w:val="12"/>
              </w:rPr>
            </w:pPr>
            <w:proofErr w:type="gramStart"/>
            <w:r w:rsidRPr="00AF2127">
              <w:rPr>
                <w:rFonts w:ascii="Times New Roman" w:hAnsi="Times New Roman" w:cs="Times New Roman"/>
                <w:snapToGrid w:val="0"/>
                <w:sz w:val="12"/>
                <w:szCs w:val="12"/>
              </w:rPr>
              <w:t xml:space="preserve">Магазин "Мясо от Альберта"; Продукты; М-н "Игрушки"; м-н "Горилка"; "Промтовары"; кафе "Лукоморье"; </w:t>
            </w:r>
            <w:r w:rsidRPr="00AF2127">
              <w:rPr>
                <w:rFonts w:ascii="Times New Roman" w:eastAsia="Calibri" w:hAnsi="Times New Roman" w:cs="Times New Roman"/>
                <w:snapToGrid w:val="0"/>
                <w:sz w:val="12"/>
                <w:szCs w:val="12"/>
              </w:rPr>
              <w:t>Парикмахерская  «Алина»;</w:t>
            </w:r>
            <w:r w:rsidRPr="00AF2127">
              <w:rPr>
                <w:rFonts w:ascii="Times New Roman" w:hAnsi="Times New Roman" w:cs="Times New Roman"/>
                <w:snapToGrid w:val="0"/>
                <w:sz w:val="12"/>
                <w:szCs w:val="12"/>
              </w:rPr>
              <w:t xml:space="preserve"> </w:t>
            </w:r>
            <w:r w:rsidRPr="00AF2127">
              <w:rPr>
                <w:rFonts w:ascii="Times New Roman" w:eastAsia="Calibri" w:hAnsi="Times New Roman" w:cs="Times New Roman"/>
                <w:snapToGrid w:val="0"/>
                <w:sz w:val="12"/>
                <w:szCs w:val="12"/>
              </w:rPr>
              <w:t>Аптечная сеть - "Вита»</w:t>
            </w:r>
            <w:proofErr w:type="gramEnd"/>
          </w:p>
        </w:tc>
        <w:tc>
          <w:tcPr>
            <w:tcW w:w="2124" w:type="pct"/>
            <w:shd w:val="clear" w:color="auto" w:fill="auto"/>
            <w:vAlign w:val="center"/>
          </w:tcPr>
          <w:p w14:paraId="6839964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закрепленная территория</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 xml:space="preserve"> от торгового ряда до центральной дороги ул. Ленина.</w:t>
            </w:r>
          </w:p>
        </w:tc>
      </w:tr>
      <w:tr w:rsidR="00AF2127" w:rsidRPr="00AF2127" w14:paraId="40F2B24F" w14:textId="77777777" w:rsidTr="00AF2127">
        <w:trPr>
          <w:trHeight w:val="73"/>
        </w:trPr>
        <w:tc>
          <w:tcPr>
            <w:tcW w:w="354" w:type="pct"/>
            <w:shd w:val="clear" w:color="auto" w:fill="auto"/>
            <w:vAlign w:val="center"/>
          </w:tcPr>
          <w:p w14:paraId="3ADB63A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16.62</w:t>
            </w:r>
          </w:p>
        </w:tc>
        <w:tc>
          <w:tcPr>
            <w:tcW w:w="729" w:type="pct"/>
            <w:shd w:val="clear" w:color="auto" w:fill="auto"/>
            <w:vAlign w:val="center"/>
          </w:tcPr>
          <w:p w14:paraId="0D8C0CA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FCF64D3" w14:textId="286C5ED8"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РайПО</w:t>
            </w:r>
            <w:proofErr w:type="spellEnd"/>
            <w:r w:rsidRPr="00AF2127">
              <w:rPr>
                <w:rFonts w:ascii="Times New Roman" w:eastAsia="Calibri" w:hAnsi="Times New Roman" w:cs="Times New Roman"/>
                <w:snapToGrid w:val="0"/>
                <w:sz w:val="12"/>
                <w:szCs w:val="12"/>
              </w:rPr>
              <w:t xml:space="preserve"> магазин  «Универмаг».</w:t>
            </w:r>
          </w:p>
        </w:tc>
        <w:tc>
          <w:tcPr>
            <w:tcW w:w="2124" w:type="pct"/>
            <w:shd w:val="clear" w:color="auto" w:fill="auto"/>
            <w:vAlign w:val="center"/>
          </w:tcPr>
          <w:p w14:paraId="725BA5C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прилегающая территория здания</w:t>
            </w:r>
          </w:p>
        </w:tc>
      </w:tr>
      <w:tr w:rsidR="00AF2127" w:rsidRPr="00AF2127" w14:paraId="081F2812" w14:textId="77777777" w:rsidTr="00AF2127">
        <w:tc>
          <w:tcPr>
            <w:tcW w:w="354" w:type="pct"/>
            <w:shd w:val="clear" w:color="auto" w:fill="auto"/>
            <w:vAlign w:val="center"/>
          </w:tcPr>
          <w:p w14:paraId="39AF48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16.63</w:t>
            </w:r>
          </w:p>
        </w:tc>
        <w:tc>
          <w:tcPr>
            <w:tcW w:w="729" w:type="pct"/>
            <w:shd w:val="clear" w:color="auto" w:fill="auto"/>
            <w:vAlign w:val="center"/>
          </w:tcPr>
          <w:p w14:paraId="1479911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6C06BB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РайПО</w:t>
            </w:r>
            <w:proofErr w:type="spellEnd"/>
            <w:r w:rsidRPr="00AF2127">
              <w:rPr>
                <w:rFonts w:ascii="Times New Roman" w:eastAsia="Calibri" w:hAnsi="Times New Roman" w:cs="Times New Roman"/>
                <w:snapToGrid w:val="0"/>
                <w:sz w:val="12"/>
                <w:szCs w:val="12"/>
              </w:rPr>
              <w:t xml:space="preserve"> магазин  «Мой дом»</w:t>
            </w:r>
          </w:p>
        </w:tc>
        <w:tc>
          <w:tcPr>
            <w:tcW w:w="2124" w:type="pct"/>
            <w:shd w:val="clear" w:color="auto" w:fill="auto"/>
            <w:vAlign w:val="center"/>
          </w:tcPr>
          <w:p w14:paraId="6EEFFF3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Ленина прилегающая территория здания </w:t>
            </w:r>
            <w:proofErr w:type="spellStart"/>
            <w:r w:rsidRPr="00AF2127">
              <w:rPr>
                <w:rFonts w:ascii="Times New Roman" w:eastAsia="Calibri" w:hAnsi="Times New Roman" w:cs="Times New Roman"/>
                <w:snapToGrid w:val="0"/>
                <w:sz w:val="12"/>
                <w:szCs w:val="12"/>
              </w:rPr>
              <w:t>обязатедьно</w:t>
            </w:r>
            <w:proofErr w:type="spellEnd"/>
            <w:r w:rsidRPr="00AF2127">
              <w:rPr>
                <w:rFonts w:ascii="Times New Roman" w:eastAsia="Calibri" w:hAnsi="Times New Roman" w:cs="Times New Roman"/>
                <w:snapToGrid w:val="0"/>
                <w:sz w:val="12"/>
                <w:szCs w:val="12"/>
              </w:rPr>
              <w:t xml:space="preserve"> убрать и кусты</w:t>
            </w:r>
          </w:p>
        </w:tc>
      </w:tr>
      <w:tr w:rsidR="00AF2127" w:rsidRPr="00AF2127" w14:paraId="0892F4C1" w14:textId="77777777" w:rsidTr="00AF2127">
        <w:tc>
          <w:tcPr>
            <w:tcW w:w="354" w:type="pct"/>
            <w:shd w:val="clear" w:color="auto" w:fill="auto"/>
            <w:vAlign w:val="center"/>
          </w:tcPr>
          <w:p w14:paraId="2E50DF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16.64</w:t>
            </w:r>
          </w:p>
        </w:tc>
        <w:tc>
          <w:tcPr>
            <w:tcW w:w="729" w:type="pct"/>
            <w:shd w:val="clear" w:color="auto" w:fill="auto"/>
            <w:vAlign w:val="center"/>
          </w:tcPr>
          <w:p w14:paraId="6F9A3A3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52C3A6A" w14:textId="607F505F"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Управление социальной защиты населения</w:t>
            </w:r>
          </w:p>
        </w:tc>
        <w:tc>
          <w:tcPr>
            <w:tcW w:w="2124" w:type="pct"/>
            <w:shd w:val="clear" w:color="auto" w:fill="auto"/>
            <w:vAlign w:val="center"/>
          </w:tcPr>
          <w:p w14:paraId="1CC9E64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вокруг здания по ул. Революционная и Советская, Ул. Ленина отд. № 45 в сторону торгового ряда</w:t>
            </w:r>
          </w:p>
        </w:tc>
      </w:tr>
      <w:tr w:rsidR="00AF2127" w:rsidRPr="00AF2127" w14:paraId="724EAFF3" w14:textId="77777777" w:rsidTr="00AF2127">
        <w:tc>
          <w:tcPr>
            <w:tcW w:w="354" w:type="pct"/>
            <w:shd w:val="clear" w:color="auto" w:fill="auto"/>
            <w:vAlign w:val="center"/>
          </w:tcPr>
          <w:p w14:paraId="08C438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16.65</w:t>
            </w:r>
          </w:p>
        </w:tc>
        <w:tc>
          <w:tcPr>
            <w:tcW w:w="729" w:type="pct"/>
            <w:shd w:val="clear" w:color="auto" w:fill="auto"/>
            <w:vAlign w:val="center"/>
          </w:tcPr>
          <w:p w14:paraId="6AC6BC0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527F31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ФГУ </w:t>
            </w:r>
            <w:r w:rsidRPr="00AF2127">
              <w:rPr>
                <w:rFonts w:ascii="Times New Roman" w:eastAsia="Calibri" w:hAnsi="Times New Roman" w:cs="Times New Roman"/>
                <w:snapToGrid w:val="0"/>
                <w:sz w:val="12"/>
                <w:szCs w:val="12"/>
              </w:rPr>
              <w:t>Пенсионный фонд</w:t>
            </w:r>
            <w:r w:rsidRPr="00AF2127">
              <w:rPr>
                <w:rFonts w:ascii="Times New Roman" w:hAnsi="Times New Roman" w:cs="Times New Roman"/>
                <w:snapToGrid w:val="0"/>
                <w:sz w:val="12"/>
                <w:szCs w:val="12"/>
              </w:rPr>
              <w:t xml:space="preserve"> РФ</w:t>
            </w:r>
          </w:p>
        </w:tc>
        <w:tc>
          <w:tcPr>
            <w:tcW w:w="2124" w:type="pct"/>
            <w:shd w:val="clear" w:color="auto" w:fill="auto"/>
            <w:vAlign w:val="center"/>
          </w:tcPr>
          <w:p w14:paraId="48A4B8B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 Ул. 65 лет Победы район Аэродрома</w:t>
            </w:r>
          </w:p>
        </w:tc>
      </w:tr>
      <w:tr w:rsidR="00AF2127" w:rsidRPr="00AF2127" w14:paraId="278095F0" w14:textId="77777777" w:rsidTr="00AF2127">
        <w:tc>
          <w:tcPr>
            <w:tcW w:w="354" w:type="pct"/>
            <w:shd w:val="clear" w:color="auto" w:fill="auto"/>
            <w:vAlign w:val="center"/>
          </w:tcPr>
          <w:p w14:paraId="4FC0DFF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16.66</w:t>
            </w:r>
          </w:p>
        </w:tc>
        <w:tc>
          <w:tcPr>
            <w:tcW w:w="729" w:type="pct"/>
            <w:shd w:val="clear" w:color="auto" w:fill="auto"/>
            <w:vAlign w:val="center"/>
          </w:tcPr>
          <w:p w14:paraId="355C9C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CE8486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ГБУ СО «</w:t>
            </w:r>
            <w:r w:rsidRPr="00AF2127">
              <w:rPr>
                <w:rFonts w:ascii="Times New Roman" w:eastAsia="Calibri" w:hAnsi="Times New Roman" w:cs="Times New Roman"/>
                <w:snapToGrid w:val="0"/>
                <w:sz w:val="12"/>
                <w:szCs w:val="12"/>
              </w:rPr>
              <w:t>ЦСО</w:t>
            </w:r>
            <w:r w:rsidRPr="00AF2127">
              <w:rPr>
                <w:rFonts w:ascii="Times New Roman" w:hAnsi="Times New Roman" w:cs="Times New Roman"/>
                <w:snapToGrid w:val="0"/>
                <w:sz w:val="12"/>
                <w:szCs w:val="12"/>
              </w:rPr>
              <w:t xml:space="preserve"> граждан пожилого возраста и инвалидов»</w:t>
            </w:r>
          </w:p>
        </w:tc>
        <w:tc>
          <w:tcPr>
            <w:tcW w:w="2124" w:type="pct"/>
            <w:shd w:val="clear" w:color="auto" w:fill="auto"/>
            <w:vAlign w:val="center"/>
          </w:tcPr>
          <w:p w14:paraId="362E41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Ул. Плеханова от ул. Комарова до </w:t>
            </w:r>
            <w:r w:rsidRPr="00AF2127">
              <w:rPr>
                <w:rFonts w:ascii="Times New Roman" w:eastAsia="Calibri" w:hAnsi="Times New Roman" w:cs="Times New Roman"/>
                <w:snapToGrid w:val="0"/>
                <w:sz w:val="12"/>
                <w:szCs w:val="12"/>
              </w:rPr>
              <w:t xml:space="preserve"> ул. Советская и прилегающая территория </w:t>
            </w:r>
            <w:proofErr w:type="gramStart"/>
            <w:r w:rsidRPr="00AF2127">
              <w:rPr>
                <w:rFonts w:ascii="Times New Roman" w:eastAsia="Calibri" w:hAnsi="Times New Roman" w:cs="Times New Roman"/>
                <w:snapToGrid w:val="0"/>
                <w:sz w:val="12"/>
                <w:szCs w:val="12"/>
              </w:rPr>
              <w:t>к</w:t>
            </w:r>
            <w:proofErr w:type="gramEnd"/>
            <w:r w:rsidRPr="00AF2127">
              <w:rPr>
                <w:rFonts w:ascii="Times New Roman" w:eastAsia="Calibri" w:hAnsi="Times New Roman" w:cs="Times New Roman"/>
                <w:snapToGrid w:val="0"/>
                <w:sz w:val="12"/>
                <w:szCs w:val="12"/>
              </w:rPr>
              <w:t xml:space="preserve"> вокруг здания.</w:t>
            </w:r>
          </w:p>
        </w:tc>
      </w:tr>
      <w:tr w:rsidR="00AF2127" w:rsidRPr="00AF2127" w14:paraId="0178543A" w14:textId="77777777" w:rsidTr="00AF2127">
        <w:tc>
          <w:tcPr>
            <w:tcW w:w="354" w:type="pct"/>
            <w:shd w:val="clear" w:color="auto" w:fill="auto"/>
            <w:vAlign w:val="center"/>
          </w:tcPr>
          <w:p w14:paraId="0B04D21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16.67</w:t>
            </w:r>
          </w:p>
        </w:tc>
        <w:tc>
          <w:tcPr>
            <w:tcW w:w="729" w:type="pct"/>
            <w:shd w:val="clear" w:color="auto" w:fill="auto"/>
            <w:vAlign w:val="center"/>
          </w:tcPr>
          <w:p w14:paraId="52FD3F4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7289F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Кафе « Росинка»</w:t>
            </w:r>
          </w:p>
        </w:tc>
        <w:tc>
          <w:tcPr>
            <w:tcW w:w="2124" w:type="pct"/>
            <w:shd w:val="clear" w:color="auto" w:fill="auto"/>
            <w:vAlign w:val="center"/>
          </w:tcPr>
          <w:p w14:paraId="3D22F75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по Ул. Советская, внутренняя сторона до </w:t>
            </w:r>
            <w:proofErr w:type="spellStart"/>
            <w:proofErr w:type="gramStart"/>
            <w:r w:rsidRPr="00AF2127">
              <w:rPr>
                <w:rFonts w:ascii="Times New Roman" w:eastAsia="Calibri" w:hAnsi="Times New Roman" w:cs="Times New Roman"/>
                <w:snapToGrid w:val="0"/>
                <w:sz w:val="12"/>
                <w:szCs w:val="12"/>
              </w:rPr>
              <w:t>ул</w:t>
            </w:r>
            <w:proofErr w:type="spellEnd"/>
            <w:proofErr w:type="gramEnd"/>
            <w:r w:rsidRPr="00AF2127">
              <w:rPr>
                <w:rFonts w:ascii="Times New Roman" w:eastAsia="Calibri" w:hAnsi="Times New Roman" w:cs="Times New Roman"/>
                <w:snapToGrid w:val="0"/>
                <w:sz w:val="12"/>
                <w:szCs w:val="12"/>
              </w:rPr>
              <w:t xml:space="preserve"> Революционная</w:t>
            </w:r>
          </w:p>
        </w:tc>
      </w:tr>
      <w:tr w:rsidR="00AF2127" w:rsidRPr="00AF2127" w14:paraId="6A3C1883" w14:textId="77777777" w:rsidTr="00AF2127">
        <w:tc>
          <w:tcPr>
            <w:tcW w:w="354" w:type="pct"/>
            <w:shd w:val="clear" w:color="auto" w:fill="auto"/>
            <w:vAlign w:val="center"/>
          </w:tcPr>
          <w:p w14:paraId="0043D35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16.68</w:t>
            </w:r>
          </w:p>
        </w:tc>
        <w:tc>
          <w:tcPr>
            <w:tcW w:w="729" w:type="pct"/>
            <w:shd w:val="clear" w:color="auto" w:fill="auto"/>
            <w:vAlign w:val="center"/>
          </w:tcPr>
          <w:p w14:paraId="450F992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2727B3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отделение Фонда социального страхования</w:t>
            </w:r>
          </w:p>
        </w:tc>
        <w:tc>
          <w:tcPr>
            <w:tcW w:w="2124" w:type="pct"/>
            <w:shd w:val="clear" w:color="auto" w:fill="auto"/>
            <w:vAlign w:val="center"/>
          </w:tcPr>
          <w:p w14:paraId="7CEEA4F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.Ф</w:t>
            </w:r>
            <w:proofErr w:type="gramEnd"/>
            <w:r w:rsidRPr="00AF2127">
              <w:rPr>
                <w:rFonts w:ascii="Times New Roman" w:eastAsia="Calibri" w:hAnsi="Times New Roman" w:cs="Times New Roman"/>
                <w:snapToGrid w:val="0"/>
                <w:sz w:val="12"/>
                <w:szCs w:val="12"/>
              </w:rPr>
              <w:t>рунзе</w:t>
            </w:r>
            <w:proofErr w:type="spellEnd"/>
            <w:r w:rsidRPr="00AF2127">
              <w:rPr>
                <w:rFonts w:ascii="Times New Roman" w:eastAsia="Calibri" w:hAnsi="Times New Roman" w:cs="Times New Roman"/>
                <w:snapToGrid w:val="0"/>
                <w:sz w:val="12"/>
                <w:szCs w:val="12"/>
              </w:rPr>
              <w:t xml:space="preserve"> от ул. К. Маркса. До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.Ш</w:t>
            </w:r>
            <w:proofErr w:type="gramEnd"/>
            <w:r w:rsidRPr="00AF2127">
              <w:rPr>
                <w:rFonts w:ascii="Times New Roman" w:eastAsia="Calibri" w:hAnsi="Times New Roman" w:cs="Times New Roman"/>
                <w:snapToGrid w:val="0"/>
                <w:sz w:val="12"/>
                <w:szCs w:val="12"/>
              </w:rPr>
              <w:t>оссейная</w:t>
            </w:r>
            <w:proofErr w:type="spellEnd"/>
          </w:p>
        </w:tc>
      </w:tr>
      <w:tr w:rsidR="00AF2127" w:rsidRPr="00AF2127" w14:paraId="2DEAC2DF" w14:textId="77777777" w:rsidTr="00AF2127">
        <w:tc>
          <w:tcPr>
            <w:tcW w:w="354" w:type="pct"/>
            <w:shd w:val="clear" w:color="auto" w:fill="auto"/>
            <w:vAlign w:val="center"/>
          </w:tcPr>
          <w:p w14:paraId="1E85369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16.69</w:t>
            </w:r>
          </w:p>
        </w:tc>
        <w:tc>
          <w:tcPr>
            <w:tcW w:w="729" w:type="pct"/>
            <w:shd w:val="clear" w:color="auto" w:fill="auto"/>
            <w:vAlign w:val="center"/>
          </w:tcPr>
          <w:p w14:paraId="778B8F3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00183A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Федеральное казначейство</w:t>
            </w:r>
          </w:p>
        </w:tc>
        <w:tc>
          <w:tcPr>
            <w:tcW w:w="2124" w:type="pct"/>
            <w:shd w:val="clear" w:color="auto" w:fill="auto"/>
            <w:vAlign w:val="center"/>
          </w:tcPr>
          <w:p w14:paraId="1524555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4F12ED61" w14:textId="77777777" w:rsidTr="00AF2127">
        <w:tc>
          <w:tcPr>
            <w:tcW w:w="354" w:type="pct"/>
            <w:shd w:val="clear" w:color="auto" w:fill="auto"/>
            <w:vAlign w:val="center"/>
          </w:tcPr>
          <w:p w14:paraId="2242BDC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16.70</w:t>
            </w:r>
          </w:p>
        </w:tc>
        <w:tc>
          <w:tcPr>
            <w:tcW w:w="729" w:type="pct"/>
            <w:shd w:val="clear" w:color="auto" w:fill="auto"/>
            <w:vAlign w:val="center"/>
          </w:tcPr>
          <w:p w14:paraId="757844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EF8D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ЧОУ ДПО "Центр"</w:t>
            </w:r>
          </w:p>
        </w:tc>
        <w:tc>
          <w:tcPr>
            <w:tcW w:w="2124" w:type="pct"/>
            <w:shd w:val="clear" w:color="auto" w:fill="auto"/>
            <w:vAlign w:val="center"/>
          </w:tcPr>
          <w:p w14:paraId="7E16E31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Уборка  территории футбольного поля по ул. Плеханова (за парком)</w:t>
            </w:r>
          </w:p>
        </w:tc>
      </w:tr>
      <w:tr w:rsidR="00AF2127" w:rsidRPr="00AF2127" w14:paraId="23A9D4E7" w14:textId="77777777" w:rsidTr="00AF2127">
        <w:tc>
          <w:tcPr>
            <w:tcW w:w="354" w:type="pct"/>
            <w:shd w:val="clear" w:color="auto" w:fill="auto"/>
            <w:vAlign w:val="center"/>
          </w:tcPr>
          <w:p w14:paraId="24297E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16.71</w:t>
            </w:r>
          </w:p>
        </w:tc>
        <w:tc>
          <w:tcPr>
            <w:tcW w:w="729" w:type="pct"/>
            <w:shd w:val="clear" w:color="auto" w:fill="auto"/>
            <w:vAlign w:val="center"/>
          </w:tcPr>
          <w:p w14:paraId="66DA595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1A1518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ГУ «Центр занятости населения»</w:t>
            </w:r>
          </w:p>
          <w:p w14:paraId="04C10DAC"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Касса МУП СКК</w:t>
            </w:r>
          </w:p>
        </w:tc>
        <w:tc>
          <w:tcPr>
            <w:tcW w:w="2124" w:type="pct"/>
            <w:shd w:val="clear" w:color="auto" w:fill="auto"/>
            <w:vAlign w:val="center"/>
          </w:tcPr>
          <w:p w14:paraId="7D36355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л. К. Маркса и Н. Краснова 40</w:t>
            </w:r>
          </w:p>
        </w:tc>
      </w:tr>
      <w:tr w:rsidR="00AF2127" w:rsidRPr="00AF2127" w14:paraId="612D95F3" w14:textId="77777777" w:rsidTr="00AF2127">
        <w:tc>
          <w:tcPr>
            <w:tcW w:w="354" w:type="pct"/>
            <w:shd w:val="clear" w:color="auto" w:fill="auto"/>
            <w:vAlign w:val="center"/>
          </w:tcPr>
          <w:p w14:paraId="45596AA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16.72</w:t>
            </w:r>
          </w:p>
        </w:tc>
        <w:tc>
          <w:tcPr>
            <w:tcW w:w="729" w:type="pct"/>
            <w:shd w:val="clear" w:color="auto" w:fill="auto"/>
            <w:vAlign w:val="center"/>
          </w:tcPr>
          <w:p w14:paraId="125E30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27CA3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Территориальный  фонд обязательного медицинского страхования Самарской области. Сергиевский филиал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xml:space="preserve">. Сергиевский </w:t>
            </w:r>
          </w:p>
        </w:tc>
        <w:tc>
          <w:tcPr>
            <w:tcW w:w="2124" w:type="pct"/>
            <w:shd w:val="clear" w:color="auto" w:fill="auto"/>
            <w:vAlign w:val="center"/>
          </w:tcPr>
          <w:p w14:paraId="428AC82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От пересечения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.Р</w:t>
            </w:r>
            <w:proofErr w:type="gramEnd"/>
            <w:r w:rsidRPr="00AF2127">
              <w:rPr>
                <w:rFonts w:ascii="Times New Roman" w:eastAsia="Calibri" w:hAnsi="Times New Roman" w:cs="Times New Roman"/>
                <w:snapToGrid w:val="0"/>
                <w:sz w:val="12"/>
                <w:szCs w:val="12"/>
              </w:rPr>
              <w:t>еволюционной</w:t>
            </w:r>
            <w:proofErr w:type="spellEnd"/>
            <w:r w:rsidRPr="00AF2127">
              <w:rPr>
                <w:rFonts w:ascii="Times New Roman" w:eastAsia="Calibri" w:hAnsi="Times New Roman" w:cs="Times New Roman"/>
                <w:snapToGrid w:val="0"/>
                <w:sz w:val="12"/>
                <w:szCs w:val="12"/>
              </w:rPr>
              <w:t xml:space="preserve"> и </w:t>
            </w:r>
            <w:proofErr w:type="spellStart"/>
            <w:r w:rsidRPr="00AF2127">
              <w:rPr>
                <w:rFonts w:ascii="Times New Roman" w:eastAsia="Calibri" w:hAnsi="Times New Roman" w:cs="Times New Roman"/>
                <w:snapToGrid w:val="0"/>
                <w:sz w:val="12"/>
                <w:szCs w:val="12"/>
              </w:rPr>
              <w:t>ул.Советская</w:t>
            </w:r>
            <w:proofErr w:type="spellEnd"/>
            <w:r w:rsidRPr="00AF2127">
              <w:rPr>
                <w:rFonts w:ascii="Times New Roman" w:eastAsia="Calibri" w:hAnsi="Times New Roman" w:cs="Times New Roman"/>
                <w:snapToGrid w:val="0"/>
                <w:sz w:val="12"/>
                <w:szCs w:val="12"/>
              </w:rPr>
              <w:t xml:space="preserve"> до пересечения </w:t>
            </w:r>
            <w:proofErr w:type="spellStart"/>
            <w:r w:rsidRPr="00AF2127">
              <w:rPr>
                <w:rFonts w:ascii="Times New Roman" w:eastAsia="Calibri" w:hAnsi="Times New Roman" w:cs="Times New Roman"/>
                <w:snapToGrid w:val="0"/>
                <w:sz w:val="12"/>
                <w:szCs w:val="12"/>
              </w:rPr>
              <w:t>ул.Советская</w:t>
            </w:r>
            <w:proofErr w:type="spellEnd"/>
            <w:r w:rsidRPr="00AF2127">
              <w:rPr>
                <w:rFonts w:ascii="Times New Roman" w:eastAsia="Calibri" w:hAnsi="Times New Roman" w:cs="Times New Roman"/>
                <w:snapToGrid w:val="0"/>
                <w:sz w:val="12"/>
                <w:szCs w:val="12"/>
              </w:rPr>
              <w:t xml:space="preserve"> и </w:t>
            </w:r>
            <w:proofErr w:type="spellStart"/>
            <w:r w:rsidRPr="00AF2127">
              <w:rPr>
                <w:rFonts w:ascii="Times New Roman" w:eastAsia="Calibri" w:hAnsi="Times New Roman" w:cs="Times New Roman"/>
                <w:snapToGrid w:val="0"/>
                <w:sz w:val="12"/>
                <w:szCs w:val="12"/>
              </w:rPr>
              <w:t>ул.Ленина</w:t>
            </w:r>
            <w:proofErr w:type="spellEnd"/>
          </w:p>
        </w:tc>
      </w:tr>
      <w:tr w:rsidR="00AF2127" w:rsidRPr="00AF2127" w14:paraId="7E44EE01" w14:textId="77777777" w:rsidTr="00AF2127">
        <w:tc>
          <w:tcPr>
            <w:tcW w:w="354" w:type="pct"/>
            <w:shd w:val="clear" w:color="auto" w:fill="auto"/>
            <w:vAlign w:val="center"/>
          </w:tcPr>
          <w:p w14:paraId="2CDE68F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16.73</w:t>
            </w:r>
          </w:p>
        </w:tc>
        <w:tc>
          <w:tcPr>
            <w:tcW w:w="729" w:type="pct"/>
            <w:shd w:val="clear" w:color="auto" w:fill="auto"/>
            <w:vAlign w:val="center"/>
          </w:tcPr>
          <w:p w14:paraId="6B6C9AF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0822FD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ДПО ЦПК "Сергиевский ресурсный центр"</w:t>
            </w:r>
          </w:p>
          <w:p w14:paraId="5D729F8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Н.Краснова</w:t>
            </w:r>
            <w:proofErr w:type="spellEnd"/>
            <w:r w:rsidRPr="00AF2127">
              <w:rPr>
                <w:rFonts w:ascii="Times New Roman" w:hAnsi="Times New Roman" w:cs="Times New Roman"/>
                <w:snapToGrid w:val="0"/>
                <w:sz w:val="12"/>
                <w:szCs w:val="12"/>
              </w:rPr>
              <w:t xml:space="preserve"> 84Б</w:t>
            </w:r>
            <w:proofErr w:type="gramStart"/>
            <w:r w:rsidRPr="00AF2127">
              <w:rPr>
                <w:rFonts w:ascii="Times New Roman" w:hAnsi="Times New Roman" w:cs="Times New Roman"/>
                <w:snapToGrid w:val="0"/>
                <w:sz w:val="12"/>
                <w:szCs w:val="12"/>
              </w:rPr>
              <w:t xml:space="preserve">  .</w:t>
            </w:r>
            <w:proofErr w:type="gramEnd"/>
          </w:p>
        </w:tc>
        <w:tc>
          <w:tcPr>
            <w:tcW w:w="2124" w:type="pct"/>
            <w:shd w:val="clear" w:color="auto" w:fill="auto"/>
            <w:vAlign w:val="center"/>
          </w:tcPr>
          <w:p w14:paraId="115ED60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Лесопосадка напротив здания </w:t>
            </w:r>
            <w:proofErr w:type="spellStart"/>
            <w:r w:rsidRPr="00AF2127">
              <w:rPr>
                <w:rFonts w:ascii="Times New Roman" w:eastAsia="Calibri" w:hAnsi="Times New Roman" w:cs="Times New Roman"/>
                <w:snapToGrid w:val="0"/>
                <w:sz w:val="12"/>
                <w:szCs w:val="12"/>
              </w:rPr>
              <w:t>Н.Краснова</w:t>
            </w:r>
            <w:proofErr w:type="spellEnd"/>
            <w:r w:rsidRPr="00AF2127">
              <w:rPr>
                <w:rFonts w:ascii="Times New Roman" w:eastAsia="Calibri" w:hAnsi="Times New Roman" w:cs="Times New Roman"/>
                <w:snapToGrid w:val="0"/>
                <w:sz w:val="12"/>
                <w:szCs w:val="12"/>
              </w:rPr>
              <w:t xml:space="preserve"> 84Б</w:t>
            </w:r>
          </w:p>
        </w:tc>
      </w:tr>
      <w:tr w:rsidR="00AF2127" w:rsidRPr="00AF2127" w14:paraId="28E6B946" w14:textId="77777777" w:rsidTr="00AF2127">
        <w:tc>
          <w:tcPr>
            <w:tcW w:w="354" w:type="pct"/>
            <w:shd w:val="clear" w:color="auto" w:fill="auto"/>
            <w:vAlign w:val="center"/>
          </w:tcPr>
          <w:p w14:paraId="356B900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16.74</w:t>
            </w:r>
          </w:p>
        </w:tc>
        <w:tc>
          <w:tcPr>
            <w:tcW w:w="729" w:type="pct"/>
            <w:shd w:val="clear" w:color="auto" w:fill="auto"/>
            <w:vAlign w:val="center"/>
          </w:tcPr>
          <w:p w14:paraId="7A822D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F2973F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Сергиевский районный узел связи</w:t>
            </w:r>
          </w:p>
        </w:tc>
        <w:tc>
          <w:tcPr>
            <w:tcW w:w="2124" w:type="pct"/>
            <w:shd w:val="clear" w:color="auto" w:fill="auto"/>
            <w:vAlign w:val="center"/>
          </w:tcPr>
          <w:p w14:paraId="245340B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к зданию по ул. Н. Краснова и ул. П. </w:t>
            </w:r>
            <w:proofErr w:type="spellStart"/>
            <w:r w:rsidRPr="00AF2127">
              <w:rPr>
                <w:rFonts w:ascii="Times New Roman" w:eastAsia="Calibri" w:hAnsi="Times New Roman" w:cs="Times New Roman"/>
                <w:snapToGrid w:val="0"/>
                <w:sz w:val="12"/>
                <w:szCs w:val="12"/>
              </w:rPr>
              <w:t>Ганюшина</w:t>
            </w:r>
            <w:proofErr w:type="spellEnd"/>
            <w:r w:rsidRPr="00AF2127">
              <w:rPr>
                <w:rFonts w:ascii="Times New Roman" w:eastAsia="Calibri" w:hAnsi="Times New Roman" w:cs="Times New Roman"/>
                <w:snapToGrid w:val="0"/>
                <w:sz w:val="12"/>
                <w:szCs w:val="12"/>
              </w:rPr>
              <w:t xml:space="preserve"> </w:t>
            </w:r>
            <w:r w:rsidRPr="00AF2127">
              <w:rPr>
                <w:rFonts w:ascii="Times New Roman" w:hAnsi="Times New Roman" w:cs="Times New Roman"/>
                <w:snapToGrid w:val="0"/>
                <w:sz w:val="12"/>
                <w:szCs w:val="12"/>
              </w:rPr>
              <w:t xml:space="preserve">от </w:t>
            </w:r>
            <w:proofErr w:type="spellStart"/>
            <w:r w:rsidRPr="00AF2127">
              <w:rPr>
                <w:rFonts w:ascii="Times New Roman" w:hAnsi="Times New Roman" w:cs="Times New Roman"/>
                <w:snapToGrid w:val="0"/>
                <w:sz w:val="12"/>
                <w:szCs w:val="12"/>
              </w:rPr>
              <w:t>ул.К</w:t>
            </w:r>
            <w:proofErr w:type="spellEnd"/>
            <w:r w:rsidRPr="00AF2127">
              <w:rPr>
                <w:rFonts w:ascii="Times New Roman" w:hAnsi="Times New Roman" w:cs="Times New Roman"/>
                <w:snapToGrid w:val="0"/>
                <w:sz w:val="12"/>
                <w:szCs w:val="12"/>
              </w:rPr>
              <w:t>. Маркса до ул. Советская. Очистка от поросли кленов вдоль берега оз. Банное (под мостом) около кафе «Дельфин»</w:t>
            </w:r>
          </w:p>
        </w:tc>
      </w:tr>
      <w:tr w:rsidR="00AF2127" w:rsidRPr="00AF2127" w14:paraId="72C83F4C" w14:textId="77777777" w:rsidTr="00AF2127">
        <w:tc>
          <w:tcPr>
            <w:tcW w:w="354" w:type="pct"/>
            <w:shd w:val="clear" w:color="auto" w:fill="auto"/>
            <w:vAlign w:val="center"/>
          </w:tcPr>
          <w:p w14:paraId="365E718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16.75</w:t>
            </w:r>
          </w:p>
        </w:tc>
        <w:tc>
          <w:tcPr>
            <w:tcW w:w="729" w:type="pct"/>
            <w:shd w:val="clear" w:color="auto" w:fill="auto"/>
            <w:vAlign w:val="center"/>
          </w:tcPr>
          <w:p w14:paraId="6035D2E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BE8F51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Кафе «Дельфин»</w:t>
            </w:r>
          </w:p>
        </w:tc>
        <w:tc>
          <w:tcPr>
            <w:tcW w:w="2124" w:type="pct"/>
            <w:shd w:val="clear" w:color="auto" w:fill="auto"/>
            <w:vAlign w:val="center"/>
          </w:tcPr>
          <w:p w14:paraId="030F089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к зданию,  очистка берега оз. </w:t>
            </w:r>
            <w:proofErr w:type="gramStart"/>
            <w:r w:rsidRPr="00AF2127">
              <w:rPr>
                <w:rFonts w:ascii="Times New Roman" w:eastAsia="Calibri" w:hAnsi="Times New Roman" w:cs="Times New Roman"/>
                <w:snapToGrid w:val="0"/>
                <w:sz w:val="12"/>
                <w:szCs w:val="12"/>
              </w:rPr>
              <w:t>Банное</w:t>
            </w:r>
            <w:proofErr w:type="gramEnd"/>
            <w:r w:rsidRPr="00AF2127">
              <w:rPr>
                <w:rFonts w:ascii="Times New Roman" w:eastAsia="Calibri" w:hAnsi="Times New Roman" w:cs="Times New Roman"/>
                <w:snapToGrid w:val="0"/>
                <w:sz w:val="12"/>
                <w:szCs w:val="12"/>
              </w:rPr>
              <w:t>.</w:t>
            </w:r>
          </w:p>
        </w:tc>
      </w:tr>
      <w:tr w:rsidR="00AF2127" w:rsidRPr="00AF2127" w14:paraId="6848D2E5" w14:textId="77777777" w:rsidTr="00AF2127">
        <w:tc>
          <w:tcPr>
            <w:tcW w:w="354" w:type="pct"/>
            <w:shd w:val="clear" w:color="auto" w:fill="auto"/>
            <w:vAlign w:val="center"/>
          </w:tcPr>
          <w:p w14:paraId="07312F4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16.76</w:t>
            </w:r>
          </w:p>
        </w:tc>
        <w:tc>
          <w:tcPr>
            <w:tcW w:w="729" w:type="pct"/>
            <w:shd w:val="clear" w:color="auto" w:fill="auto"/>
            <w:vAlign w:val="center"/>
          </w:tcPr>
          <w:p w14:paraId="04EFEA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3114CD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ОСП Сергиевский почтамт</w:t>
            </w:r>
          </w:p>
        </w:tc>
        <w:tc>
          <w:tcPr>
            <w:tcW w:w="2124" w:type="pct"/>
            <w:shd w:val="clear" w:color="auto" w:fill="auto"/>
            <w:vAlign w:val="center"/>
          </w:tcPr>
          <w:p w14:paraId="49BCBA6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 по</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 xml:space="preserve">л. Советская </w:t>
            </w:r>
            <w:r w:rsidRPr="00AF2127">
              <w:rPr>
                <w:rFonts w:ascii="Times New Roman" w:hAnsi="Times New Roman" w:cs="Times New Roman"/>
                <w:snapToGrid w:val="0"/>
                <w:sz w:val="12"/>
                <w:szCs w:val="12"/>
              </w:rPr>
              <w:t xml:space="preserve">и территория демонтированного здания почты с изготовлением временного фасада участок вдоль забора по </w:t>
            </w:r>
            <w:proofErr w:type="spellStart"/>
            <w:r w:rsidRPr="00AF2127">
              <w:rPr>
                <w:rFonts w:ascii="Times New Roman" w:hAnsi="Times New Roman" w:cs="Times New Roman"/>
                <w:snapToGrid w:val="0"/>
                <w:sz w:val="12"/>
                <w:szCs w:val="12"/>
              </w:rPr>
              <w:t>ул.П.Ганюшина</w:t>
            </w:r>
            <w:proofErr w:type="spellEnd"/>
          </w:p>
        </w:tc>
      </w:tr>
      <w:tr w:rsidR="00AF2127" w:rsidRPr="00AF2127" w14:paraId="18DA752D" w14:textId="77777777" w:rsidTr="00AF2127">
        <w:tc>
          <w:tcPr>
            <w:tcW w:w="354" w:type="pct"/>
            <w:shd w:val="clear" w:color="auto" w:fill="auto"/>
            <w:vAlign w:val="center"/>
          </w:tcPr>
          <w:p w14:paraId="4CCF903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16.77</w:t>
            </w:r>
          </w:p>
        </w:tc>
        <w:tc>
          <w:tcPr>
            <w:tcW w:w="729" w:type="pct"/>
            <w:shd w:val="clear" w:color="auto" w:fill="auto"/>
            <w:vAlign w:val="center"/>
          </w:tcPr>
          <w:p w14:paraId="51DCF6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4EE7E7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ГБУ </w:t>
            </w:r>
            <w:proofErr w:type="gramStart"/>
            <w:r w:rsidRPr="00AF2127">
              <w:rPr>
                <w:rFonts w:ascii="Times New Roman" w:hAnsi="Times New Roman" w:cs="Times New Roman"/>
                <w:snapToGrid w:val="0"/>
                <w:sz w:val="12"/>
                <w:szCs w:val="12"/>
              </w:rPr>
              <w:t>СО</w:t>
            </w:r>
            <w:proofErr w:type="gramEnd"/>
            <w:r w:rsidRPr="00AF2127">
              <w:rPr>
                <w:rFonts w:ascii="Times New Roman" w:hAnsi="Times New Roman" w:cs="Times New Roman"/>
                <w:snapToGrid w:val="0"/>
                <w:sz w:val="12"/>
                <w:szCs w:val="12"/>
              </w:rPr>
              <w:t xml:space="preserve"> «Сергиевская</w:t>
            </w:r>
            <w:r w:rsidRPr="00AF2127">
              <w:rPr>
                <w:rFonts w:ascii="Times New Roman" w:eastAsia="Calibri" w:hAnsi="Times New Roman" w:cs="Times New Roman"/>
                <w:snapToGrid w:val="0"/>
                <w:sz w:val="12"/>
                <w:szCs w:val="12"/>
              </w:rPr>
              <w:t xml:space="preserve"> районная станция</w:t>
            </w:r>
            <w:r w:rsidRPr="00AF2127">
              <w:rPr>
                <w:rFonts w:ascii="Times New Roman" w:hAnsi="Times New Roman" w:cs="Times New Roman"/>
                <w:snapToGrid w:val="0"/>
                <w:sz w:val="12"/>
                <w:szCs w:val="12"/>
              </w:rPr>
              <w:t xml:space="preserve"> по борьбе с болезнями животных»</w:t>
            </w:r>
          </w:p>
        </w:tc>
        <w:tc>
          <w:tcPr>
            <w:tcW w:w="2124" w:type="pct"/>
            <w:shd w:val="clear" w:color="auto" w:fill="auto"/>
            <w:vAlign w:val="center"/>
          </w:tcPr>
          <w:p w14:paraId="6C767E5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Территория дальней Тепловки</w:t>
            </w:r>
          </w:p>
        </w:tc>
      </w:tr>
      <w:tr w:rsidR="00AF2127" w:rsidRPr="00AF2127" w14:paraId="582EB8C3" w14:textId="77777777" w:rsidTr="00AF2127">
        <w:tc>
          <w:tcPr>
            <w:tcW w:w="354" w:type="pct"/>
            <w:shd w:val="clear" w:color="auto" w:fill="auto"/>
            <w:vAlign w:val="center"/>
          </w:tcPr>
          <w:p w14:paraId="0FCE0C9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16.78</w:t>
            </w:r>
          </w:p>
        </w:tc>
        <w:tc>
          <w:tcPr>
            <w:tcW w:w="729" w:type="pct"/>
            <w:shd w:val="clear" w:color="auto" w:fill="auto"/>
            <w:vAlign w:val="center"/>
          </w:tcPr>
          <w:p w14:paraId="6EC62D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3D945E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Магазин « Бренд»</w:t>
            </w:r>
          </w:p>
        </w:tc>
        <w:tc>
          <w:tcPr>
            <w:tcW w:w="2124" w:type="pct"/>
            <w:shd w:val="clear" w:color="auto" w:fill="auto"/>
            <w:vAlign w:val="center"/>
          </w:tcPr>
          <w:p w14:paraId="015C978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л. Советская и ул. Ленина</w:t>
            </w:r>
          </w:p>
        </w:tc>
      </w:tr>
      <w:tr w:rsidR="00AF2127" w:rsidRPr="00AF2127" w14:paraId="5937A06C" w14:textId="77777777" w:rsidTr="00AF2127">
        <w:tc>
          <w:tcPr>
            <w:tcW w:w="354" w:type="pct"/>
            <w:shd w:val="clear" w:color="auto" w:fill="auto"/>
            <w:vAlign w:val="center"/>
          </w:tcPr>
          <w:p w14:paraId="1373080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16.79</w:t>
            </w:r>
          </w:p>
        </w:tc>
        <w:tc>
          <w:tcPr>
            <w:tcW w:w="729" w:type="pct"/>
            <w:shd w:val="clear" w:color="auto" w:fill="auto"/>
            <w:vAlign w:val="center"/>
          </w:tcPr>
          <w:p w14:paraId="3F08BFA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DAD36D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Детская школа искусств </w:t>
            </w:r>
          </w:p>
        </w:tc>
        <w:tc>
          <w:tcPr>
            <w:tcW w:w="2124" w:type="pct"/>
            <w:shd w:val="clear" w:color="auto" w:fill="auto"/>
            <w:vAlign w:val="center"/>
          </w:tcPr>
          <w:p w14:paraId="091DD9C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по </w:t>
            </w:r>
            <w:proofErr w:type="spellStart"/>
            <w:r w:rsidRPr="00AF2127">
              <w:rPr>
                <w:rFonts w:ascii="Times New Roman" w:eastAsia="Calibri" w:hAnsi="Times New Roman" w:cs="Times New Roman"/>
                <w:snapToGrid w:val="0"/>
                <w:sz w:val="12"/>
                <w:szCs w:val="12"/>
              </w:rPr>
              <w:t>ул.Г</w:t>
            </w:r>
            <w:proofErr w:type="spellEnd"/>
            <w:r w:rsidRPr="00AF2127">
              <w:rPr>
                <w:rFonts w:ascii="Times New Roman" w:eastAsia="Calibri" w:hAnsi="Times New Roman" w:cs="Times New Roman"/>
                <w:snapToGrid w:val="0"/>
                <w:sz w:val="12"/>
                <w:szCs w:val="12"/>
              </w:rPr>
              <w:t>.-Михайловского</w:t>
            </w:r>
          </w:p>
        </w:tc>
      </w:tr>
      <w:tr w:rsidR="00AF2127" w:rsidRPr="00AF2127" w14:paraId="36A2AD11" w14:textId="77777777" w:rsidTr="00AF2127">
        <w:tc>
          <w:tcPr>
            <w:tcW w:w="354" w:type="pct"/>
            <w:shd w:val="clear" w:color="auto" w:fill="auto"/>
            <w:vAlign w:val="center"/>
          </w:tcPr>
          <w:p w14:paraId="46122AD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16.80</w:t>
            </w:r>
          </w:p>
        </w:tc>
        <w:tc>
          <w:tcPr>
            <w:tcW w:w="729" w:type="pct"/>
            <w:shd w:val="clear" w:color="auto" w:fill="auto"/>
            <w:vAlign w:val="center"/>
          </w:tcPr>
          <w:p w14:paraId="42038C7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D30C12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РайПО</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726F65D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по ул. Кооперативная от </w:t>
            </w:r>
            <w:proofErr w:type="spellStart"/>
            <w:r w:rsidRPr="00AF2127">
              <w:rPr>
                <w:rFonts w:ascii="Times New Roman" w:eastAsia="Calibri" w:hAnsi="Times New Roman" w:cs="Times New Roman"/>
                <w:snapToGrid w:val="0"/>
                <w:sz w:val="12"/>
                <w:szCs w:val="12"/>
              </w:rPr>
              <w:t>Л.Толстого</w:t>
            </w:r>
            <w:proofErr w:type="spellEnd"/>
            <w:r w:rsidRPr="00AF2127">
              <w:rPr>
                <w:rFonts w:ascii="Times New Roman" w:eastAsia="Calibri" w:hAnsi="Times New Roman" w:cs="Times New Roman"/>
                <w:snapToGrid w:val="0"/>
                <w:sz w:val="12"/>
                <w:szCs w:val="12"/>
              </w:rPr>
              <w:t xml:space="preserve"> до </w:t>
            </w:r>
            <w:proofErr w:type="spellStart"/>
            <w:r w:rsidRPr="00AF2127">
              <w:rPr>
                <w:rFonts w:ascii="Times New Roman" w:eastAsia="Calibri" w:hAnsi="Times New Roman" w:cs="Times New Roman"/>
                <w:snapToGrid w:val="0"/>
                <w:sz w:val="12"/>
                <w:szCs w:val="12"/>
              </w:rPr>
              <w:t>ул.К.Маркса</w:t>
            </w:r>
            <w:proofErr w:type="spellEnd"/>
            <w:r w:rsidRPr="00AF2127">
              <w:rPr>
                <w:rFonts w:ascii="Times New Roman" w:eastAsia="Calibri" w:hAnsi="Times New Roman" w:cs="Times New Roman"/>
                <w:snapToGrid w:val="0"/>
                <w:sz w:val="12"/>
                <w:szCs w:val="12"/>
              </w:rPr>
              <w:t xml:space="preserve"> и ул. </w:t>
            </w:r>
            <w:proofErr w:type="spellStart"/>
            <w:r w:rsidRPr="00AF2127">
              <w:rPr>
                <w:rFonts w:ascii="Times New Roman" w:eastAsia="Calibri" w:hAnsi="Times New Roman" w:cs="Times New Roman"/>
                <w:snapToGrid w:val="0"/>
                <w:sz w:val="12"/>
                <w:szCs w:val="12"/>
              </w:rPr>
              <w:t>К.Маркса</w:t>
            </w:r>
            <w:proofErr w:type="spellEnd"/>
            <w:r w:rsidRPr="00AF2127">
              <w:rPr>
                <w:rFonts w:ascii="Times New Roman" w:eastAsia="Calibri" w:hAnsi="Times New Roman" w:cs="Times New Roman"/>
                <w:snapToGrid w:val="0"/>
                <w:sz w:val="12"/>
                <w:szCs w:val="12"/>
              </w:rPr>
              <w:t xml:space="preserve"> от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.К</w:t>
            </w:r>
            <w:proofErr w:type="gramEnd"/>
            <w:r w:rsidRPr="00AF2127">
              <w:rPr>
                <w:rFonts w:ascii="Times New Roman" w:eastAsia="Calibri" w:hAnsi="Times New Roman" w:cs="Times New Roman"/>
                <w:snapToGrid w:val="0"/>
                <w:sz w:val="12"/>
                <w:szCs w:val="12"/>
              </w:rPr>
              <w:t>ооперативная</w:t>
            </w:r>
            <w:proofErr w:type="spellEnd"/>
            <w:r w:rsidRPr="00AF2127">
              <w:rPr>
                <w:rFonts w:ascii="Times New Roman" w:eastAsia="Calibri" w:hAnsi="Times New Roman" w:cs="Times New Roman"/>
                <w:snapToGrid w:val="0"/>
                <w:sz w:val="12"/>
                <w:szCs w:val="12"/>
              </w:rPr>
              <w:t xml:space="preserve"> до </w:t>
            </w:r>
            <w:proofErr w:type="spellStart"/>
            <w:r w:rsidRPr="00AF2127">
              <w:rPr>
                <w:rFonts w:ascii="Times New Roman" w:eastAsia="Calibri" w:hAnsi="Times New Roman" w:cs="Times New Roman"/>
                <w:snapToGrid w:val="0"/>
                <w:sz w:val="12"/>
                <w:szCs w:val="12"/>
              </w:rPr>
              <w:t>ул.Фрунзе</w:t>
            </w:r>
            <w:proofErr w:type="spellEnd"/>
          </w:p>
        </w:tc>
      </w:tr>
      <w:tr w:rsidR="00AF2127" w:rsidRPr="00AF2127" w14:paraId="5DACADBB" w14:textId="77777777" w:rsidTr="00AF2127">
        <w:tc>
          <w:tcPr>
            <w:tcW w:w="354" w:type="pct"/>
            <w:shd w:val="clear" w:color="auto" w:fill="auto"/>
            <w:vAlign w:val="center"/>
          </w:tcPr>
          <w:p w14:paraId="19D635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16.81</w:t>
            </w:r>
          </w:p>
        </w:tc>
        <w:tc>
          <w:tcPr>
            <w:tcW w:w="729" w:type="pct"/>
            <w:shd w:val="clear" w:color="auto" w:fill="auto"/>
            <w:vAlign w:val="center"/>
          </w:tcPr>
          <w:p w14:paraId="49CC5EAE" w14:textId="77777777" w:rsidR="00AF2127" w:rsidRPr="00AF2127" w:rsidRDefault="00AF2127" w:rsidP="00AF2127">
            <w:pPr>
              <w:widowControl w:val="0"/>
              <w:spacing w:after="0" w:line="240" w:lineRule="auto"/>
              <w:jc w:val="both"/>
              <w:rPr>
                <w:rFonts w:ascii="Times New Roman" w:hAnsi="Times New Roman" w:cs="Times New Roman"/>
                <w:snapToGrid w:val="0"/>
                <w:sz w:val="12"/>
                <w:szCs w:val="12"/>
              </w:rPr>
            </w:pPr>
          </w:p>
        </w:tc>
        <w:tc>
          <w:tcPr>
            <w:tcW w:w="1793" w:type="pct"/>
            <w:shd w:val="clear" w:color="auto" w:fill="auto"/>
            <w:vAlign w:val="center"/>
          </w:tcPr>
          <w:p w14:paraId="4059090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Отдел военного комиссариата Самарской области по Сергиевскому и </w:t>
            </w:r>
            <w:proofErr w:type="spellStart"/>
            <w:r w:rsidRPr="00AF2127">
              <w:rPr>
                <w:rFonts w:ascii="Times New Roman" w:hAnsi="Times New Roman" w:cs="Times New Roman"/>
                <w:snapToGrid w:val="0"/>
                <w:sz w:val="12"/>
                <w:szCs w:val="12"/>
              </w:rPr>
              <w:t>Исаклинскому</w:t>
            </w:r>
            <w:proofErr w:type="spellEnd"/>
            <w:r w:rsidRPr="00AF2127">
              <w:rPr>
                <w:rFonts w:ascii="Times New Roman" w:hAnsi="Times New Roman" w:cs="Times New Roman"/>
                <w:snapToGrid w:val="0"/>
                <w:sz w:val="12"/>
                <w:szCs w:val="12"/>
              </w:rPr>
              <w:t xml:space="preserve"> районам</w:t>
            </w:r>
          </w:p>
        </w:tc>
        <w:tc>
          <w:tcPr>
            <w:tcW w:w="2124" w:type="pct"/>
            <w:shd w:val="clear" w:color="auto" w:fill="auto"/>
            <w:vAlign w:val="center"/>
          </w:tcPr>
          <w:p w14:paraId="32BB7CB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w:t>
            </w:r>
            <w:r w:rsidRPr="00AF2127">
              <w:rPr>
                <w:rFonts w:ascii="Times New Roman" w:hAnsi="Times New Roman" w:cs="Times New Roman"/>
                <w:snapToGrid w:val="0"/>
                <w:sz w:val="12"/>
                <w:szCs w:val="12"/>
              </w:rPr>
              <w:t>ая</w:t>
            </w:r>
            <w:r w:rsidRPr="00AF2127">
              <w:rPr>
                <w:rFonts w:ascii="Times New Roman" w:eastAsia="Calibri" w:hAnsi="Times New Roman" w:cs="Times New Roman"/>
                <w:snapToGrid w:val="0"/>
                <w:sz w:val="12"/>
                <w:szCs w:val="12"/>
              </w:rPr>
              <w:t xml:space="preserve"> территори</w:t>
            </w:r>
            <w:r w:rsidRPr="00AF2127">
              <w:rPr>
                <w:rFonts w:ascii="Times New Roman" w:hAnsi="Times New Roman" w:cs="Times New Roman"/>
                <w:snapToGrid w:val="0"/>
                <w:sz w:val="12"/>
                <w:szCs w:val="12"/>
              </w:rPr>
              <w:t>я</w:t>
            </w:r>
            <w:r w:rsidRPr="00AF2127">
              <w:rPr>
                <w:rFonts w:ascii="Times New Roman" w:eastAsia="Calibri" w:hAnsi="Times New Roman" w:cs="Times New Roman"/>
                <w:snapToGrid w:val="0"/>
                <w:sz w:val="12"/>
                <w:szCs w:val="12"/>
              </w:rPr>
              <w:t xml:space="preserve"> по ул. Ленина и ул. Ленина от здания военкомата до Ул. Н. Крупской </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 xml:space="preserve">нечетная сторона побелка деревьев), </w:t>
            </w:r>
          </w:p>
        </w:tc>
      </w:tr>
      <w:tr w:rsidR="00AF2127" w:rsidRPr="00AF2127" w14:paraId="6F6B3CC6" w14:textId="77777777" w:rsidTr="00AF2127">
        <w:tc>
          <w:tcPr>
            <w:tcW w:w="354" w:type="pct"/>
            <w:shd w:val="clear" w:color="auto" w:fill="auto"/>
            <w:vAlign w:val="center"/>
          </w:tcPr>
          <w:p w14:paraId="4491C7A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16.82</w:t>
            </w:r>
          </w:p>
        </w:tc>
        <w:tc>
          <w:tcPr>
            <w:tcW w:w="729" w:type="pct"/>
            <w:shd w:val="clear" w:color="auto" w:fill="auto"/>
            <w:vAlign w:val="center"/>
          </w:tcPr>
          <w:p w14:paraId="27A65B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41F1E9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Отдел </w:t>
            </w:r>
            <w:r w:rsidRPr="00AF2127">
              <w:rPr>
                <w:rFonts w:ascii="Times New Roman" w:eastAsia="Calibri" w:hAnsi="Times New Roman" w:cs="Times New Roman"/>
                <w:snapToGrid w:val="0"/>
                <w:sz w:val="12"/>
                <w:szCs w:val="12"/>
              </w:rPr>
              <w:t>ГО ЧС</w:t>
            </w:r>
            <w:r w:rsidRPr="00AF2127">
              <w:rPr>
                <w:rFonts w:ascii="Times New Roman" w:hAnsi="Times New Roman" w:cs="Times New Roman"/>
                <w:snapToGrid w:val="0"/>
                <w:sz w:val="12"/>
                <w:szCs w:val="12"/>
              </w:rPr>
              <w:t xml:space="preserve"> администрации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xml:space="preserve">. Сергиевский,  </w:t>
            </w:r>
          </w:p>
        </w:tc>
        <w:tc>
          <w:tcPr>
            <w:tcW w:w="2124" w:type="pct"/>
            <w:shd w:val="clear" w:color="auto" w:fill="auto"/>
            <w:vAlign w:val="center"/>
          </w:tcPr>
          <w:p w14:paraId="28E4DFD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к зданию, земельный участок (бывшего военкомата по ул. Л. Толстого 47)</w:t>
            </w:r>
          </w:p>
        </w:tc>
      </w:tr>
      <w:tr w:rsidR="00AF2127" w:rsidRPr="00AF2127" w14:paraId="2F3088A1" w14:textId="77777777" w:rsidTr="00AF2127">
        <w:tc>
          <w:tcPr>
            <w:tcW w:w="354" w:type="pct"/>
            <w:shd w:val="clear" w:color="auto" w:fill="auto"/>
            <w:vAlign w:val="center"/>
          </w:tcPr>
          <w:p w14:paraId="00076EB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16.83</w:t>
            </w:r>
          </w:p>
        </w:tc>
        <w:tc>
          <w:tcPr>
            <w:tcW w:w="729" w:type="pct"/>
            <w:shd w:val="clear" w:color="auto" w:fill="auto"/>
            <w:vAlign w:val="center"/>
          </w:tcPr>
          <w:p w14:paraId="382E526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41BBB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МФЦ</w:t>
            </w:r>
          </w:p>
        </w:tc>
        <w:tc>
          <w:tcPr>
            <w:tcW w:w="2124" w:type="pct"/>
            <w:shd w:val="clear" w:color="auto" w:fill="auto"/>
            <w:vAlign w:val="center"/>
          </w:tcPr>
          <w:p w14:paraId="16EA223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w:t>
            </w:r>
            <w:r w:rsidRPr="00AF2127">
              <w:rPr>
                <w:rFonts w:ascii="Times New Roman" w:hAnsi="Times New Roman" w:cs="Times New Roman"/>
                <w:snapToGrid w:val="0"/>
                <w:sz w:val="12"/>
                <w:szCs w:val="12"/>
              </w:rPr>
              <w:t>ая</w:t>
            </w:r>
            <w:r w:rsidRPr="00AF2127">
              <w:rPr>
                <w:rFonts w:ascii="Times New Roman" w:eastAsia="Calibri" w:hAnsi="Times New Roman" w:cs="Times New Roman"/>
                <w:snapToGrid w:val="0"/>
                <w:sz w:val="12"/>
                <w:szCs w:val="12"/>
              </w:rPr>
              <w:t xml:space="preserve"> территори</w:t>
            </w:r>
            <w:r w:rsidRPr="00AF2127">
              <w:rPr>
                <w:rFonts w:ascii="Times New Roman" w:hAnsi="Times New Roman" w:cs="Times New Roman"/>
                <w:snapToGrid w:val="0"/>
                <w:sz w:val="12"/>
                <w:szCs w:val="12"/>
              </w:rPr>
              <w:t>я</w:t>
            </w:r>
          </w:p>
        </w:tc>
      </w:tr>
      <w:tr w:rsidR="00AF2127" w:rsidRPr="00AF2127" w14:paraId="554524A2" w14:textId="77777777" w:rsidTr="00AF2127">
        <w:tc>
          <w:tcPr>
            <w:tcW w:w="354" w:type="pct"/>
            <w:shd w:val="clear" w:color="auto" w:fill="auto"/>
            <w:vAlign w:val="center"/>
          </w:tcPr>
          <w:p w14:paraId="73F655B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16.84</w:t>
            </w:r>
          </w:p>
        </w:tc>
        <w:tc>
          <w:tcPr>
            <w:tcW w:w="729" w:type="pct"/>
            <w:shd w:val="clear" w:color="auto" w:fill="auto"/>
            <w:vAlign w:val="center"/>
          </w:tcPr>
          <w:p w14:paraId="4C4417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B56475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Территориальный отдел управления </w:t>
            </w:r>
            <w:proofErr w:type="spellStart"/>
            <w:r w:rsidRPr="00AF2127">
              <w:rPr>
                <w:rFonts w:ascii="Times New Roman" w:hAnsi="Times New Roman" w:cs="Times New Roman"/>
                <w:snapToGrid w:val="0"/>
                <w:sz w:val="12"/>
                <w:szCs w:val="12"/>
              </w:rPr>
              <w:t>Роспотребнадзора</w:t>
            </w:r>
            <w:proofErr w:type="spellEnd"/>
            <w:r w:rsidRPr="00AF2127">
              <w:rPr>
                <w:rFonts w:ascii="Times New Roman" w:hAnsi="Times New Roman" w:cs="Times New Roman"/>
                <w:snapToGrid w:val="0"/>
                <w:sz w:val="12"/>
                <w:szCs w:val="12"/>
              </w:rPr>
              <w:t>,</w:t>
            </w:r>
          </w:p>
          <w:p w14:paraId="67FBE4EA"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Филиал </w:t>
            </w:r>
            <w:r w:rsidRPr="00AF2127">
              <w:rPr>
                <w:rFonts w:ascii="Times New Roman" w:eastAsia="Calibri" w:hAnsi="Times New Roman" w:cs="Times New Roman"/>
                <w:snapToGrid w:val="0"/>
                <w:sz w:val="12"/>
                <w:szCs w:val="12"/>
              </w:rPr>
              <w:t xml:space="preserve">ФГУЗ </w:t>
            </w:r>
            <w:r w:rsidRPr="00AF2127">
              <w:rPr>
                <w:rFonts w:ascii="Times New Roman" w:hAnsi="Times New Roman" w:cs="Times New Roman"/>
                <w:snapToGrid w:val="0"/>
                <w:sz w:val="12"/>
                <w:szCs w:val="12"/>
              </w:rPr>
              <w:t>«Ц</w:t>
            </w:r>
            <w:r w:rsidRPr="00AF2127">
              <w:rPr>
                <w:rFonts w:ascii="Times New Roman" w:eastAsia="Calibri" w:hAnsi="Times New Roman" w:cs="Times New Roman"/>
                <w:snapToGrid w:val="0"/>
                <w:sz w:val="12"/>
                <w:szCs w:val="12"/>
              </w:rPr>
              <w:t xml:space="preserve">ентр гигиены </w:t>
            </w:r>
            <w:r w:rsidRPr="00AF2127">
              <w:rPr>
                <w:rFonts w:ascii="Times New Roman" w:hAnsi="Times New Roman" w:cs="Times New Roman"/>
                <w:snapToGrid w:val="0"/>
                <w:sz w:val="12"/>
                <w:szCs w:val="12"/>
              </w:rPr>
              <w:t xml:space="preserve">и </w:t>
            </w:r>
            <w:r w:rsidRPr="00AF2127">
              <w:rPr>
                <w:rFonts w:ascii="Times New Roman" w:eastAsia="Calibri" w:hAnsi="Times New Roman" w:cs="Times New Roman"/>
                <w:snapToGrid w:val="0"/>
                <w:sz w:val="12"/>
                <w:szCs w:val="12"/>
              </w:rPr>
              <w:t>эпидемиологии</w:t>
            </w:r>
            <w:r w:rsidRPr="00AF2127">
              <w:rPr>
                <w:rFonts w:ascii="Times New Roman" w:hAnsi="Times New Roman" w:cs="Times New Roman"/>
                <w:snapToGrid w:val="0"/>
                <w:sz w:val="12"/>
                <w:szCs w:val="12"/>
              </w:rPr>
              <w:t>»</w:t>
            </w:r>
          </w:p>
        </w:tc>
        <w:tc>
          <w:tcPr>
            <w:tcW w:w="2124" w:type="pct"/>
            <w:shd w:val="clear" w:color="auto" w:fill="auto"/>
            <w:vAlign w:val="center"/>
          </w:tcPr>
          <w:p w14:paraId="4589DF3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л. Н. Краснова и ул. Строителей до дороги</w:t>
            </w:r>
          </w:p>
        </w:tc>
      </w:tr>
      <w:tr w:rsidR="00AF2127" w:rsidRPr="00AF2127" w14:paraId="27183E2A" w14:textId="77777777" w:rsidTr="00AF2127">
        <w:tc>
          <w:tcPr>
            <w:tcW w:w="354" w:type="pct"/>
            <w:shd w:val="clear" w:color="auto" w:fill="auto"/>
            <w:vAlign w:val="center"/>
          </w:tcPr>
          <w:p w14:paraId="589B4B0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16.85</w:t>
            </w:r>
          </w:p>
        </w:tc>
        <w:tc>
          <w:tcPr>
            <w:tcW w:w="729" w:type="pct"/>
            <w:shd w:val="clear" w:color="auto" w:fill="auto"/>
            <w:vAlign w:val="center"/>
          </w:tcPr>
          <w:p w14:paraId="5899D56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09DDC4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ГБУЗ «</w:t>
            </w:r>
            <w:r w:rsidRPr="00AF2127">
              <w:rPr>
                <w:rFonts w:ascii="Times New Roman" w:eastAsia="Calibri" w:hAnsi="Times New Roman" w:cs="Times New Roman"/>
                <w:snapToGrid w:val="0"/>
                <w:sz w:val="12"/>
                <w:szCs w:val="12"/>
              </w:rPr>
              <w:t>Сергиевская ЦРБ</w:t>
            </w:r>
            <w:r w:rsidRPr="00AF2127">
              <w:rPr>
                <w:rFonts w:ascii="Times New Roman" w:hAnsi="Times New Roman" w:cs="Times New Roman"/>
                <w:snapToGrid w:val="0"/>
                <w:sz w:val="12"/>
                <w:szCs w:val="12"/>
              </w:rPr>
              <w:t>»</w:t>
            </w:r>
          </w:p>
        </w:tc>
        <w:tc>
          <w:tcPr>
            <w:tcW w:w="2124" w:type="pct"/>
            <w:shd w:val="clear" w:color="auto" w:fill="auto"/>
            <w:vAlign w:val="center"/>
          </w:tcPr>
          <w:p w14:paraId="6317E77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здания по Ул. Ленина, прилегающие стоянки (покраска ограждений), и территория демонтированного дома №92 до д.№90 до автодороги </w:t>
            </w: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.Л</w:t>
            </w:r>
            <w:proofErr w:type="gramEnd"/>
            <w:r w:rsidRPr="00AF2127">
              <w:rPr>
                <w:rFonts w:ascii="Times New Roman" w:eastAsia="Calibri" w:hAnsi="Times New Roman" w:cs="Times New Roman"/>
                <w:snapToGrid w:val="0"/>
                <w:sz w:val="12"/>
                <w:szCs w:val="12"/>
              </w:rPr>
              <w:t>енина</w:t>
            </w:r>
            <w:proofErr w:type="spellEnd"/>
            <w:r w:rsidRPr="00AF2127">
              <w:rPr>
                <w:rFonts w:ascii="Times New Roman" w:eastAsia="Calibri" w:hAnsi="Times New Roman" w:cs="Times New Roman"/>
                <w:snapToGrid w:val="0"/>
                <w:sz w:val="12"/>
                <w:szCs w:val="12"/>
              </w:rPr>
              <w:t xml:space="preserve">. Вырубка поросли (клены  по ул. Н. Краснова) задняя сторона забора. </w:t>
            </w:r>
          </w:p>
        </w:tc>
      </w:tr>
      <w:tr w:rsidR="00AF2127" w:rsidRPr="00AF2127" w14:paraId="08672CC7" w14:textId="77777777" w:rsidTr="00AF2127">
        <w:tc>
          <w:tcPr>
            <w:tcW w:w="354" w:type="pct"/>
            <w:shd w:val="clear" w:color="auto" w:fill="auto"/>
            <w:vAlign w:val="center"/>
          </w:tcPr>
          <w:p w14:paraId="68159A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16.86</w:t>
            </w:r>
          </w:p>
        </w:tc>
        <w:tc>
          <w:tcPr>
            <w:tcW w:w="729" w:type="pct"/>
            <w:shd w:val="clear" w:color="auto" w:fill="auto"/>
            <w:vAlign w:val="center"/>
          </w:tcPr>
          <w:p w14:paraId="1FE7AB9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5AD6A0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ИП </w:t>
            </w:r>
            <w:proofErr w:type="spellStart"/>
            <w:r w:rsidRPr="00AF2127">
              <w:rPr>
                <w:rFonts w:ascii="Times New Roman" w:eastAsia="Calibri" w:hAnsi="Times New Roman" w:cs="Times New Roman"/>
                <w:snapToGrid w:val="0"/>
                <w:sz w:val="12"/>
                <w:szCs w:val="12"/>
              </w:rPr>
              <w:t>Стручкова</w:t>
            </w:r>
            <w:proofErr w:type="spellEnd"/>
          </w:p>
        </w:tc>
        <w:tc>
          <w:tcPr>
            <w:tcW w:w="2124" w:type="pct"/>
            <w:shd w:val="clear" w:color="auto" w:fill="auto"/>
            <w:vAlign w:val="center"/>
          </w:tcPr>
          <w:p w14:paraId="38C8BF7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Н. Краснова, ул. Лесная прилегающая территория</w:t>
            </w:r>
          </w:p>
        </w:tc>
      </w:tr>
      <w:tr w:rsidR="00AF2127" w:rsidRPr="00AF2127" w14:paraId="5B10D173" w14:textId="77777777" w:rsidTr="00AF2127">
        <w:tc>
          <w:tcPr>
            <w:tcW w:w="354" w:type="pct"/>
            <w:shd w:val="clear" w:color="auto" w:fill="auto"/>
            <w:vAlign w:val="center"/>
          </w:tcPr>
          <w:p w14:paraId="792D864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16.87</w:t>
            </w:r>
          </w:p>
        </w:tc>
        <w:tc>
          <w:tcPr>
            <w:tcW w:w="729" w:type="pct"/>
            <w:shd w:val="clear" w:color="auto" w:fill="auto"/>
            <w:vAlign w:val="center"/>
          </w:tcPr>
          <w:p w14:paraId="6284AC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6D9B32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Отдел вневедомственной охраны при ОВД по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Сергиевский</w:t>
            </w:r>
          </w:p>
        </w:tc>
        <w:tc>
          <w:tcPr>
            <w:tcW w:w="2124" w:type="pct"/>
            <w:shd w:val="clear" w:color="auto" w:fill="auto"/>
            <w:vAlign w:val="center"/>
          </w:tcPr>
          <w:p w14:paraId="38BA385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здания  по ул. Северная до</w:t>
            </w:r>
            <w:proofErr w:type="gramStart"/>
            <w:r w:rsidRPr="00AF2127">
              <w:rPr>
                <w:rFonts w:ascii="Times New Roman" w:eastAsia="Calibri" w:hAnsi="Times New Roman" w:cs="Times New Roman"/>
                <w:snapToGrid w:val="0"/>
                <w:sz w:val="12"/>
                <w:szCs w:val="12"/>
              </w:rPr>
              <w:t xml:space="preserve"> У</w:t>
            </w:r>
            <w:proofErr w:type="gramEnd"/>
            <w:r w:rsidRPr="00AF2127">
              <w:rPr>
                <w:rFonts w:ascii="Times New Roman" w:eastAsia="Calibri" w:hAnsi="Times New Roman" w:cs="Times New Roman"/>
                <w:snapToGrid w:val="0"/>
                <w:sz w:val="12"/>
                <w:szCs w:val="12"/>
              </w:rPr>
              <w:t>л. Шоссейная и внутренняя территория</w:t>
            </w:r>
          </w:p>
        </w:tc>
      </w:tr>
      <w:tr w:rsidR="00AF2127" w:rsidRPr="00AF2127" w14:paraId="203DF051" w14:textId="77777777" w:rsidTr="00AF2127">
        <w:tc>
          <w:tcPr>
            <w:tcW w:w="354" w:type="pct"/>
            <w:shd w:val="clear" w:color="auto" w:fill="auto"/>
            <w:vAlign w:val="center"/>
          </w:tcPr>
          <w:p w14:paraId="2F4013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16.88</w:t>
            </w:r>
          </w:p>
        </w:tc>
        <w:tc>
          <w:tcPr>
            <w:tcW w:w="729" w:type="pct"/>
            <w:shd w:val="clear" w:color="auto" w:fill="auto"/>
            <w:vAlign w:val="center"/>
          </w:tcPr>
          <w:p w14:paraId="482C7C7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DB0AAC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ДОУ «Радуга» (ул. Северная)</w:t>
            </w:r>
          </w:p>
        </w:tc>
        <w:tc>
          <w:tcPr>
            <w:tcW w:w="2124" w:type="pct"/>
            <w:shd w:val="clear" w:color="auto" w:fill="auto"/>
            <w:vAlign w:val="center"/>
          </w:tcPr>
          <w:p w14:paraId="2D93F58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 хоккейная коробка и прилегающая территория</w:t>
            </w:r>
          </w:p>
        </w:tc>
      </w:tr>
      <w:tr w:rsidR="00AF2127" w:rsidRPr="00AF2127" w14:paraId="43CFAC18" w14:textId="77777777" w:rsidTr="00AF2127">
        <w:tc>
          <w:tcPr>
            <w:tcW w:w="354" w:type="pct"/>
            <w:shd w:val="clear" w:color="auto" w:fill="auto"/>
            <w:vAlign w:val="center"/>
          </w:tcPr>
          <w:p w14:paraId="03390B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16.89</w:t>
            </w:r>
          </w:p>
        </w:tc>
        <w:tc>
          <w:tcPr>
            <w:tcW w:w="729" w:type="pct"/>
            <w:shd w:val="clear" w:color="auto" w:fill="auto"/>
            <w:vAlign w:val="center"/>
          </w:tcPr>
          <w:p w14:paraId="3E79F5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D3BE9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МП «</w:t>
            </w:r>
            <w:proofErr w:type="spellStart"/>
            <w:r w:rsidRPr="00AF2127">
              <w:rPr>
                <w:rFonts w:ascii="Times New Roman" w:eastAsia="Calibri" w:hAnsi="Times New Roman" w:cs="Times New Roman"/>
                <w:snapToGrid w:val="0"/>
                <w:sz w:val="12"/>
                <w:szCs w:val="12"/>
              </w:rPr>
              <w:t>Спецстоянка</w:t>
            </w:r>
            <w:proofErr w:type="spellEnd"/>
            <w:r w:rsidRPr="00AF2127">
              <w:rPr>
                <w:rFonts w:ascii="Times New Roman" w:eastAsia="Calibri" w:hAnsi="Times New Roman" w:cs="Times New Roman"/>
                <w:snapToGrid w:val="0"/>
                <w:sz w:val="12"/>
                <w:szCs w:val="12"/>
              </w:rPr>
              <w:t>» автотранспортных средств</w:t>
            </w:r>
          </w:p>
        </w:tc>
        <w:tc>
          <w:tcPr>
            <w:tcW w:w="2124" w:type="pct"/>
            <w:shd w:val="clear" w:color="auto" w:fill="auto"/>
            <w:vAlign w:val="center"/>
          </w:tcPr>
          <w:p w14:paraId="4143097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97 прилегающая территория к зданию</w:t>
            </w:r>
          </w:p>
        </w:tc>
      </w:tr>
      <w:tr w:rsidR="00AF2127" w:rsidRPr="00AF2127" w14:paraId="2A7F03F7" w14:textId="77777777" w:rsidTr="00AF2127">
        <w:tc>
          <w:tcPr>
            <w:tcW w:w="354" w:type="pct"/>
            <w:shd w:val="clear" w:color="auto" w:fill="auto"/>
            <w:vAlign w:val="center"/>
          </w:tcPr>
          <w:p w14:paraId="1109EA9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16.90</w:t>
            </w:r>
          </w:p>
        </w:tc>
        <w:tc>
          <w:tcPr>
            <w:tcW w:w="729" w:type="pct"/>
            <w:shd w:val="clear" w:color="auto" w:fill="auto"/>
            <w:vAlign w:val="center"/>
          </w:tcPr>
          <w:p w14:paraId="44795C7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EDD81F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Прокуратура Сергиевского района</w:t>
            </w:r>
          </w:p>
        </w:tc>
        <w:tc>
          <w:tcPr>
            <w:tcW w:w="2124" w:type="pct"/>
            <w:shd w:val="clear" w:color="auto" w:fill="auto"/>
            <w:vAlign w:val="center"/>
          </w:tcPr>
          <w:p w14:paraId="12CF01A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Г. Михайловского 22, прилегающая территория</w:t>
            </w:r>
          </w:p>
        </w:tc>
      </w:tr>
      <w:tr w:rsidR="00AF2127" w:rsidRPr="00AF2127" w14:paraId="02861331" w14:textId="77777777" w:rsidTr="00AF2127">
        <w:tc>
          <w:tcPr>
            <w:tcW w:w="354" w:type="pct"/>
            <w:shd w:val="clear" w:color="auto" w:fill="auto"/>
            <w:vAlign w:val="center"/>
          </w:tcPr>
          <w:p w14:paraId="65C7D93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16.91</w:t>
            </w:r>
          </w:p>
        </w:tc>
        <w:tc>
          <w:tcPr>
            <w:tcW w:w="729" w:type="pct"/>
            <w:shd w:val="clear" w:color="auto" w:fill="auto"/>
            <w:vAlign w:val="center"/>
          </w:tcPr>
          <w:p w14:paraId="3EE525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7EC636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Комаров А.А</w:t>
            </w:r>
          </w:p>
          <w:p w14:paraId="42AEB87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ООО « </w:t>
            </w:r>
            <w:proofErr w:type="spellStart"/>
            <w:r w:rsidRPr="00AF2127">
              <w:rPr>
                <w:rFonts w:ascii="Times New Roman" w:eastAsia="Calibri" w:hAnsi="Times New Roman" w:cs="Times New Roman"/>
                <w:snapToGrid w:val="0"/>
                <w:sz w:val="12"/>
                <w:szCs w:val="12"/>
              </w:rPr>
              <w:t>Ремхимстрой</w:t>
            </w:r>
            <w:proofErr w:type="spellEnd"/>
            <w:r w:rsidRPr="00AF2127">
              <w:rPr>
                <w:rFonts w:ascii="Times New Roman" w:eastAsia="Calibri" w:hAnsi="Times New Roman" w:cs="Times New Roman"/>
                <w:snapToGrid w:val="0"/>
                <w:sz w:val="12"/>
                <w:szCs w:val="12"/>
              </w:rPr>
              <w:t>»</w:t>
            </w:r>
          </w:p>
        </w:tc>
        <w:tc>
          <w:tcPr>
            <w:tcW w:w="2124" w:type="pct"/>
            <w:shd w:val="clear" w:color="auto" w:fill="auto"/>
            <w:vAlign w:val="center"/>
          </w:tcPr>
          <w:p w14:paraId="43E6A64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w:t>
            </w:r>
            <w:proofErr w:type="gramStart"/>
            <w:r w:rsidRPr="00AF2127">
              <w:rPr>
                <w:rFonts w:ascii="Times New Roman" w:eastAsia="Calibri" w:hAnsi="Times New Roman" w:cs="Times New Roman"/>
                <w:snapToGrid w:val="0"/>
                <w:sz w:val="12"/>
                <w:szCs w:val="12"/>
              </w:rPr>
              <w:t>Шоссейная</w:t>
            </w:r>
            <w:proofErr w:type="gramEnd"/>
            <w:r w:rsidRPr="00AF2127">
              <w:rPr>
                <w:rFonts w:ascii="Times New Roman" w:eastAsia="Calibri" w:hAnsi="Times New Roman" w:cs="Times New Roman"/>
                <w:snapToGrid w:val="0"/>
                <w:sz w:val="12"/>
                <w:szCs w:val="12"/>
              </w:rPr>
              <w:t xml:space="preserve"> -1, от нового кладбища до Успенского поворота и до кольцевой.</w:t>
            </w:r>
          </w:p>
        </w:tc>
      </w:tr>
      <w:tr w:rsidR="00AF2127" w:rsidRPr="00AF2127" w14:paraId="21BADD07" w14:textId="77777777" w:rsidTr="00AF2127">
        <w:tc>
          <w:tcPr>
            <w:tcW w:w="354" w:type="pct"/>
            <w:shd w:val="clear" w:color="auto" w:fill="auto"/>
            <w:vAlign w:val="center"/>
          </w:tcPr>
          <w:p w14:paraId="6C9AFC0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16.92</w:t>
            </w:r>
          </w:p>
        </w:tc>
        <w:tc>
          <w:tcPr>
            <w:tcW w:w="729" w:type="pct"/>
            <w:shd w:val="clear" w:color="auto" w:fill="auto"/>
            <w:vAlign w:val="center"/>
          </w:tcPr>
          <w:p w14:paraId="10C30EA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6160E7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Дурников</w:t>
            </w:r>
            <w:proofErr w:type="spellEnd"/>
            <w:r w:rsidRPr="00AF2127">
              <w:rPr>
                <w:rFonts w:ascii="Times New Roman" w:hAnsi="Times New Roman" w:cs="Times New Roman"/>
                <w:snapToGrid w:val="0"/>
                <w:sz w:val="12"/>
                <w:szCs w:val="12"/>
              </w:rPr>
              <w:t xml:space="preserve"> И.А</w:t>
            </w:r>
          </w:p>
          <w:p w14:paraId="3736818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"СТРОЙМАСТЕР"</w:t>
            </w:r>
          </w:p>
        </w:tc>
        <w:tc>
          <w:tcPr>
            <w:tcW w:w="2124" w:type="pct"/>
            <w:shd w:val="clear" w:color="auto" w:fill="auto"/>
            <w:vAlign w:val="center"/>
          </w:tcPr>
          <w:p w14:paraId="41136FF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0F0A7A49" w14:textId="77777777" w:rsidTr="00AF2127">
        <w:tc>
          <w:tcPr>
            <w:tcW w:w="354" w:type="pct"/>
            <w:shd w:val="clear" w:color="auto" w:fill="auto"/>
            <w:vAlign w:val="center"/>
          </w:tcPr>
          <w:p w14:paraId="18BE12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16.93</w:t>
            </w:r>
          </w:p>
        </w:tc>
        <w:tc>
          <w:tcPr>
            <w:tcW w:w="729" w:type="pct"/>
            <w:shd w:val="clear" w:color="auto" w:fill="auto"/>
            <w:vAlign w:val="center"/>
          </w:tcPr>
          <w:p w14:paraId="4EE8456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FBBEC5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Резяпкин</w:t>
            </w:r>
            <w:proofErr w:type="spellEnd"/>
          </w:p>
          <w:p w14:paraId="2767AB7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w:t>
            </w:r>
            <w:proofErr w:type="spellStart"/>
            <w:r w:rsidRPr="00AF2127">
              <w:rPr>
                <w:rFonts w:ascii="Times New Roman" w:eastAsia="Calibri" w:hAnsi="Times New Roman" w:cs="Times New Roman"/>
                <w:snapToGrid w:val="0"/>
                <w:sz w:val="12"/>
                <w:szCs w:val="12"/>
              </w:rPr>
              <w:t>ЛесСтройкомплект</w:t>
            </w:r>
            <w:proofErr w:type="spellEnd"/>
            <w:r w:rsidRPr="00AF2127">
              <w:rPr>
                <w:rFonts w:ascii="Times New Roman" w:eastAsia="Calibri" w:hAnsi="Times New Roman" w:cs="Times New Roman"/>
                <w:snapToGrid w:val="0"/>
                <w:sz w:val="12"/>
                <w:szCs w:val="12"/>
              </w:rPr>
              <w:t>»</w:t>
            </w:r>
          </w:p>
        </w:tc>
        <w:tc>
          <w:tcPr>
            <w:tcW w:w="2124" w:type="pct"/>
            <w:shd w:val="clear" w:color="auto" w:fill="auto"/>
            <w:vAlign w:val="center"/>
          </w:tcPr>
          <w:p w14:paraId="4F29BB7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72C61DF3" w14:textId="77777777" w:rsidTr="00AF2127">
        <w:tc>
          <w:tcPr>
            <w:tcW w:w="354" w:type="pct"/>
            <w:shd w:val="clear" w:color="auto" w:fill="auto"/>
            <w:vAlign w:val="center"/>
          </w:tcPr>
          <w:p w14:paraId="20020E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16.94</w:t>
            </w:r>
          </w:p>
        </w:tc>
        <w:tc>
          <w:tcPr>
            <w:tcW w:w="729" w:type="pct"/>
            <w:shd w:val="clear" w:color="auto" w:fill="auto"/>
          </w:tcPr>
          <w:p w14:paraId="09E49FA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2CE25E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ОАО </w:t>
            </w:r>
          </w:p>
          <w:p w14:paraId="599022D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w:t>
            </w:r>
            <w:proofErr w:type="spellStart"/>
            <w:r w:rsidRPr="00AF2127">
              <w:rPr>
                <w:rFonts w:ascii="Times New Roman" w:eastAsia="Calibri" w:hAnsi="Times New Roman" w:cs="Times New Roman"/>
                <w:snapToGrid w:val="0"/>
                <w:sz w:val="12"/>
                <w:szCs w:val="12"/>
              </w:rPr>
              <w:t>Самаранефтепродукт</w:t>
            </w:r>
            <w:proofErr w:type="spellEnd"/>
            <w:r w:rsidRPr="00AF2127">
              <w:rPr>
                <w:rFonts w:ascii="Times New Roman" w:eastAsia="Calibri" w:hAnsi="Times New Roman" w:cs="Times New Roman"/>
                <w:snapToGrid w:val="0"/>
                <w:sz w:val="12"/>
                <w:szCs w:val="12"/>
              </w:rPr>
              <w:t>» АЗС</w:t>
            </w:r>
          </w:p>
        </w:tc>
        <w:tc>
          <w:tcPr>
            <w:tcW w:w="2124" w:type="pct"/>
            <w:shd w:val="clear" w:color="auto" w:fill="auto"/>
            <w:vAlign w:val="center"/>
          </w:tcPr>
          <w:p w14:paraId="0996A1B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95, прилегающая территория</w:t>
            </w:r>
          </w:p>
        </w:tc>
      </w:tr>
      <w:tr w:rsidR="00AF2127" w:rsidRPr="00AF2127" w14:paraId="2044FDBD" w14:textId="77777777" w:rsidTr="00AF2127">
        <w:tc>
          <w:tcPr>
            <w:tcW w:w="354" w:type="pct"/>
            <w:shd w:val="clear" w:color="auto" w:fill="auto"/>
            <w:vAlign w:val="center"/>
          </w:tcPr>
          <w:p w14:paraId="3577EF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16.95</w:t>
            </w:r>
          </w:p>
        </w:tc>
        <w:tc>
          <w:tcPr>
            <w:tcW w:w="729" w:type="pct"/>
            <w:shd w:val="clear" w:color="auto" w:fill="auto"/>
          </w:tcPr>
          <w:p w14:paraId="553A8D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2588C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Сергиевск, ул. К. Маркса, 52</w:t>
            </w:r>
          </w:p>
          <w:p w14:paraId="5A15752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Магазин « Грош»</w:t>
            </w:r>
          </w:p>
        </w:tc>
        <w:tc>
          <w:tcPr>
            <w:tcW w:w="2124" w:type="pct"/>
            <w:shd w:val="clear" w:color="auto" w:fill="auto"/>
            <w:vAlign w:val="center"/>
          </w:tcPr>
          <w:p w14:paraId="043C819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К. Маркса</w:t>
            </w:r>
          </w:p>
        </w:tc>
      </w:tr>
      <w:tr w:rsidR="00AF2127" w:rsidRPr="00AF2127" w14:paraId="2CD98EE8" w14:textId="77777777" w:rsidTr="00AF2127">
        <w:tc>
          <w:tcPr>
            <w:tcW w:w="354" w:type="pct"/>
            <w:shd w:val="clear" w:color="auto" w:fill="auto"/>
            <w:vAlign w:val="center"/>
          </w:tcPr>
          <w:p w14:paraId="11C6FAC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16.96</w:t>
            </w:r>
          </w:p>
        </w:tc>
        <w:tc>
          <w:tcPr>
            <w:tcW w:w="729" w:type="pct"/>
            <w:shd w:val="clear" w:color="auto" w:fill="auto"/>
            <w:vAlign w:val="center"/>
          </w:tcPr>
          <w:p w14:paraId="198E6F5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852436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 Маркса д. 58 (около фонтана)</w:t>
            </w:r>
          </w:p>
          <w:p w14:paraId="56F0CEB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ШАУРМА "СМАК" </w:t>
            </w:r>
            <w:proofErr w:type="spellStart"/>
            <w:r w:rsidRPr="00AF2127">
              <w:rPr>
                <w:rFonts w:ascii="Times New Roman" w:eastAsia="Calibri" w:hAnsi="Times New Roman" w:cs="Times New Roman"/>
                <w:snapToGrid w:val="0"/>
                <w:sz w:val="12"/>
                <w:szCs w:val="12"/>
              </w:rPr>
              <w:t>РайПо</w:t>
            </w:r>
            <w:proofErr w:type="spellEnd"/>
          </w:p>
        </w:tc>
        <w:tc>
          <w:tcPr>
            <w:tcW w:w="2124" w:type="pct"/>
            <w:shd w:val="clear" w:color="auto" w:fill="auto"/>
            <w:vAlign w:val="center"/>
          </w:tcPr>
          <w:p w14:paraId="6F37057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К. Маркса</w:t>
            </w:r>
          </w:p>
        </w:tc>
      </w:tr>
      <w:tr w:rsidR="00AF2127" w:rsidRPr="00AF2127" w14:paraId="20EC0B7F" w14:textId="77777777" w:rsidTr="00AF2127">
        <w:tc>
          <w:tcPr>
            <w:tcW w:w="354" w:type="pct"/>
            <w:shd w:val="clear" w:color="auto" w:fill="auto"/>
            <w:vAlign w:val="center"/>
          </w:tcPr>
          <w:p w14:paraId="314C2AA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16.97</w:t>
            </w:r>
          </w:p>
        </w:tc>
        <w:tc>
          <w:tcPr>
            <w:tcW w:w="729" w:type="pct"/>
            <w:shd w:val="clear" w:color="auto" w:fill="auto"/>
            <w:vAlign w:val="center"/>
          </w:tcPr>
          <w:p w14:paraId="520E2B3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9D3DFE"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Магазин « Сок» собственник Бычков Сергей Васильевич</w:t>
            </w:r>
          </w:p>
          <w:p w14:paraId="1F5FFEA9"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Аренда ½ Илларионова Л.</w:t>
            </w:r>
            <w:proofErr w:type="gramStart"/>
            <w:r w:rsidRPr="00AF2127">
              <w:rPr>
                <w:rFonts w:ascii="Times New Roman" w:eastAsia="Calibri" w:hAnsi="Times New Roman" w:cs="Times New Roman"/>
                <w:snapToGrid w:val="0"/>
                <w:sz w:val="12"/>
                <w:szCs w:val="12"/>
              </w:rPr>
              <w:t>П</w:t>
            </w:r>
            <w:proofErr w:type="gramEnd"/>
            <w:r w:rsidRPr="00AF2127">
              <w:rPr>
                <w:rFonts w:ascii="Times New Roman" w:hAnsi="Times New Roman" w:cs="Times New Roman"/>
                <w:snapToGrid w:val="0"/>
                <w:sz w:val="12"/>
                <w:szCs w:val="12"/>
              </w:rPr>
              <w:t xml:space="preserve">  Пересечение ул. </w:t>
            </w:r>
            <w:proofErr w:type="spellStart"/>
            <w:r w:rsidRPr="00AF2127">
              <w:rPr>
                <w:rFonts w:ascii="Times New Roman" w:hAnsi="Times New Roman" w:cs="Times New Roman"/>
                <w:snapToGrid w:val="0"/>
                <w:sz w:val="12"/>
                <w:szCs w:val="12"/>
              </w:rPr>
              <w:t>Н.Краснова</w:t>
            </w:r>
            <w:proofErr w:type="spellEnd"/>
            <w:r w:rsidRPr="00AF2127">
              <w:rPr>
                <w:rFonts w:ascii="Times New Roman" w:hAnsi="Times New Roman" w:cs="Times New Roman"/>
                <w:snapToGrid w:val="0"/>
                <w:sz w:val="12"/>
                <w:szCs w:val="12"/>
              </w:rPr>
              <w:t xml:space="preserve"> и у. Гагарина </w:t>
            </w:r>
          </w:p>
        </w:tc>
        <w:tc>
          <w:tcPr>
            <w:tcW w:w="2124" w:type="pct"/>
            <w:shd w:val="clear" w:color="auto" w:fill="auto"/>
            <w:vAlign w:val="center"/>
          </w:tcPr>
          <w:p w14:paraId="40B9548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3A8329A6" w14:textId="77777777" w:rsidTr="00AF2127">
        <w:tc>
          <w:tcPr>
            <w:tcW w:w="354" w:type="pct"/>
            <w:shd w:val="clear" w:color="auto" w:fill="auto"/>
            <w:vAlign w:val="center"/>
          </w:tcPr>
          <w:p w14:paraId="1A81BB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16.98</w:t>
            </w:r>
          </w:p>
        </w:tc>
        <w:tc>
          <w:tcPr>
            <w:tcW w:w="729" w:type="pct"/>
            <w:shd w:val="clear" w:color="auto" w:fill="auto"/>
            <w:vAlign w:val="center"/>
          </w:tcPr>
          <w:p w14:paraId="7E0EE8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FF9965"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ТД «Березка»</w:t>
            </w:r>
          </w:p>
        </w:tc>
        <w:tc>
          <w:tcPr>
            <w:tcW w:w="2124" w:type="pct"/>
            <w:shd w:val="clear" w:color="auto" w:fill="auto"/>
            <w:vAlign w:val="center"/>
          </w:tcPr>
          <w:p w14:paraId="14AC8BF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14BF8325" w14:textId="77777777" w:rsidTr="00AF2127">
        <w:tc>
          <w:tcPr>
            <w:tcW w:w="354" w:type="pct"/>
            <w:shd w:val="clear" w:color="auto" w:fill="auto"/>
            <w:vAlign w:val="center"/>
          </w:tcPr>
          <w:p w14:paraId="54E19CB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16.99</w:t>
            </w:r>
          </w:p>
        </w:tc>
        <w:tc>
          <w:tcPr>
            <w:tcW w:w="729" w:type="pct"/>
            <w:shd w:val="clear" w:color="auto" w:fill="auto"/>
            <w:vAlign w:val="center"/>
          </w:tcPr>
          <w:p w14:paraId="6E4724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4695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Гагарина д. 49</w:t>
            </w:r>
          </w:p>
          <w:p w14:paraId="40DF38E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Магазин Мебель, ИП </w:t>
            </w:r>
            <w:proofErr w:type="spellStart"/>
            <w:r w:rsidRPr="00AF2127">
              <w:rPr>
                <w:rFonts w:ascii="Times New Roman" w:eastAsia="Calibri" w:hAnsi="Times New Roman" w:cs="Times New Roman"/>
                <w:snapToGrid w:val="0"/>
                <w:sz w:val="12"/>
                <w:szCs w:val="12"/>
              </w:rPr>
              <w:t>Ишкулов</w:t>
            </w:r>
            <w:proofErr w:type="spellEnd"/>
            <w:r w:rsidRPr="00AF2127">
              <w:rPr>
                <w:rFonts w:ascii="Times New Roman" w:eastAsia="Calibri" w:hAnsi="Times New Roman" w:cs="Times New Roman"/>
                <w:snapToGrid w:val="0"/>
                <w:sz w:val="12"/>
                <w:szCs w:val="12"/>
              </w:rPr>
              <w:t xml:space="preserve"> Р. А.</w:t>
            </w:r>
          </w:p>
        </w:tc>
        <w:tc>
          <w:tcPr>
            <w:tcW w:w="2124" w:type="pct"/>
            <w:shd w:val="clear" w:color="auto" w:fill="auto"/>
            <w:vAlign w:val="center"/>
          </w:tcPr>
          <w:p w14:paraId="4E9712F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2CDA3CBE" w14:textId="77777777" w:rsidTr="00AF2127">
        <w:tc>
          <w:tcPr>
            <w:tcW w:w="354" w:type="pct"/>
            <w:shd w:val="clear" w:color="auto" w:fill="auto"/>
            <w:vAlign w:val="center"/>
          </w:tcPr>
          <w:p w14:paraId="1216EE1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16.100</w:t>
            </w:r>
          </w:p>
        </w:tc>
        <w:tc>
          <w:tcPr>
            <w:tcW w:w="729" w:type="pct"/>
            <w:shd w:val="clear" w:color="auto" w:fill="auto"/>
            <w:vAlign w:val="center"/>
          </w:tcPr>
          <w:p w14:paraId="14B9E04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9DD9C12" w14:textId="77777777" w:rsidR="00AF2127" w:rsidRPr="00AF2127" w:rsidRDefault="00AF2127" w:rsidP="00AF2127">
            <w:pPr>
              <w:widowControl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 xml:space="preserve">Магазин «Семь + Я», </w:t>
            </w:r>
            <w:proofErr w:type="gramStart"/>
            <w:r w:rsidRPr="00AF2127">
              <w:rPr>
                <w:rFonts w:ascii="Times New Roman" w:hAnsi="Times New Roman" w:cs="Times New Roman"/>
                <w:snapToGrid w:val="0"/>
                <w:sz w:val="12"/>
                <w:szCs w:val="12"/>
              </w:rPr>
              <w:t>м-н</w:t>
            </w:r>
            <w:proofErr w:type="gramEnd"/>
            <w:r w:rsidRPr="00AF2127">
              <w:rPr>
                <w:rFonts w:ascii="Times New Roman" w:hAnsi="Times New Roman" w:cs="Times New Roman"/>
                <w:snapToGrid w:val="0"/>
                <w:sz w:val="12"/>
                <w:szCs w:val="12"/>
              </w:rPr>
              <w:t xml:space="preserve"> «Планета»</w:t>
            </w:r>
          </w:p>
        </w:tc>
        <w:tc>
          <w:tcPr>
            <w:tcW w:w="2124" w:type="pct"/>
            <w:shd w:val="clear" w:color="auto" w:fill="auto"/>
            <w:vAlign w:val="center"/>
          </w:tcPr>
          <w:p w14:paraId="05B932B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44F44DFB" w14:textId="77777777" w:rsidTr="00AF2127">
        <w:tc>
          <w:tcPr>
            <w:tcW w:w="354" w:type="pct"/>
            <w:shd w:val="clear" w:color="auto" w:fill="auto"/>
            <w:vAlign w:val="center"/>
          </w:tcPr>
          <w:p w14:paraId="4B58FE5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16.101</w:t>
            </w:r>
          </w:p>
        </w:tc>
        <w:tc>
          <w:tcPr>
            <w:tcW w:w="729" w:type="pct"/>
            <w:shd w:val="clear" w:color="auto" w:fill="auto"/>
            <w:vAlign w:val="center"/>
          </w:tcPr>
          <w:p w14:paraId="30224E1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F1A6C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 Пятерочка» по ул. Советская 37 </w:t>
            </w:r>
            <w:r w:rsidRPr="00AF2127">
              <w:rPr>
                <w:rFonts w:ascii="Times New Roman" w:eastAsia="Calibri" w:hAnsi="Times New Roman" w:cs="Times New Roman"/>
                <w:snapToGrid w:val="0"/>
                <w:sz w:val="12"/>
                <w:szCs w:val="12"/>
              </w:rPr>
              <w:t>ООО « Агроторг»</w:t>
            </w:r>
          </w:p>
        </w:tc>
        <w:tc>
          <w:tcPr>
            <w:tcW w:w="2124" w:type="pct"/>
            <w:shd w:val="clear" w:color="auto" w:fill="auto"/>
            <w:vAlign w:val="center"/>
          </w:tcPr>
          <w:p w14:paraId="23CE85E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34DD4205" w14:textId="77777777" w:rsidTr="00AF2127">
        <w:tc>
          <w:tcPr>
            <w:tcW w:w="354" w:type="pct"/>
            <w:shd w:val="clear" w:color="auto" w:fill="auto"/>
            <w:vAlign w:val="center"/>
          </w:tcPr>
          <w:p w14:paraId="6B60663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16.104</w:t>
            </w:r>
          </w:p>
        </w:tc>
        <w:tc>
          <w:tcPr>
            <w:tcW w:w="729" w:type="pct"/>
            <w:shd w:val="clear" w:color="auto" w:fill="auto"/>
            <w:vAlign w:val="center"/>
          </w:tcPr>
          <w:p w14:paraId="6C3DD8C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BB2BF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Дымок  </w:t>
            </w:r>
            <w:r w:rsidRPr="00AF2127">
              <w:rPr>
                <w:rFonts w:ascii="Times New Roman" w:eastAsia="Calibri" w:hAnsi="Times New Roman" w:cs="Times New Roman"/>
                <w:snapToGrid w:val="0"/>
                <w:sz w:val="12"/>
                <w:szCs w:val="12"/>
              </w:rPr>
              <w:t>ООО « Триумф»</w:t>
            </w:r>
          </w:p>
        </w:tc>
        <w:tc>
          <w:tcPr>
            <w:tcW w:w="2124" w:type="pct"/>
            <w:shd w:val="clear" w:color="auto" w:fill="auto"/>
            <w:vAlign w:val="center"/>
          </w:tcPr>
          <w:p w14:paraId="337BF11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К. Маркса (остановка)  прилегающая территория</w:t>
            </w:r>
          </w:p>
        </w:tc>
      </w:tr>
      <w:tr w:rsidR="00AF2127" w:rsidRPr="00AF2127" w14:paraId="133CF638" w14:textId="77777777" w:rsidTr="00AF2127">
        <w:tc>
          <w:tcPr>
            <w:tcW w:w="354" w:type="pct"/>
            <w:shd w:val="clear" w:color="auto" w:fill="auto"/>
            <w:vAlign w:val="center"/>
          </w:tcPr>
          <w:p w14:paraId="273A8F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16.105</w:t>
            </w:r>
          </w:p>
        </w:tc>
        <w:tc>
          <w:tcPr>
            <w:tcW w:w="729" w:type="pct"/>
            <w:shd w:val="clear" w:color="auto" w:fill="auto"/>
            <w:vAlign w:val="center"/>
          </w:tcPr>
          <w:p w14:paraId="0CAFAC2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C3DB3BE" w14:textId="0CD331E7"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магазин «</w:t>
            </w:r>
            <w:proofErr w:type="spellStart"/>
            <w:r>
              <w:rPr>
                <w:rFonts w:ascii="Times New Roman" w:hAnsi="Times New Roman" w:cs="Times New Roman"/>
                <w:snapToGrid w:val="0"/>
                <w:sz w:val="12"/>
                <w:szCs w:val="12"/>
              </w:rPr>
              <w:t>Зоотовары</w:t>
            </w:r>
            <w:proofErr w:type="spellEnd"/>
            <w:r>
              <w:rPr>
                <w:rFonts w:ascii="Times New Roman" w:hAnsi="Times New Roman" w:cs="Times New Roman"/>
                <w:snapToGrid w:val="0"/>
                <w:sz w:val="12"/>
                <w:szCs w:val="12"/>
              </w:rPr>
              <w:t xml:space="preserve">» </w:t>
            </w:r>
            <w:r w:rsidR="00AF2127" w:rsidRPr="00AF2127">
              <w:rPr>
                <w:rFonts w:ascii="Times New Roman" w:eastAsia="Calibri" w:hAnsi="Times New Roman" w:cs="Times New Roman"/>
                <w:snapToGrid w:val="0"/>
                <w:sz w:val="12"/>
                <w:szCs w:val="12"/>
              </w:rPr>
              <w:t>ИП Емельянова Е.Н.</w:t>
            </w:r>
          </w:p>
        </w:tc>
        <w:tc>
          <w:tcPr>
            <w:tcW w:w="2124" w:type="pct"/>
            <w:shd w:val="clear" w:color="auto" w:fill="auto"/>
            <w:vAlign w:val="center"/>
          </w:tcPr>
          <w:p w14:paraId="7625626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К. Маркса 33 прилегающая территория</w:t>
            </w:r>
          </w:p>
        </w:tc>
      </w:tr>
      <w:tr w:rsidR="00AF2127" w:rsidRPr="00AF2127" w14:paraId="5236C0C5" w14:textId="77777777" w:rsidTr="00AF2127">
        <w:tc>
          <w:tcPr>
            <w:tcW w:w="354" w:type="pct"/>
            <w:shd w:val="clear" w:color="auto" w:fill="auto"/>
            <w:vAlign w:val="center"/>
          </w:tcPr>
          <w:p w14:paraId="24BE6BE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16.106</w:t>
            </w:r>
          </w:p>
        </w:tc>
        <w:tc>
          <w:tcPr>
            <w:tcW w:w="729" w:type="pct"/>
            <w:shd w:val="clear" w:color="auto" w:fill="auto"/>
            <w:vAlign w:val="center"/>
          </w:tcPr>
          <w:p w14:paraId="383F5C0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AAE3DF0" w14:textId="370B6685"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«Пиво» </w:t>
            </w:r>
            <w:r w:rsidR="00AF2127" w:rsidRPr="00AF2127">
              <w:rPr>
                <w:rFonts w:ascii="Times New Roman" w:eastAsia="Calibri" w:hAnsi="Times New Roman" w:cs="Times New Roman"/>
                <w:snapToGrid w:val="0"/>
                <w:sz w:val="12"/>
                <w:szCs w:val="12"/>
              </w:rPr>
              <w:t>ИП Беляев  В. Н (аренда)</w:t>
            </w:r>
          </w:p>
        </w:tc>
        <w:tc>
          <w:tcPr>
            <w:tcW w:w="2124" w:type="pct"/>
            <w:shd w:val="clear" w:color="auto" w:fill="auto"/>
            <w:vAlign w:val="center"/>
          </w:tcPr>
          <w:p w14:paraId="298AF07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Ул.К</w:t>
            </w:r>
            <w:proofErr w:type="spellEnd"/>
            <w:r w:rsidRPr="00AF2127">
              <w:rPr>
                <w:rFonts w:ascii="Times New Roman" w:eastAsia="Calibri" w:hAnsi="Times New Roman" w:cs="Times New Roman"/>
                <w:snapToGrid w:val="0"/>
                <w:sz w:val="12"/>
                <w:szCs w:val="12"/>
              </w:rPr>
              <w:t>. Маркса 33 прилегающая территория</w:t>
            </w:r>
          </w:p>
        </w:tc>
      </w:tr>
      <w:tr w:rsidR="00AF2127" w:rsidRPr="00AF2127" w14:paraId="2E6ECCB7" w14:textId="77777777" w:rsidTr="00AF2127">
        <w:tc>
          <w:tcPr>
            <w:tcW w:w="354" w:type="pct"/>
            <w:shd w:val="clear" w:color="auto" w:fill="auto"/>
            <w:vAlign w:val="center"/>
          </w:tcPr>
          <w:p w14:paraId="198E155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16.107</w:t>
            </w:r>
          </w:p>
        </w:tc>
        <w:tc>
          <w:tcPr>
            <w:tcW w:w="729" w:type="pct"/>
            <w:shd w:val="clear" w:color="auto" w:fill="auto"/>
            <w:vAlign w:val="center"/>
          </w:tcPr>
          <w:p w14:paraId="7AD67BC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431D89" w14:textId="0B3A326C"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 Цветы» </w:t>
            </w:r>
            <w:r w:rsidR="00AF2127" w:rsidRPr="00AF2127">
              <w:rPr>
                <w:rFonts w:ascii="Times New Roman" w:eastAsia="Calibri" w:hAnsi="Times New Roman" w:cs="Times New Roman"/>
                <w:snapToGrid w:val="0"/>
                <w:sz w:val="12"/>
                <w:szCs w:val="12"/>
              </w:rPr>
              <w:t>ИП Малышева И.В.</w:t>
            </w:r>
          </w:p>
        </w:tc>
        <w:tc>
          <w:tcPr>
            <w:tcW w:w="2124" w:type="pct"/>
            <w:shd w:val="clear" w:color="auto" w:fill="auto"/>
            <w:vAlign w:val="center"/>
          </w:tcPr>
          <w:p w14:paraId="14D0EF0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К. Маркса 17 прилегающая территория</w:t>
            </w:r>
          </w:p>
        </w:tc>
      </w:tr>
      <w:tr w:rsidR="00AF2127" w:rsidRPr="00AF2127" w14:paraId="21687A9D" w14:textId="77777777" w:rsidTr="00AF2127">
        <w:tc>
          <w:tcPr>
            <w:tcW w:w="354" w:type="pct"/>
            <w:shd w:val="clear" w:color="auto" w:fill="auto"/>
            <w:vAlign w:val="center"/>
          </w:tcPr>
          <w:p w14:paraId="6BB054E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16.108</w:t>
            </w:r>
          </w:p>
        </w:tc>
        <w:tc>
          <w:tcPr>
            <w:tcW w:w="729" w:type="pct"/>
            <w:shd w:val="clear" w:color="auto" w:fill="auto"/>
            <w:vAlign w:val="center"/>
          </w:tcPr>
          <w:p w14:paraId="66B62C9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0AC02C7" w14:textId="539F75DB"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Солнышко» </w:t>
            </w:r>
            <w:r w:rsidR="00AF2127" w:rsidRPr="00AF2127">
              <w:rPr>
                <w:rFonts w:ascii="Times New Roman" w:eastAsia="Calibri" w:hAnsi="Times New Roman" w:cs="Times New Roman"/>
                <w:snapToGrid w:val="0"/>
                <w:sz w:val="12"/>
                <w:szCs w:val="12"/>
              </w:rPr>
              <w:t xml:space="preserve">ИП Фалько Е.В. </w:t>
            </w:r>
          </w:p>
        </w:tc>
        <w:tc>
          <w:tcPr>
            <w:tcW w:w="2124" w:type="pct"/>
            <w:shd w:val="clear" w:color="auto" w:fill="auto"/>
            <w:vAlign w:val="center"/>
          </w:tcPr>
          <w:p w14:paraId="71F364A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05FF0F8D" w14:textId="77777777" w:rsidTr="00AF2127">
        <w:tc>
          <w:tcPr>
            <w:tcW w:w="354" w:type="pct"/>
            <w:shd w:val="clear" w:color="auto" w:fill="auto"/>
            <w:vAlign w:val="center"/>
          </w:tcPr>
          <w:p w14:paraId="403491E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16.109</w:t>
            </w:r>
          </w:p>
        </w:tc>
        <w:tc>
          <w:tcPr>
            <w:tcW w:w="729" w:type="pct"/>
            <w:shd w:val="clear" w:color="auto" w:fill="auto"/>
            <w:vAlign w:val="center"/>
          </w:tcPr>
          <w:p w14:paraId="3BCE45F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669E0C3" w14:textId="72B9A7E8"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Гагаринский </w:t>
            </w:r>
            <w:r w:rsidR="00AF2127" w:rsidRPr="00AF2127">
              <w:rPr>
                <w:rFonts w:ascii="Times New Roman" w:eastAsia="Calibri" w:hAnsi="Times New Roman" w:cs="Times New Roman"/>
                <w:snapToGrid w:val="0"/>
                <w:sz w:val="12"/>
                <w:szCs w:val="12"/>
              </w:rPr>
              <w:t>ИП Баранов В.А</w:t>
            </w:r>
          </w:p>
        </w:tc>
        <w:tc>
          <w:tcPr>
            <w:tcW w:w="2124" w:type="pct"/>
            <w:shd w:val="clear" w:color="auto" w:fill="auto"/>
            <w:vAlign w:val="center"/>
          </w:tcPr>
          <w:p w14:paraId="26E04D3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Пересечение ул. Плеханова и ул. Гагарина, прилегающая территория</w:t>
            </w:r>
          </w:p>
        </w:tc>
      </w:tr>
      <w:tr w:rsidR="00AF2127" w:rsidRPr="00AF2127" w14:paraId="681F8A20" w14:textId="77777777" w:rsidTr="00AF2127">
        <w:tc>
          <w:tcPr>
            <w:tcW w:w="354" w:type="pct"/>
            <w:shd w:val="clear" w:color="auto" w:fill="auto"/>
            <w:vAlign w:val="center"/>
          </w:tcPr>
          <w:p w14:paraId="25043C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16.110</w:t>
            </w:r>
          </w:p>
        </w:tc>
        <w:tc>
          <w:tcPr>
            <w:tcW w:w="729" w:type="pct"/>
            <w:shd w:val="clear" w:color="auto" w:fill="auto"/>
            <w:vAlign w:val="center"/>
          </w:tcPr>
          <w:p w14:paraId="2E84C3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E73ADE" w14:textId="50363311"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Пиво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Холуянова</w:t>
            </w:r>
            <w:proofErr w:type="spellEnd"/>
            <w:r w:rsidR="00AF2127" w:rsidRPr="00AF2127">
              <w:rPr>
                <w:rFonts w:ascii="Times New Roman" w:eastAsia="Calibri" w:hAnsi="Times New Roman" w:cs="Times New Roman"/>
                <w:snapToGrid w:val="0"/>
                <w:sz w:val="12"/>
                <w:szCs w:val="12"/>
              </w:rPr>
              <w:t xml:space="preserve"> О.О</w:t>
            </w:r>
          </w:p>
        </w:tc>
        <w:tc>
          <w:tcPr>
            <w:tcW w:w="2124" w:type="pct"/>
            <w:shd w:val="clear" w:color="auto" w:fill="auto"/>
            <w:vAlign w:val="center"/>
          </w:tcPr>
          <w:p w14:paraId="2CCA4E0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Н. Краснова, 84 А прилегающая территория</w:t>
            </w:r>
          </w:p>
        </w:tc>
      </w:tr>
      <w:tr w:rsidR="00AF2127" w:rsidRPr="00AF2127" w14:paraId="351CDE70" w14:textId="77777777" w:rsidTr="00AF2127">
        <w:tc>
          <w:tcPr>
            <w:tcW w:w="354" w:type="pct"/>
            <w:shd w:val="clear" w:color="auto" w:fill="auto"/>
            <w:vAlign w:val="center"/>
          </w:tcPr>
          <w:p w14:paraId="1D02E0F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16.111</w:t>
            </w:r>
          </w:p>
        </w:tc>
        <w:tc>
          <w:tcPr>
            <w:tcW w:w="729" w:type="pct"/>
            <w:shd w:val="clear" w:color="auto" w:fill="auto"/>
            <w:vAlign w:val="center"/>
          </w:tcPr>
          <w:p w14:paraId="127C45E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F7F9DDD" w14:textId="4759FD75"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Золотая рыбка» </w:t>
            </w:r>
            <w:r w:rsidR="00AF2127" w:rsidRPr="00AF2127">
              <w:rPr>
                <w:rFonts w:ascii="Times New Roman" w:eastAsia="Calibri" w:hAnsi="Times New Roman" w:cs="Times New Roman"/>
                <w:snapToGrid w:val="0"/>
                <w:sz w:val="12"/>
                <w:szCs w:val="12"/>
              </w:rPr>
              <w:t>ИП Кутузова Г.И</w:t>
            </w:r>
            <w:r w:rsidR="00AF2127" w:rsidRPr="00AF2127">
              <w:rPr>
                <w:rFonts w:ascii="Times New Roman" w:eastAsia="Calibri" w:hAnsi="Times New Roman" w:cs="Times New Roman"/>
                <w:strike/>
                <w:snapToGrid w:val="0"/>
                <w:sz w:val="12"/>
                <w:szCs w:val="12"/>
              </w:rPr>
              <w:t xml:space="preserve"> </w:t>
            </w:r>
          </w:p>
        </w:tc>
        <w:tc>
          <w:tcPr>
            <w:tcW w:w="2124" w:type="pct"/>
            <w:shd w:val="clear" w:color="auto" w:fill="auto"/>
            <w:vAlign w:val="center"/>
          </w:tcPr>
          <w:p w14:paraId="0DD8115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Н. Краснова, 75 А прилегающая территория</w:t>
            </w:r>
          </w:p>
        </w:tc>
      </w:tr>
      <w:tr w:rsidR="00AF2127" w:rsidRPr="00AF2127" w14:paraId="2777B3BF" w14:textId="77777777" w:rsidTr="00AF2127">
        <w:tc>
          <w:tcPr>
            <w:tcW w:w="354" w:type="pct"/>
            <w:shd w:val="clear" w:color="auto" w:fill="auto"/>
            <w:vAlign w:val="center"/>
          </w:tcPr>
          <w:p w14:paraId="2F8E474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16.112</w:t>
            </w:r>
          </w:p>
        </w:tc>
        <w:tc>
          <w:tcPr>
            <w:tcW w:w="729" w:type="pct"/>
            <w:shd w:val="clear" w:color="auto" w:fill="auto"/>
            <w:vAlign w:val="center"/>
          </w:tcPr>
          <w:p w14:paraId="005056E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FD1CACA" w14:textId="2F5FA94F"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Торговый центр « Радуга» </w:t>
            </w:r>
            <w:r w:rsidR="00AF2127" w:rsidRPr="00AF2127">
              <w:rPr>
                <w:rFonts w:ascii="Times New Roman" w:eastAsia="Calibri" w:hAnsi="Times New Roman" w:cs="Times New Roman"/>
                <w:snapToGrid w:val="0"/>
                <w:sz w:val="12"/>
                <w:szCs w:val="12"/>
              </w:rPr>
              <w:t>ИП Астапов  А.Г</w:t>
            </w:r>
          </w:p>
        </w:tc>
        <w:tc>
          <w:tcPr>
            <w:tcW w:w="2124" w:type="pct"/>
            <w:shd w:val="clear" w:color="auto" w:fill="auto"/>
            <w:vAlign w:val="center"/>
          </w:tcPr>
          <w:p w14:paraId="3E5D970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Н. Краснова, 82 прилегающая территория</w:t>
            </w:r>
          </w:p>
        </w:tc>
      </w:tr>
      <w:tr w:rsidR="00AF2127" w:rsidRPr="00AF2127" w14:paraId="332663C3" w14:textId="77777777" w:rsidTr="00AF2127">
        <w:tc>
          <w:tcPr>
            <w:tcW w:w="354" w:type="pct"/>
            <w:shd w:val="clear" w:color="auto" w:fill="auto"/>
            <w:vAlign w:val="center"/>
          </w:tcPr>
          <w:p w14:paraId="363775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16.113</w:t>
            </w:r>
          </w:p>
        </w:tc>
        <w:tc>
          <w:tcPr>
            <w:tcW w:w="729" w:type="pct"/>
            <w:shd w:val="clear" w:color="auto" w:fill="auto"/>
            <w:vAlign w:val="center"/>
          </w:tcPr>
          <w:p w14:paraId="08AF74B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E1D8D9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 </w:t>
            </w:r>
            <w:proofErr w:type="spellStart"/>
            <w:r w:rsidRPr="00AF2127">
              <w:rPr>
                <w:rFonts w:ascii="Times New Roman" w:hAnsi="Times New Roman" w:cs="Times New Roman"/>
                <w:snapToGrid w:val="0"/>
                <w:sz w:val="12"/>
                <w:szCs w:val="12"/>
              </w:rPr>
              <w:t>Ветаптека</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5ECE808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43</w:t>
            </w:r>
            <w:proofErr w:type="gramStart"/>
            <w:r w:rsidRPr="00AF2127">
              <w:rPr>
                <w:rFonts w:ascii="Times New Roman" w:eastAsia="Calibri" w:hAnsi="Times New Roman" w:cs="Times New Roman"/>
                <w:snapToGrid w:val="0"/>
                <w:sz w:val="12"/>
                <w:szCs w:val="12"/>
              </w:rPr>
              <w:t xml:space="preserve"> А</w:t>
            </w:r>
            <w:proofErr w:type="gramEnd"/>
            <w:r w:rsidRPr="00AF2127">
              <w:rPr>
                <w:rFonts w:ascii="Times New Roman" w:eastAsia="Calibri" w:hAnsi="Times New Roman" w:cs="Times New Roman"/>
                <w:snapToGrid w:val="0"/>
                <w:sz w:val="12"/>
                <w:szCs w:val="12"/>
              </w:rPr>
              <w:t xml:space="preserve"> прилегающая территория</w:t>
            </w:r>
          </w:p>
        </w:tc>
      </w:tr>
      <w:tr w:rsidR="00AF2127" w:rsidRPr="00AF2127" w14:paraId="3B005AEA" w14:textId="77777777" w:rsidTr="00AF2127">
        <w:tc>
          <w:tcPr>
            <w:tcW w:w="354" w:type="pct"/>
            <w:shd w:val="clear" w:color="auto" w:fill="auto"/>
            <w:vAlign w:val="center"/>
          </w:tcPr>
          <w:p w14:paraId="62CDEE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16.114</w:t>
            </w:r>
          </w:p>
        </w:tc>
        <w:tc>
          <w:tcPr>
            <w:tcW w:w="729" w:type="pct"/>
            <w:shd w:val="clear" w:color="auto" w:fill="auto"/>
            <w:vAlign w:val="center"/>
          </w:tcPr>
          <w:p w14:paraId="114B58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28CB3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 Пчелка»</w:t>
            </w:r>
          </w:p>
        </w:tc>
        <w:tc>
          <w:tcPr>
            <w:tcW w:w="2124" w:type="pct"/>
            <w:shd w:val="clear" w:color="auto" w:fill="auto"/>
            <w:vAlign w:val="center"/>
          </w:tcPr>
          <w:p w14:paraId="3ADC93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прилегающая территория</w:t>
            </w:r>
          </w:p>
        </w:tc>
      </w:tr>
      <w:tr w:rsidR="00AF2127" w:rsidRPr="00AF2127" w14:paraId="405AD37D" w14:textId="77777777" w:rsidTr="00AF2127">
        <w:tc>
          <w:tcPr>
            <w:tcW w:w="354" w:type="pct"/>
            <w:shd w:val="clear" w:color="auto" w:fill="auto"/>
            <w:vAlign w:val="center"/>
          </w:tcPr>
          <w:p w14:paraId="17AC9C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16.115</w:t>
            </w:r>
          </w:p>
        </w:tc>
        <w:tc>
          <w:tcPr>
            <w:tcW w:w="729" w:type="pct"/>
            <w:shd w:val="clear" w:color="auto" w:fill="auto"/>
            <w:vAlign w:val="center"/>
          </w:tcPr>
          <w:p w14:paraId="540722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30C87E5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магазин "Султан"</w:t>
            </w:r>
          </w:p>
        </w:tc>
        <w:tc>
          <w:tcPr>
            <w:tcW w:w="2124" w:type="pct"/>
            <w:shd w:val="clear" w:color="auto" w:fill="auto"/>
          </w:tcPr>
          <w:p w14:paraId="16A483A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.Л</w:t>
            </w:r>
            <w:proofErr w:type="gramEnd"/>
            <w:r w:rsidRPr="00AF2127">
              <w:rPr>
                <w:rFonts w:ascii="Times New Roman" w:eastAsia="Calibri" w:hAnsi="Times New Roman" w:cs="Times New Roman"/>
                <w:snapToGrid w:val="0"/>
                <w:sz w:val="12"/>
                <w:szCs w:val="12"/>
              </w:rPr>
              <w:t>енина</w:t>
            </w:r>
            <w:proofErr w:type="spell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обкос</w:t>
            </w:r>
            <w:proofErr w:type="spellEnd"/>
            <w:r w:rsidRPr="00AF2127">
              <w:rPr>
                <w:rFonts w:ascii="Times New Roman" w:eastAsia="Calibri" w:hAnsi="Times New Roman" w:cs="Times New Roman"/>
                <w:snapToGrid w:val="0"/>
                <w:sz w:val="12"/>
                <w:szCs w:val="12"/>
              </w:rPr>
              <w:t xml:space="preserve"> и уборка прилегающей территории</w:t>
            </w:r>
          </w:p>
        </w:tc>
      </w:tr>
      <w:tr w:rsidR="00AF2127" w:rsidRPr="00AF2127" w14:paraId="03FC0194" w14:textId="77777777" w:rsidTr="00AF2127">
        <w:tc>
          <w:tcPr>
            <w:tcW w:w="354" w:type="pct"/>
            <w:shd w:val="clear" w:color="auto" w:fill="auto"/>
            <w:vAlign w:val="center"/>
          </w:tcPr>
          <w:p w14:paraId="777042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16.116</w:t>
            </w:r>
          </w:p>
        </w:tc>
        <w:tc>
          <w:tcPr>
            <w:tcW w:w="729" w:type="pct"/>
            <w:shd w:val="clear" w:color="auto" w:fill="auto"/>
            <w:vAlign w:val="center"/>
          </w:tcPr>
          <w:p w14:paraId="28C6E9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C049B1A" w14:textId="016B76BD"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 Перекресток»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Скурьят</w:t>
            </w:r>
            <w:proofErr w:type="spellEnd"/>
            <w:r w:rsidR="00AF2127" w:rsidRPr="00AF2127">
              <w:rPr>
                <w:rFonts w:ascii="Times New Roman" w:eastAsia="Calibri" w:hAnsi="Times New Roman" w:cs="Times New Roman"/>
                <w:snapToGrid w:val="0"/>
                <w:sz w:val="12"/>
                <w:szCs w:val="12"/>
              </w:rPr>
              <w:t xml:space="preserve">  А. А</w:t>
            </w:r>
          </w:p>
        </w:tc>
        <w:tc>
          <w:tcPr>
            <w:tcW w:w="2124" w:type="pct"/>
            <w:shd w:val="clear" w:color="auto" w:fill="auto"/>
            <w:vAlign w:val="center"/>
          </w:tcPr>
          <w:p w14:paraId="47BEF64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79</w:t>
            </w:r>
            <w:proofErr w:type="gramStart"/>
            <w:r w:rsidRPr="00AF2127">
              <w:rPr>
                <w:rFonts w:ascii="Times New Roman" w:eastAsia="Calibri" w:hAnsi="Times New Roman" w:cs="Times New Roman"/>
                <w:snapToGrid w:val="0"/>
                <w:sz w:val="12"/>
                <w:szCs w:val="12"/>
              </w:rPr>
              <w:t xml:space="preserve"> А</w:t>
            </w:r>
            <w:proofErr w:type="gramEnd"/>
            <w:r w:rsidRPr="00AF2127">
              <w:rPr>
                <w:rFonts w:ascii="Times New Roman" w:eastAsia="Calibri" w:hAnsi="Times New Roman" w:cs="Times New Roman"/>
                <w:snapToGrid w:val="0"/>
                <w:sz w:val="12"/>
                <w:szCs w:val="12"/>
              </w:rPr>
              <w:t xml:space="preserve"> прилегающая территория</w:t>
            </w:r>
          </w:p>
        </w:tc>
      </w:tr>
      <w:tr w:rsidR="00AF2127" w:rsidRPr="00AF2127" w14:paraId="33ECB901" w14:textId="77777777" w:rsidTr="00AF2127">
        <w:tc>
          <w:tcPr>
            <w:tcW w:w="354" w:type="pct"/>
            <w:shd w:val="clear" w:color="auto" w:fill="auto"/>
            <w:vAlign w:val="center"/>
          </w:tcPr>
          <w:p w14:paraId="75D54C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16.117</w:t>
            </w:r>
          </w:p>
        </w:tc>
        <w:tc>
          <w:tcPr>
            <w:tcW w:w="729" w:type="pct"/>
            <w:shd w:val="clear" w:color="auto" w:fill="auto"/>
            <w:vAlign w:val="center"/>
          </w:tcPr>
          <w:p w14:paraId="12D84A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6842886" w14:textId="0F3B266E"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«Магнит»</w:t>
            </w:r>
          </w:p>
        </w:tc>
        <w:tc>
          <w:tcPr>
            <w:tcW w:w="2124" w:type="pct"/>
            <w:shd w:val="clear" w:color="auto" w:fill="auto"/>
            <w:vAlign w:val="center"/>
          </w:tcPr>
          <w:p w14:paraId="27138BF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32</w:t>
            </w:r>
            <w:proofErr w:type="gramStart"/>
            <w:r w:rsidRPr="00AF2127">
              <w:rPr>
                <w:rFonts w:ascii="Times New Roman" w:eastAsia="Calibri" w:hAnsi="Times New Roman" w:cs="Times New Roman"/>
                <w:snapToGrid w:val="0"/>
                <w:sz w:val="12"/>
                <w:szCs w:val="12"/>
              </w:rPr>
              <w:t xml:space="preserve"> А</w:t>
            </w:r>
            <w:proofErr w:type="gramEnd"/>
            <w:r w:rsidRPr="00AF2127">
              <w:rPr>
                <w:rFonts w:ascii="Times New Roman" w:eastAsia="Calibri" w:hAnsi="Times New Roman" w:cs="Times New Roman"/>
                <w:snapToGrid w:val="0"/>
                <w:sz w:val="12"/>
                <w:szCs w:val="12"/>
              </w:rPr>
              <w:t xml:space="preserve"> прилегающая территория</w:t>
            </w:r>
          </w:p>
        </w:tc>
      </w:tr>
      <w:tr w:rsidR="00AF2127" w:rsidRPr="00AF2127" w14:paraId="5D4D5768" w14:textId="77777777" w:rsidTr="00AF2127">
        <w:tc>
          <w:tcPr>
            <w:tcW w:w="354" w:type="pct"/>
            <w:shd w:val="clear" w:color="auto" w:fill="auto"/>
            <w:vAlign w:val="center"/>
          </w:tcPr>
          <w:p w14:paraId="1B82190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16.118</w:t>
            </w:r>
          </w:p>
        </w:tc>
        <w:tc>
          <w:tcPr>
            <w:tcW w:w="729" w:type="pct"/>
            <w:shd w:val="clear" w:color="auto" w:fill="auto"/>
            <w:vAlign w:val="center"/>
          </w:tcPr>
          <w:p w14:paraId="69070E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EB82FD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магазин «Домовой»</w:t>
            </w:r>
          </w:p>
        </w:tc>
        <w:tc>
          <w:tcPr>
            <w:tcW w:w="2124" w:type="pct"/>
            <w:shd w:val="clear" w:color="auto" w:fill="auto"/>
            <w:vAlign w:val="center"/>
          </w:tcPr>
          <w:p w14:paraId="0B0F196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Советская, 64 ул. прилегающая территория</w:t>
            </w:r>
          </w:p>
        </w:tc>
      </w:tr>
      <w:tr w:rsidR="00AF2127" w:rsidRPr="00AF2127" w14:paraId="5E9658D1" w14:textId="77777777" w:rsidTr="00AF2127">
        <w:tc>
          <w:tcPr>
            <w:tcW w:w="354" w:type="pct"/>
            <w:shd w:val="clear" w:color="auto" w:fill="auto"/>
            <w:vAlign w:val="center"/>
          </w:tcPr>
          <w:p w14:paraId="7B1F215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16.119</w:t>
            </w:r>
          </w:p>
        </w:tc>
        <w:tc>
          <w:tcPr>
            <w:tcW w:w="729" w:type="pct"/>
            <w:shd w:val="clear" w:color="auto" w:fill="auto"/>
            <w:vAlign w:val="center"/>
          </w:tcPr>
          <w:p w14:paraId="744E403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1A777618" w14:textId="0C1BD2BF" w:rsidR="00AF2127" w:rsidRPr="00337CBE" w:rsidRDefault="00337CBE" w:rsidP="00337CBE">
            <w:pPr>
              <w:widowControl w:val="0"/>
              <w:spacing w:after="0" w:line="240" w:lineRule="auto"/>
              <w:jc w:val="center"/>
              <w:rPr>
                <w:rFonts w:ascii="Times New Roman" w:hAnsi="Times New Roman" w:cs="Times New Roman"/>
                <w:snapToGrid w:val="0"/>
                <w:color w:val="000000"/>
                <w:sz w:val="12"/>
                <w:szCs w:val="12"/>
              </w:rPr>
            </w:pPr>
            <w:r>
              <w:rPr>
                <w:rFonts w:ascii="Times New Roman" w:hAnsi="Times New Roman" w:cs="Times New Roman"/>
                <w:snapToGrid w:val="0"/>
                <w:color w:val="000000"/>
                <w:sz w:val="12"/>
                <w:szCs w:val="12"/>
              </w:rPr>
              <w:t xml:space="preserve">Магазин «Мясо» </w:t>
            </w:r>
            <w:r w:rsidR="00AF2127" w:rsidRPr="00AF2127">
              <w:rPr>
                <w:rFonts w:ascii="Times New Roman" w:hAnsi="Times New Roman" w:cs="Times New Roman"/>
                <w:snapToGrid w:val="0"/>
                <w:color w:val="000000"/>
                <w:sz w:val="12"/>
                <w:szCs w:val="12"/>
              </w:rPr>
              <w:t xml:space="preserve"> пиццерия "Добрый Вечер"</w:t>
            </w:r>
          </w:p>
        </w:tc>
        <w:tc>
          <w:tcPr>
            <w:tcW w:w="2124" w:type="pct"/>
            <w:shd w:val="clear" w:color="auto" w:fill="auto"/>
          </w:tcPr>
          <w:p w14:paraId="73FA262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highlight w:val="yellow"/>
              </w:rPr>
            </w:pPr>
            <w:proofErr w:type="spellStart"/>
            <w:r w:rsidRPr="00AF2127">
              <w:rPr>
                <w:rFonts w:ascii="Times New Roman" w:eastAsia="Calibri" w:hAnsi="Times New Roman" w:cs="Times New Roman"/>
                <w:snapToGrid w:val="0"/>
                <w:sz w:val="12"/>
                <w:szCs w:val="12"/>
              </w:rPr>
              <w:t>с</w:t>
            </w:r>
            <w:proofErr w:type="gramStart"/>
            <w:r w:rsidRPr="00AF2127">
              <w:rPr>
                <w:rFonts w:ascii="Times New Roman" w:eastAsia="Calibri" w:hAnsi="Times New Roman" w:cs="Times New Roman"/>
                <w:snapToGrid w:val="0"/>
                <w:sz w:val="12"/>
                <w:szCs w:val="12"/>
              </w:rPr>
              <w:t>.С</w:t>
            </w:r>
            <w:proofErr w:type="gramEnd"/>
            <w:r w:rsidRPr="00AF2127">
              <w:rPr>
                <w:rFonts w:ascii="Times New Roman" w:eastAsia="Calibri" w:hAnsi="Times New Roman" w:cs="Times New Roman"/>
                <w:snapToGrid w:val="0"/>
                <w:sz w:val="12"/>
                <w:szCs w:val="12"/>
              </w:rPr>
              <w:t>ергиевск</w:t>
            </w:r>
            <w:proofErr w:type="spell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ул.Ленина</w:t>
            </w:r>
            <w:proofErr w:type="spellEnd"/>
            <w:r w:rsidRPr="00AF2127">
              <w:rPr>
                <w:rFonts w:ascii="Times New Roman" w:eastAsia="Calibri" w:hAnsi="Times New Roman" w:cs="Times New Roman"/>
                <w:snapToGrid w:val="0"/>
                <w:sz w:val="12"/>
                <w:szCs w:val="12"/>
              </w:rPr>
              <w:t xml:space="preserve"> , 30</w:t>
            </w:r>
          </w:p>
        </w:tc>
      </w:tr>
      <w:tr w:rsidR="00AF2127" w:rsidRPr="00AF2127" w14:paraId="0B0F54FE" w14:textId="77777777" w:rsidTr="00AF2127">
        <w:tc>
          <w:tcPr>
            <w:tcW w:w="354" w:type="pct"/>
            <w:shd w:val="clear" w:color="auto" w:fill="auto"/>
            <w:vAlign w:val="center"/>
          </w:tcPr>
          <w:p w14:paraId="48DA420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16.120</w:t>
            </w:r>
          </w:p>
        </w:tc>
        <w:tc>
          <w:tcPr>
            <w:tcW w:w="729" w:type="pct"/>
            <w:shd w:val="clear" w:color="auto" w:fill="auto"/>
            <w:vAlign w:val="center"/>
          </w:tcPr>
          <w:p w14:paraId="782433A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D5BA06D" w14:textId="6B3DFC3C"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Администрация сельского поселения Сергиевск</w:t>
            </w:r>
          </w:p>
        </w:tc>
        <w:tc>
          <w:tcPr>
            <w:tcW w:w="2124" w:type="pct"/>
            <w:shd w:val="clear" w:color="auto" w:fill="auto"/>
            <w:vAlign w:val="center"/>
          </w:tcPr>
          <w:p w14:paraId="4473018D" w14:textId="4402856E"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.А</w:t>
            </w:r>
            <w:proofErr w:type="gramEnd"/>
            <w:r w:rsidRPr="00AF2127">
              <w:rPr>
                <w:rFonts w:ascii="Times New Roman" w:eastAsia="Calibri" w:hAnsi="Times New Roman" w:cs="Times New Roman"/>
                <w:snapToGrid w:val="0"/>
                <w:sz w:val="12"/>
                <w:szCs w:val="12"/>
              </w:rPr>
              <w:t>эродромная</w:t>
            </w:r>
            <w:proofErr w:type="spellEnd"/>
            <w:r w:rsidRPr="00AF2127">
              <w:rPr>
                <w:rFonts w:ascii="Times New Roman" w:eastAsia="Calibri" w:hAnsi="Times New Roman" w:cs="Times New Roman"/>
                <w:snapToGrid w:val="0"/>
                <w:sz w:val="12"/>
                <w:szCs w:val="12"/>
              </w:rPr>
              <w:t xml:space="preserve">, </w:t>
            </w:r>
            <w:r w:rsidRPr="00AF2127">
              <w:rPr>
                <w:rFonts w:ascii="Times New Roman" w:hAnsi="Times New Roman" w:cs="Times New Roman"/>
                <w:snapToGrid w:val="0"/>
                <w:color w:val="000000"/>
                <w:sz w:val="12"/>
                <w:szCs w:val="12"/>
              </w:rPr>
              <w:t>Сквер «Бессмертная эскадрилья»</w:t>
            </w:r>
          </w:p>
        </w:tc>
      </w:tr>
      <w:tr w:rsidR="00AF2127" w:rsidRPr="00AF2127" w14:paraId="31BB84A7" w14:textId="77777777" w:rsidTr="00AF2127">
        <w:tc>
          <w:tcPr>
            <w:tcW w:w="354" w:type="pct"/>
            <w:shd w:val="clear" w:color="auto" w:fill="auto"/>
            <w:vAlign w:val="center"/>
          </w:tcPr>
          <w:p w14:paraId="663C54C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16.121</w:t>
            </w:r>
          </w:p>
        </w:tc>
        <w:tc>
          <w:tcPr>
            <w:tcW w:w="729" w:type="pct"/>
            <w:shd w:val="clear" w:color="auto" w:fill="auto"/>
            <w:vAlign w:val="center"/>
          </w:tcPr>
          <w:p w14:paraId="338D8BE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583D9B9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Магазин  "Пивзавод"</w:t>
            </w:r>
          </w:p>
        </w:tc>
        <w:tc>
          <w:tcPr>
            <w:tcW w:w="2124" w:type="pct"/>
            <w:shd w:val="clear" w:color="auto" w:fill="auto"/>
          </w:tcPr>
          <w:p w14:paraId="4E8725A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по </w:t>
            </w:r>
            <w:proofErr w:type="spellStart"/>
            <w:r w:rsidRPr="00AF2127">
              <w:rPr>
                <w:rFonts w:ascii="Times New Roman" w:eastAsia="Calibri" w:hAnsi="Times New Roman" w:cs="Times New Roman"/>
                <w:snapToGrid w:val="0"/>
                <w:sz w:val="12"/>
                <w:szCs w:val="12"/>
              </w:rPr>
              <w:t>ул</w:t>
            </w:r>
            <w:proofErr w:type="spellEnd"/>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Ленина, 77А</w:t>
            </w:r>
          </w:p>
        </w:tc>
      </w:tr>
      <w:tr w:rsidR="00AF2127" w:rsidRPr="00AF2127" w14:paraId="40CF7417" w14:textId="77777777" w:rsidTr="00AF2127">
        <w:tc>
          <w:tcPr>
            <w:tcW w:w="354" w:type="pct"/>
            <w:shd w:val="clear" w:color="auto" w:fill="auto"/>
            <w:vAlign w:val="center"/>
          </w:tcPr>
          <w:p w14:paraId="01DCDB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16.122</w:t>
            </w:r>
          </w:p>
        </w:tc>
        <w:tc>
          <w:tcPr>
            <w:tcW w:w="729" w:type="pct"/>
            <w:shd w:val="clear" w:color="auto" w:fill="auto"/>
            <w:vAlign w:val="center"/>
          </w:tcPr>
          <w:p w14:paraId="10DCA4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622C00" w14:textId="56767DED"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«Муравейник»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Бадина</w:t>
            </w:r>
            <w:proofErr w:type="spellEnd"/>
            <w:r w:rsidR="00AF2127" w:rsidRPr="00AF2127">
              <w:rPr>
                <w:rFonts w:ascii="Times New Roman" w:eastAsia="Calibri" w:hAnsi="Times New Roman" w:cs="Times New Roman"/>
                <w:snapToGrid w:val="0"/>
                <w:sz w:val="12"/>
                <w:szCs w:val="12"/>
              </w:rPr>
              <w:t xml:space="preserve"> Э.А. </w:t>
            </w:r>
          </w:p>
        </w:tc>
        <w:tc>
          <w:tcPr>
            <w:tcW w:w="2124" w:type="pct"/>
            <w:shd w:val="clear" w:color="auto" w:fill="auto"/>
            <w:vAlign w:val="center"/>
          </w:tcPr>
          <w:p w14:paraId="6C3ED07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68 прилегающая территория</w:t>
            </w:r>
          </w:p>
        </w:tc>
      </w:tr>
      <w:tr w:rsidR="00AF2127" w:rsidRPr="00AF2127" w14:paraId="62D7FEB0" w14:textId="77777777" w:rsidTr="00AF2127">
        <w:tc>
          <w:tcPr>
            <w:tcW w:w="354" w:type="pct"/>
            <w:shd w:val="clear" w:color="auto" w:fill="auto"/>
            <w:vAlign w:val="center"/>
          </w:tcPr>
          <w:p w14:paraId="71A565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16.123</w:t>
            </w:r>
          </w:p>
        </w:tc>
        <w:tc>
          <w:tcPr>
            <w:tcW w:w="729" w:type="pct"/>
            <w:shd w:val="clear" w:color="auto" w:fill="auto"/>
            <w:vAlign w:val="center"/>
          </w:tcPr>
          <w:p w14:paraId="713B91F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18F6001" w14:textId="48EBF1E1"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Автозапчасти </w:t>
            </w:r>
            <w:r w:rsidR="00AF2127" w:rsidRPr="00AF2127">
              <w:rPr>
                <w:rFonts w:ascii="Times New Roman" w:eastAsia="Calibri" w:hAnsi="Times New Roman" w:cs="Times New Roman"/>
                <w:snapToGrid w:val="0"/>
                <w:sz w:val="12"/>
                <w:szCs w:val="12"/>
              </w:rPr>
              <w:t>ИП Бочкарева Л.А.</w:t>
            </w:r>
          </w:p>
        </w:tc>
        <w:tc>
          <w:tcPr>
            <w:tcW w:w="2124" w:type="pct"/>
            <w:shd w:val="clear" w:color="auto" w:fill="auto"/>
            <w:vAlign w:val="center"/>
          </w:tcPr>
          <w:p w14:paraId="0462F18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конечная остановка прилегающая территория</w:t>
            </w:r>
          </w:p>
        </w:tc>
      </w:tr>
      <w:tr w:rsidR="00AF2127" w:rsidRPr="00AF2127" w14:paraId="626486DA" w14:textId="77777777" w:rsidTr="00AF2127">
        <w:tc>
          <w:tcPr>
            <w:tcW w:w="354" w:type="pct"/>
            <w:shd w:val="clear" w:color="auto" w:fill="auto"/>
            <w:vAlign w:val="center"/>
          </w:tcPr>
          <w:p w14:paraId="1352867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16.124</w:t>
            </w:r>
          </w:p>
        </w:tc>
        <w:tc>
          <w:tcPr>
            <w:tcW w:w="729" w:type="pct"/>
            <w:shd w:val="clear" w:color="auto" w:fill="auto"/>
            <w:vAlign w:val="center"/>
          </w:tcPr>
          <w:p w14:paraId="5FFC9B7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52A1488" w14:textId="2639A002"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«Холодок»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Колокольникова</w:t>
            </w:r>
            <w:proofErr w:type="spellEnd"/>
            <w:r w:rsidR="00AF2127" w:rsidRPr="00AF2127">
              <w:rPr>
                <w:rFonts w:ascii="Times New Roman" w:eastAsia="Calibri" w:hAnsi="Times New Roman" w:cs="Times New Roman"/>
                <w:snapToGrid w:val="0"/>
                <w:sz w:val="12"/>
                <w:szCs w:val="12"/>
              </w:rPr>
              <w:t xml:space="preserve">  С.</w:t>
            </w:r>
            <w:proofErr w:type="gramStart"/>
            <w:r w:rsidR="00AF2127" w:rsidRPr="00AF2127">
              <w:rPr>
                <w:rFonts w:ascii="Times New Roman" w:eastAsia="Calibri" w:hAnsi="Times New Roman" w:cs="Times New Roman"/>
                <w:snapToGrid w:val="0"/>
                <w:sz w:val="12"/>
                <w:szCs w:val="12"/>
              </w:rPr>
              <w:t>В</w:t>
            </w:r>
            <w:proofErr w:type="gramEnd"/>
          </w:p>
        </w:tc>
        <w:tc>
          <w:tcPr>
            <w:tcW w:w="2124" w:type="pct"/>
            <w:shd w:val="clear" w:color="auto" w:fill="auto"/>
            <w:vAlign w:val="center"/>
          </w:tcPr>
          <w:p w14:paraId="6A62911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конечная остановка прилегающая территория</w:t>
            </w:r>
          </w:p>
        </w:tc>
      </w:tr>
      <w:tr w:rsidR="00AF2127" w:rsidRPr="00AF2127" w14:paraId="7370926D" w14:textId="77777777" w:rsidTr="00337CBE">
        <w:trPr>
          <w:trHeight w:val="73"/>
        </w:trPr>
        <w:tc>
          <w:tcPr>
            <w:tcW w:w="354" w:type="pct"/>
            <w:shd w:val="clear" w:color="auto" w:fill="auto"/>
            <w:vAlign w:val="center"/>
          </w:tcPr>
          <w:p w14:paraId="45964A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16.125</w:t>
            </w:r>
          </w:p>
        </w:tc>
        <w:tc>
          <w:tcPr>
            <w:tcW w:w="729" w:type="pct"/>
            <w:shd w:val="clear" w:color="auto" w:fill="auto"/>
            <w:vAlign w:val="center"/>
          </w:tcPr>
          <w:p w14:paraId="31A8E9F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83116F" w14:textId="4DE99D02"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«Гурман» </w:t>
            </w:r>
            <w:r w:rsidR="00AF2127" w:rsidRPr="00AF2127">
              <w:rPr>
                <w:rFonts w:ascii="Times New Roman" w:eastAsia="Calibri" w:hAnsi="Times New Roman" w:cs="Times New Roman"/>
                <w:snapToGrid w:val="0"/>
                <w:sz w:val="12"/>
                <w:szCs w:val="12"/>
              </w:rPr>
              <w:t>ИП Кутузова</w:t>
            </w:r>
          </w:p>
        </w:tc>
        <w:tc>
          <w:tcPr>
            <w:tcW w:w="2124" w:type="pct"/>
            <w:shd w:val="clear" w:color="auto" w:fill="auto"/>
            <w:vAlign w:val="center"/>
          </w:tcPr>
          <w:p w14:paraId="1C408D1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конечная остановка прилегающая территория</w:t>
            </w:r>
          </w:p>
        </w:tc>
      </w:tr>
      <w:tr w:rsidR="00AF2127" w:rsidRPr="00AF2127" w14:paraId="671D3F82" w14:textId="77777777" w:rsidTr="00AF2127">
        <w:tc>
          <w:tcPr>
            <w:tcW w:w="354" w:type="pct"/>
            <w:shd w:val="clear" w:color="auto" w:fill="auto"/>
            <w:vAlign w:val="center"/>
          </w:tcPr>
          <w:p w14:paraId="40AE4F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16.126</w:t>
            </w:r>
          </w:p>
        </w:tc>
        <w:tc>
          <w:tcPr>
            <w:tcW w:w="729" w:type="pct"/>
            <w:shd w:val="clear" w:color="auto" w:fill="auto"/>
            <w:vAlign w:val="center"/>
          </w:tcPr>
          <w:p w14:paraId="7A2719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998B30C" w14:textId="299AEE18"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«Надежда»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Янзытов</w:t>
            </w:r>
            <w:proofErr w:type="spellEnd"/>
            <w:r w:rsidR="00AF2127" w:rsidRPr="00AF2127">
              <w:rPr>
                <w:rFonts w:ascii="Times New Roman" w:eastAsia="Calibri" w:hAnsi="Times New Roman" w:cs="Times New Roman"/>
                <w:snapToGrid w:val="0"/>
                <w:sz w:val="12"/>
                <w:szCs w:val="12"/>
              </w:rPr>
              <w:t xml:space="preserve"> В.А</w:t>
            </w:r>
          </w:p>
        </w:tc>
        <w:tc>
          <w:tcPr>
            <w:tcW w:w="2124" w:type="pct"/>
            <w:shd w:val="clear" w:color="auto" w:fill="auto"/>
            <w:vAlign w:val="center"/>
          </w:tcPr>
          <w:p w14:paraId="42197EA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26 прилегающая территория</w:t>
            </w:r>
          </w:p>
        </w:tc>
      </w:tr>
      <w:tr w:rsidR="00AF2127" w:rsidRPr="00AF2127" w14:paraId="74B5490B" w14:textId="77777777" w:rsidTr="00AF2127">
        <w:tc>
          <w:tcPr>
            <w:tcW w:w="354" w:type="pct"/>
            <w:shd w:val="clear" w:color="auto" w:fill="auto"/>
            <w:vAlign w:val="center"/>
          </w:tcPr>
          <w:p w14:paraId="681A52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16.127</w:t>
            </w:r>
          </w:p>
        </w:tc>
        <w:tc>
          <w:tcPr>
            <w:tcW w:w="729" w:type="pct"/>
            <w:shd w:val="clear" w:color="auto" w:fill="auto"/>
            <w:vAlign w:val="center"/>
          </w:tcPr>
          <w:p w14:paraId="54E7E7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FAFCA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w:t>
            </w:r>
            <w:proofErr w:type="spellStart"/>
            <w:r w:rsidRPr="00AF2127">
              <w:rPr>
                <w:rFonts w:ascii="Times New Roman" w:hAnsi="Times New Roman" w:cs="Times New Roman"/>
                <w:snapToGrid w:val="0"/>
                <w:sz w:val="12"/>
                <w:szCs w:val="12"/>
              </w:rPr>
              <w:t>Строймастер</w:t>
            </w:r>
            <w:proofErr w:type="spellEnd"/>
            <w:r w:rsidRPr="00AF2127">
              <w:rPr>
                <w:rFonts w:ascii="Times New Roman" w:hAnsi="Times New Roman" w:cs="Times New Roman"/>
                <w:snapToGrid w:val="0"/>
                <w:sz w:val="12"/>
                <w:szCs w:val="12"/>
              </w:rPr>
              <w:t>» муравейник</w:t>
            </w:r>
          </w:p>
          <w:p w14:paraId="75EC745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ИП </w:t>
            </w:r>
            <w:proofErr w:type="spellStart"/>
            <w:r w:rsidRPr="00AF2127">
              <w:rPr>
                <w:rFonts w:ascii="Times New Roman" w:eastAsia="Calibri" w:hAnsi="Times New Roman" w:cs="Times New Roman"/>
                <w:snapToGrid w:val="0"/>
                <w:sz w:val="12"/>
                <w:szCs w:val="12"/>
              </w:rPr>
              <w:t>Бадина</w:t>
            </w:r>
            <w:proofErr w:type="spellEnd"/>
            <w:r w:rsidRPr="00AF2127">
              <w:rPr>
                <w:rFonts w:ascii="Times New Roman" w:eastAsia="Calibri" w:hAnsi="Times New Roman" w:cs="Times New Roman"/>
                <w:snapToGrid w:val="0"/>
                <w:sz w:val="12"/>
                <w:szCs w:val="12"/>
              </w:rPr>
              <w:t xml:space="preserve"> Э.А.</w:t>
            </w:r>
          </w:p>
        </w:tc>
        <w:tc>
          <w:tcPr>
            <w:tcW w:w="2124" w:type="pct"/>
            <w:shd w:val="clear" w:color="auto" w:fill="auto"/>
            <w:vAlign w:val="center"/>
          </w:tcPr>
          <w:p w14:paraId="0B37425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87</w:t>
            </w:r>
            <w:proofErr w:type="gramStart"/>
            <w:r w:rsidRPr="00AF2127">
              <w:rPr>
                <w:rFonts w:ascii="Times New Roman" w:eastAsia="Calibri" w:hAnsi="Times New Roman" w:cs="Times New Roman"/>
                <w:snapToGrid w:val="0"/>
                <w:sz w:val="12"/>
                <w:szCs w:val="12"/>
              </w:rPr>
              <w:t xml:space="preserve"> А</w:t>
            </w:r>
            <w:proofErr w:type="gramEnd"/>
            <w:r w:rsidRPr="00AF2127">
              <w:rPr>
                <w:rFonts w:ascii="Times New Roman" w:eastAsia="Calibri" w:hAnsi="Times New Roman" w:cs="Times New Roman"/>
                <w:snapToGrid w:val="0"/>
                <w:sz w:val="12"/>
                <w:szCs w:val="12"/>
              </w:rPr>
              <w:t xml:space="preserve"> прилегающая территория</w:t>
            </w:r>
          </w:p>
          <w:p w14:paraId="61F7A65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До больничной стоянки</w:t>
            </w:r>
          </w:p>
        </w:tc>
      </w:tr>
      <w:tr w:rsidR="00AF2127" w:rsidRPr="00AF2127" w14:paraId="4B14C48D" w14:textId="77777777" w:rsidTr="00AF2127">
        <w:tc>
          <w:tcPr>
            <w:tcW w:w="354" w:type="pct"/>
            <w:shd w:val="clear" w:color="auto" w:fill="auto"/>
            <w:vAlign w:val="center"/>
          </w:tcPr>
          <w:p w14:paraId="69C02B5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16.128</w:t>
            </w:r>
          </w:p>
        </w:tc>
        <w:tc>
          <w:tcPr>
            <w:tcW w:w="729" w:type="pct"/>
            <w:shd w:val="clear" w:color="auto" w:fill="auto"/>
          </w:tcPr>
          <w:p w14:paraId="0C4BD50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C95F5E4" w14:textId="7AFBBA50"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«Продукты»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Галиева</w:t>
            </w:r>
            <w:proofErr w:type="spellEnd"/>
            <w:r w:rsidR="00AF2127" w:rsidRPr="00AF2127">
              <w:rPr>
                <w:rFonts w:ascii="Times New Roman" w:eastAsia="Calibri" w:hAnsi="Times New Roman" w:cs="Times New Roman"/>
                <w:snapToGrid w:val="0"/>
                <w:sz w:val="12"/>
                <w:szCs w:val="12"/>
              </w:rPr>
              <w:t xml:space="preserve"> М. Г.</w:t>
            </w:r>
          </w:p>
        </w:tc>
        <w:tc>
          <w:tcPr>
            <w:tcW w:w="2124" w:type="pct"/>
            <w:shd w:val="clear" w:color="auto" w:fill="auto"/>
            <w:vAlign w:val="center"/>
          </w:tcPr>
          <w:p w14:paraId="2007174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104 прилегающая территория,</w:t>
            </w:r>
          </w:p>
        </w:tc>
      </w:tr>
      <w:tr w:rsidR="00AF2127" w:rsidRPr="00AF2127" w14:paraId="3E9CF6F3" w14:textId="77777777" w:rsidTr="00AF2127">
        <w:tc>
          <w:tcPr>
            <w:tcW w:w="354" w:type="pct"/>
            <w:shd w:val="clear" w:color="auto" w:fill="auto"/>
            <w:vAlign w:val="center"/>
          </w:tcPr>
          <w:p w14:paraId="76C5332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16.129</w:t>
            </w:r>
          </w:p>
        </w:tc>
        <w:tc>
          <w:tcPr>
            <w:tcW w:w="729" w:type="pct"/>
            <w:shd w:val="clear" w:color="auto" w:fill="auto"/>
          </w:tcPr>
          <w:p w14:paraId="0649636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876107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w:t>
            </w:r>
            <w:proofErr w:type="spellStart"/>
            <w:r w:rsidRPr="00AF2127">
              <w:rPr>
                <w:rFonts w:ascii="Times New Roman" w:hAnsi="Times New Roman" w:cs="Times New Roman"/>
                <w:snapToGrid w:val="0"/>
                <w:sz w:val="12"/>
                <w:szCs w:val="12"/>
              </w:rPr>
              <w:t>Еврострой</w:t>
            </w:r>
            <w:proofErr w:type="spellEnd"/>
            <w:r w:rsidRPr="00AF2127">
              <w:rPr>
                <w:rFonts w:ascii="Times New Roman" w:hAnsi="Times New Roman" w:cs="Times New Roman"/>
                <w:snapToGrid w:val="0"/>
                <w:sz w:val="12"/>
                <w:szCs w:val="12"/>
              </w:rPr>
              <w:t>»</w:t>
            </w:r>
          </w:p>
          <w:p w14:paraId="7463C1E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ИП </w:t>
            </w:r>
            <w:proofErr w:type="spellStart"/>
            <w:r w:rsidRPr="00AF2127">
              <w:rPr>
                <w:rFonts w:ascii="Times New Roman" w:eastAsia="Calibri" w:hAnsi="Times New Roman" w:cs="Times New Roman"/>
                <w:snapToGrid w:val="0"/>
                <w:sz w:val="12"/>
                <w:szCs w:val="12"/>
              </w:rPr>
              <w:t>Трофименкова</w:t>
            </w:r>
            <w:proofErr w:type="spellEnd"/>
            <w:r w:rsidRPr="00AF2127">
              <w:rPr>
                <w:rFonts w:ascii="Times New Roman" w:eastAsia="Calibri" w:hAnsi="Times New Roman" w:cs="Times New Roman"/>
                <w:snapToGrid w:val="0"/>
                <w:sz w:val="12"/>
                <w:szCs w:val="12"/>
              </w:rPr>
              <w:t xml:space="preserve"> О.В</w:t>
            </w:r>
          </w:p>
        </w:tc>
        <w:tc>
          <w:tcPr>
            <w:tcW w:w="2124" w:type="pct"/>
            <w:shd w:val="clear" w:color="auto" w:fill="auto"/>
            <w:vAlign w:val="center"/>
          </w:tcPr>
          <w:p w14:paraId="3213D9F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eastAsia="Calibri" w:hAnsi="Times New Roman" w:cs="Times New Roman"/>
                <w:snapToGrid w:val="0"/>
                <w:sz w:val="12"/>
                <w:szCs w:val="12"/>
              </w:rPr>
              <w:t>Территория</w:t>
            </w:r>
            <w:proofErr w:type="gramEnd"/>
            <w:r w:rsidRPr="00AF2127">
              <w:rPr>
                <w:rFonts w:ascii="Times New Roman" w:eastAsia="Calibri" w:hAnsi="Times New Roman" w:cs="Times New Roman"/>
                <w:snapToGrid w:val="0"/>
                <w:sz w:val="12"/>
                <w:szCs w:val="12"/>
              </w:rPr>
              <w:t xml:space="preserve"> прилегающая к зданиям по ул. Ленина и ул. Ленина (четная сторона) от д. № 112 до д. № 128, прилегающая территория вдоль забора по ул. Ленина (до АЗС)</w:t>
            </w:r>
          </w:p>
        </w:tc>
      </w:tr>
      <w:tr w:rsidR="00AF2127" w:rsidRPr="00AF2127" w14:paraId="253295BF" w14:textId="77777777" w:rsidTr="00AF2127">
        <w:tc>
          <w:tcPr>
            <w:tcW w:w="354" w:type="pct"/>
            <w:shd w:val="clear" w:color="auto" w:fill="auto"/>
            <w:vAlign w:val="center"/>
          </w:tcPr>
          <w:p w14:paraId="26BAA0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16.130</w:t>
            </w:r>
          </w:p>
        </w:tc>
        <w:tc>
          <w:tcPr>
            <w:tcW w:w="729" w:type="pct"/>
            <w:shd w:val="clear" w:color="auto" w:fill="auto"/>
            <w:vAlign w:val="center"/>
          </w:tcPr>
          <w:p w14:paraId="60ADCD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6A94C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«Московская ярмарка»</w:t>
            </w:r>
          </w:p>
          <w:p w14:paraId="27F141E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ИП  Мамедов  Аренда</w:t>
            </w:r>
          </w:p>
        </w:tc>
        <w:tc>
          <w:tcPr>
            <w:tcW w:w="2124" w:type="pct"/>
            <w:shd w:val="clear" w:color="auto" w:fill="auto"/>
            <w:vAlign w:val="center"/>
          </w:tcPr>
          <w:p w14:paraId="6D7B1070"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77</w:t>
            </w:r>
            <w:proofErr w:type="gramStart"/>
            <w:r w:rsidRPr="00AF2127">
              <w:rPr>
                <w:rFonts w:ascii="Times New Roman" w:eastAsia="Calibri" w:hAnsi="Times New Roman" w:cs="Times New Roman"/>
                <w:snapToGrid w:val="0"/>
                <w:sz w:val="12"/>
                <w:szCs w:val="12"/>
              </w:rPr>
              <w:t xml:space="preserve"> А</w:t>
            </w:r>
            <w:proofErr w:type="gramEnd"/>
            <w:r w:rsidRPr="00AF2127">
              <w:rPr>
                <w:rFonts w:ascii="Times New Roman" w:eastAsia="Calibri" w:hAnsi="Times New Roman" w:cs="Times New Roman"/>
                <w:snapToGrid w:val="0"/>
                <w:sz w:val="12"/>
                <w:szCs w:val="12"/>
              </w:rPr>
              <w:t xml:space="preserve"> прилегающая территория</w:t>
            </w:r>
          </w:p>
        </w:tc>
      </w:tr>
      <w:tr w:rsidR="00AF2127" w:rsidRPr="00AF2127" w14:paraId="19B3B5D6" w14:textId="77777777" w:rsidTr="00AF2127">
        <w:tc>
          <w:tcPr>
            <w:tcW w:w="354" w:type="pct"/>
            <w:shd w:val="clear" w:color="auto" w:fill="auto"/>
            <w:vAlign w:val="center"/>
          </w:tcPr>
          <w:p w14:paraId="20A77A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16.131</w:t>
            </w:r>
          </w:p>
        </w:tc>
        <w:tc>
          <w:tcPr>
            <w:tcW w:w="729" w:type="pct"/>
            <w:shd w:val="clear" w:color="auto" w:fill="auto"/>
            <w:vAlign w:val="center"/>
          </w:tcPr>
          <w:p w14:paraId="54006C5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F49996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«Хороший»:</w:t>
            </w:r>
          </w:p>
          <w:p w14:paraId="358FD78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Парикмахерская «Лагуна» </w:t>
            </w:r>
          </w:p>
          <w:p w14:paraId="6A4CCD6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ИП Сазонова Т.А.</w:t>
            </w:r>
          </w:p>
          <w:p w14:paraId="1F6FF2E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ИП </w:t>
            </w:r>
            <w:proofErr w:type="spellStart"/>
            <w:r w:rsidRPr="00AF2127">
              <w:rPr>
                <w:rFonts w:ascii="Times New Roman" w:eastAsia="Calibri" w:hAnsi="Times New Roman" w:cs="Times New Roman"/>
                <w:snapToGrid w:val="0"/>
                <w:sz w:val="12"/>
                <w:szCs w:val="12"/>
              </w:rPr>
              <w:t>Крапивко</w:t>
            </w:r>
            <w:proofErr w:type="spellEnd"/>
            <w:r w:rsidRPr="00AF2127">
              <w:rPr>
                <w:rFonts w:ascii="Times New Roman" w:eastAsia="Calibri" w:hAnsi="Times New Roman" w:cs="Times New Roman"/>
                <w:snapToGrid w:val="0"/>
                <w:sz w:val="12"/>
                <w:szCs w:val="12"/>
              </w:rPr>
              <w:t xml:space="preserve"> М.В.</w:t>
            </w:r>
          </w:p>
          <w:p w14:paraId="24C7757F"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ОО</w:t>
            </w:r>
            <w:proofErr w:type="gramStart"/>
            <w:r w:rsidRPr="00AF2127">
              <w:rPr>
                <w:rFonts w:ascii="Times New Roman" w:eastAsia="Calibri" w:hAnsi="Times New Roman" w:cs="Times New Roman"/>
                <w:snapToGrid w:val="0"/>
                <w:sz w:val="12"/>
                <w:szCs w:val="12"/>
              </w:rPr>
              <w:t>О"</w:t>
            </w:r>
            <w:proofErr w:type="gramEnd"/>
            <w:r w:rsidRPr="00AF2127">
              <w:rPr>
                <w:rFonts w:ascii="Times New Roman" w:eastAsia="Calibri" w:hAnsi="Times New Roman" w:cs="Times New Roman"/>
                <w:snapToGrid w:val="0"/>
                <w:sz w:val="12"/>
                <w:szCs w:val="12"/>
              </w:rPr>
              <w:t>Ритейл</w:t>
            </w:r>
            <w:proofErr w:type="spellEnd"/>
            <w:r w:rsidRPr="00AF2127">
              <w:rPr>
                <w:rFonts w:ascii="Times New Roman" w:eastAsia="Calibri" w:hAnsi="Times New Roman" w:cs="Times New Roman"/>
                <w:snapToGrid w:val="0"/>
                <w:sz w:val="12"/>
                <w:szCs w:val="12"/>
              </w:rPr>
              <w:t>-групп"(Мегафон)</w:t>
            </w:r>
          </w:p>
        </w:tc>
        <w:tc>
          <w:tcPr>
            <w:tcW w:w="2124" w:type="pct"/>
            <w:shd w:val="clear" w:color="auto" w:fill="auto"/>
            <w:vAlign w:val="center"/>
          </w:tcPr>
          <w:p w14:paraId="12F3453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77, А прилегающая территория</w:t>
            </w:r>
          </w:p>
        </w:tc>
      </w:tr>
      <w:tr w:rsidR="00AF2127" w:rsidRPr="00AF2127" w14:paraId="23234772" w14:textId="77777777" w:rsidTr="00AF2127">
        <w:tc>
          <w:tcPr>
            <w:tcW w:w="354" w:type="pct"/>
            <w:shd w:val="clear" w:color="auto" w:fill="auto"/>
            <w:vAlign w:val="center"/>
          </w:tcPr>
          <w:p w14:paraId="1E539E9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16.132</w:t>
            </w:r>
          </w:p>
        </w:tc>
        <w:tc>
          <w:tcPr>
            <w:tcW w:w="729" w:type="pct"/>
            <w:shd w:val="clear" w:color="auto" w:fill="auto"/>
            <w:vAlign w:val="center"/>
          </w:tcPr>
          <w:p w14:paraId="08F719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EB46C98" w14:textId="573FAEFC"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«Любимый»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Янзытов</w:t>
            </w:r>
            <w:proofErr w:type="spellEnd"/>
            <w:r w:rsidR="00AF2127" w:rsidRPr="00AF2127">
              <w:rPr>
                <w:rFonts w:ascii="Times New Roman" w:eastAsia="Calibri" w:hAnsi="Times New Roman" w:cs="Times New Roman"/>
                <w:snapToGrid w:val="0"/>
                <w:sz w:val="12"/>
                <w:szCs w:val="12"/>
              </w:rPr>
              <w:t xml:space="preserve"> В.А.</w:t>
            </w:r>
          </w:p>
        </w:tc>
        <w:tc>
          <w:tcPr>
            <w:tcW w:w="2124" w:type="pct"/>
            <w:shd w:val="clear" w:color="auto" w:fill="auto"/>
            <w:vAlign w:val="center"/>
          </w:tcPr>
          <w:p w14:paraId="0AB6D558"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w:t>
            </w:r>
            <w:proofErr w:type="gramStart"/>
            <w:r w:rsidRPr="00AF2127">
              <w:rPr>
                <w:rFonts w:ascii="Times New Roman" w:eastAsia="Calibri" w:hAnsi="Times New Roman" w:cs="Times New Roman"/>
                <w:snapToGrid w:val="0"/>
                <w:sz w:val="12"/>
                <w:szCs w:val="12"/>
              </w:rPr>
              <w:t xml:space="preserve"> ,</w:t>
            </w:r>
            <w:proofErr w:type="gram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Н.Крупской</w:t>
            </w:r>
            <w:proofErr w:type="spellEnd"/>
            <w:r w:rsidRPr="00AF2127">
              <w:rPr>
                <w:rFonts w:ascii="Times New Roman" w:eastAsia="Calibri" w:hAnsi="Times New Roman" w:cs="Times New Roman"/>
                <w:snapToGrid w:val="0"/>
                <w:sz w:val="12"/>
                <w:szCs w:val="12"/>
              </w:rPr>
              <w:t xml:space="preserve"> прилегающая территория</w:t>
            </w:r>
          </w:p>
        </w:tc>
      </w:tr>
      <w:tr w:rsidR="00AF2127" w:rsidRPr="00AF2127" w14:paraId="64595D8E" w14:textId="77777777" w:rsidTr="00AF2127">
        <w:tc>
          <w:tcPr>
            <w:tcW w:w="354" w:type="pct"/>
            <w:shd w:val="clear" w:color="auto" w:fill="auto"/>
            <w:vAlign w:val="center"/>
          </w:tcPr>
          <w:p w14:paraId="1B7895E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16.133</w:t>
            </w:r>
          </w:p>
        </w:tc>
        <w:tc>
          <w:tcPr>
            <w:tcW w:w="729" w:type="pct"/>
            <w:shd w:val="clear" w:color="auto" w:fill="auto"/>
            <w:vAlign w:val="center"/>
          </w:tcPr>
          <w:p w14:paraId="7C1C000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0AB488" w14:textId="551A3BF5"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«Фасоль»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Ромаданова</w:t>
            </w:r>
            <w:proofErr w:type="spellEnd"/>
            <w:r w:rsidR="00AF2127" w:rsidRPr="00AF2127">
              <w:rPr>
                <w:rFonts w:ascii="Times New Roman" w:eastAsia="Calibri" w:hAnsi="Times New Roman" w:cs="Times New Roman"/>
                <w:snapToGrid w:val="0"/>
                <w:sz w:val="12"/>
                <w:szCs w:val="12"/>
              </w:rPr>
              <w:t xml:space="preserve"> Е. Н</w:t>
            </w:r>
          </w:p>
        </w:tc>
        <w:tc>
          <w:tcPr>
            <w:tcW w:w="2124" w:type="pct"/>
            <w:shd w:val="clear" w:color="auto" w:fill="auto"/>
            <w:vAlign w:val="center"/>
          </w:tcPr>
          <w:p w14:paraId="12BC7ECE"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83 б прилегающая территория</w:t>
            </w:r>
          </w:p>
        </w:tc>
      </w:tr>
      <w:tr w:rsidR="00AF2127" w:rsidRPr="00AF2127" w14:paraId="3B0EBD8F" w14:textId="77777777" w:rsidTr="00AF2127">
        <w:tc>
          <w:tcPr>
            <w:tcW w:w="354" w:type="pct"/>
            <w:shd w:val="clear" w:color="auto" w:fill="auto"/>
            <w:vAlign w:val="center"/>
          </w:tcPr>
          <w:p w14:paraId="5367092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16.134</w:t>
            </w:r>
          </w:p>
        </w:tc>
        <w:tc>
          <w:tcPr>
            <w:tcW w:w="729" w:type="pct"/>
            <w:shd w:val="clear" w:color="auto" w:fill="auto"/>
            <w:vAlign w:val="center"/>
          </w:tcPr>
          <w:p w14:paraId="32D824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28EF71A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Салон оптики «Доктор глаз»</w:t>
            </w:r>
          </w:p>
        </w:tc>
        <w:tc>
          <w:tcPr>
            <w:tcW w:w="2124" w:type="pct"/>
            <w:shd w:val="clear" w:color="auto" w:fill="auto"/>
          </w:tcPr>
          <w:p w14:paraId="04E75E0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.Л</w:t>
            </w:r>
            <w:proofErr w:type="gramEnd"/>
            <w:r w:rsidRPr="00AF2127">
              <w:rPr>
                <w:rFonts w:ascii="Times New Roman" w:eastAsia="Calibri" w:hAnsi="Times New Roman" w:cs="Times New Roman"/>
                <w:snapToGrid w:val="0"/>
                <w:sz w:val="12"/>
                <w:szCs w:val="12"/>
              </w:rPr>
              <w:t>енина</w:t>
            </w:r>
            <w:proofErr w:type="spellEnd"/>
            <w:r w:rsidRPr="00AF2127">
              <w:rPr>
                <w:rFonts w:ascii="Times New Roman" w:eastAsia="Calibri" w:hAnsi="Times New Roman" w:cs="Times New Roman"/>
                <w:snapToGrid w:val="0"/>
                <w:sz w:val="12"/>
                <w:szCs w:val="12"/>
              </w:rPr>
              <w:t xml:space="preserve"> 95/1 прилегающая территория</w:t>
            </w:r>
          </w:p>
        </w:tc>
      </w:tr>
      <w:tr w:rsidR="00AF2127" w:rsidRPr="00AF2127" w14:paraId="5FC3723B" w14:textId="77777777" w:rsidTr="00AF2127">
        <w:tc>
          <w:tcPr>
            <w:tcW w:w="354" w:type="pct"/>
            <w:shd w:val="clear" w:color="auto" w:fill="auto"/>
            <w:vAlign w:val="center"/>
          </w:tcPr>
          <w:p w14:paraId="3F8AE55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16.135</w:t>
            </w:r>
          </w:p>
        </w:tc>
        <w:tc>
          <w:tcPr>
            <w:tcW w:w="729" w:type="pct"/>
            <w:shd w:val="clear" w:color="auto" w:fill="auto"/>
            <w:vAlign w:val="center"/>
          </w:tcPr>
          <w:p w14:paraId="4E8C7AD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7E517433" w14:textId="77777777"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ООО "</w:t>
            </w:r>
            <w:proofErr w:type="spellStart"/>
            <w:r w:rsidRPr="00AF2127">
              <w:rPr>
                <w:rFonts w:ascii="Times New Roman" w:hAnsi="Times New Roman" w:cs="Times New Roman"/>
                <w:snapToGrid w:val="0"/>
                <w:color w:val="000000"/>
                <w:sz w:val="12"/>
                <w:szCs w:val="12"/>
              </w:rPr>
              <w:t>Альхена</w:t>
            </w:r>
            <w:proofErr w:type="spellEnd"/>
            <w:r w:rsidRPr="00AF2127">
              <w:rPr>
                <w:rFonts w:ascii="Times New Roman" w:hAnsi="Times New Roman" w:cs="Times New Roman"/>
                <w:snapToGrid w:val="0"/>
                <w:color w:val="000000"/>
                <w:sz w:val="12"/>
                <w:szCs w:val="12"/>
              </w:rPr>
              <w:t>"  Стоматология-мастерская улыбки "</w:t>
            </w:r>
            <w:proofErr w:type="spellStart"/>
            <w:r w:rsidRPr="00AF2127">
              <w:rPr>
                <w:rFonts w:ascii="Times New Roman" w:hAnsi="Times New Roman" w:cs="Times New Roman"/>
                <w:snapToGrid w:val="0"/>
                <w:color w:val="000000"/>
                <w:sz w:val="12"/>
                <w:szCs w:val="12"/>
              </w:rPr>
              <w:t>Инвитро</w:t>
            </w:r>
            <w:proofErr w:type="spellEnd"/>
            <w:r w:rsidRPr="00AF2127">
              <w:rPr>
                <w:rFonts w:ascii="Times New Roman" w:hAnsi="Times New Roman" w:cs="Times New Roman"/>
                <w:snapToGrid w:val="0"/>
                <w:color w:val="000000"/>
                <w:sz w:val="12"/>
                <w:szCs w:val="12"/>
              </w:rPr>
              <w:t xml:space="preserve">" </w:t>
            </w:r>
          </w:p>
        </w:tc>
        <w:tc>
          <w:tcPr>
            <w:tcW w:w="2124" w:type="pct"/>
            <w:shd w:val="clear" w:color="auto" w:fill="auto"/>
          </w:tcPr>
          <w:p w14:paraId="15E3D08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.Л</w:t>
            </w:r>
            <w:proofErr w:type="gramEnd"/>
            <w:r w:rsidRPr="00AF2127">
              <w:rPr>
                <w:rFonts w:ascii="Times New Roman" w:eastAsia="Calibri" w:hAnsi="Times New Roman" w:cs="Times New Roman"/>
                <w:snapToGrid w:val="0"/>
                <w:sz w:val="12"/>
                <w:szCs w:val="12"/>
              </w:rPr>
              <w:t>енина</w:t>
            </w:r>
            <w:proofErr w:type="spellEnd"/>
            <w:r w:rsidRPr="00AF2127">
              <w:rPr>
                <w:rFonts w:ascii="Times New Roman" w:eastAsia="Calibri" w:hAnsi="Times New Roman" w:cs="Times New Roman"/>
                <w:snapToGrid w:val="0"/>
                <w:sz w:val="12"/>
                <w:szCs w:val="12"/>
              </w:rPr>
              <w:t xml:space="preserve"> 95/2 прилегающая территория</w:t>
            </w:r>
          </w:p>
        </w:tc>
      </w:tr>
      <w:tr w:rsidR="00AF2127" w:rsidRPr="00AF2127" w14:paraId="7824E579" w14:textId="77777777" w:rsidTr="00AF2127">
        <w:tc>
          <w:tcPr>
            <w:tcW w:w="354" w:type="pct"/>
            <w:shd w:val="clear" w:color="auto" w:fill="auto"/>
            <w:vAlign w:val="center"/>
          </w:tcPr>
          <w:p w14:paraId="68021B3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16.136</w:t>
            </w:r>
          </w:p>
        </w:tc>
        <w:tc>
          <w:tcPr>
            <w:tcW w:w="729" w:type="pct"/>
            <w:shd w:val="clear" w:color="auto" w:fill="auto"/>
            <w:vAlign w:val="center"/>
          </w:tcPr>
          <w:p w14:paraId="33DA3E3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56923AF1" w14:textId="77777777"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proofErr w:type="gramStart"/>
            <w:r w:rsidRPr="00AF2127">
              <w:rPr>
                <w:rFonts w:ascii="Times New Roman" w:hAnsi="Times New Roman" w:cs="Times New Roman"/>
                <w:snapToGrid w:val="0"/>
                <w:color w:val="000000"/>
                <w:sz w:val="12"/>
                <w:szCs w:val="12"/>
              </w:rPr>
              <w:t>м-н</w:t>
            </w:r>
            <w:proofErr w:type="gramEnd"/>
            <w:r w:rsidRPr="00AF2127">
              <w:rPr>
                <w:rFonts w:ascii="Times New Roman" w:hAnsi="Times New Roman" w:cs="Times New Roman"/>
                <w:snapToGrid w:val="0"/>
                <w:color w:val="000000"/>
                <w:sz w:val="12"/>
                <w:szCs w:val="12"/>
              </w:rPr>
              <w:t xml:space="preserve"> "Хмельная бочка"</w:t>
            </w:r>
          </w:p>
        </w:tc>
        <w:tc>
          <w:tcPr>
            <w:tcW w:w="2124" w:type="pct"/>
            <w:shd w:val="clear" w:color="auto" w:fill="auto"/>
          </w:tcPr>
          <w:p w14:paraId="42EC23C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spellStart"/>
            <w:r w:rsidRPr="00AF2127">
              <w:rPr>
                <w:rFonts w:ascii="Times New Roman" w:eastAsia="Calibri" w:hAnsi="Times New Roman" w:cs="Times New Roman"/>
                <w:snapToGrid w:val="0"/>
                <w:sz w:val="12"/>
                <w:szCs w:val="12"/>
              </w:rPr>
              <w:t>Ул</w:t>
            </w:r>
            <w:proofErr w:type="gramStart"/>
            <w:r w:rsidRPr="00AF2127">
              <w:rPr>
                <w:rFonts w:ascii="Times New Roman" w:eastAsia="Calibri" w:hAnsi="Times New Roman" w:cs="Times New Roman"/>
                <w:snapToGrid w:val="0"/>
                <w:sz w:val="12"/>
                <w:szCs w:val="12"/>
              </w:rPr>
              <w:t>.Л</w:t>
            </w:r>
            <w:proofErr w:type="gramEnd"/>
            <w:r w:rsidRPr="00AF2127">
              <w:rPr>
                <w:rFonts w:ascii="Times New Roman" w:eastAsia="Calibri" w:hAnsi="Times New Roman" w:cs="Times New Roman"/>
                <w:snapToGrid w:val="0"/>
                <w:sz w:val="12"/>
                <w:szCs w:val="12"/>
              </w:rPr>
              <w:t>енина</w:t>
            </w:r>
            <w:proofErr w:type="spellEnd"/>
            <w:r w:rsidRPr="00AF2127">
              <w:rPr>
                <w:rFonts w:ascii="Times New Roman" w:eastAsia="Calibri" w:hAnsi="Times New Roman" w:cs="Times New Roman"/>
                <w:snapToGrid w:val="0"/>
                <w:sz w:val="12"/>
                <w:szCs w:val="12"/>
              </w:rPr>
              <w:t xml:space="preserve"> 95/3 прилегающая территория</w:t>
            </w:r>
          </w:p>
        </w:tc>
      </w:tr>
      <w:tr w:rsidR="00AF2127" w:rsidRPr="00AF2127" w14:paraId="23D3E336" w14:textId="77777777" w:rsidTr="00AF2127">
        <w:tc>
          <w:tcPr>
            <w:tcW w:w="354" w:type="pct"/>
            <w:shd w:val="clear" w:color="auto" w:fill="auto"/>
            <w:vAlign w:val="center"/>
          </w:tcPr>
          <w:p w14:paraId="3A8459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16.137</w:t>
            </w:r>
          </w:p>
        </w:tc>
        <w:tc>
          <w:tcPr>
            <w:tcW w:w="729" w:type="pct"/>
            <w:shd w:val="clear" w:color="auto" w:fill="auto"/>
            <w:vAlign w:val="center"/>
          </w:tcPr>
          <w:p w14:paraId="0279D2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9A07F8A" w14:textId="2FC59BB6"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«Хлебный домик»</w:t>
            </w:r>
          </w:p>
        </w:tc>
        <w:tc>
          <w:tcPr>
            <w:tcW w:w="2124" w:type="pct"/>
            <w:shd w:val="clear" w:color="auto" w:fill="auto"/>
            <w:vAlign w:val="center"/>
          </w:tcPr>
          <w:p w14:paraId="4D49D096"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Ленина конечная остановка</w:t>
            </w:r>
          </w:p>
        </w:tc>
      </w:tr>
      <w:tr w:rsidR="00AF2127" w:rsidRPr="00AF2127" w14:paraId="69418C1E" w14:textId="77777777" w:rsidTr="00AF2127">
        <w:tc>
          <w:tcPr>
            <w:tcW w:w="354" w:type="pct"/>
            <w:shd w:val="clear" w:color="auto" w:fill="auto"/>
            <w:vAlign w:val="center"/>
          </w:tcPr>
          <w:p w14:paraId="12C0447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16.138</w:t>
            </w:r>
          </w:p>
        </w:tc>
        <w:tc>
          <w:tcPr>
            <w:tcW w:w="729" w:type="pct"/>
            <w:shd w:val="clear" w:color="auto" w:fill="auto"/>
            <w:vAlign w:val="center"/>
          </w:tcPr>
          <w:p w14:paraId="751060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AE34CA1" w14:textId="0C036FA7" w:rsidR="00AF2127" w:rsidRPr="00337CBE"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Магазин «Продукты» </w:t>
            </w:r>
            <w:r w:rsidR="00AF2127" w:rsidRPr="00AF2127">
              <w:rPr>
                <w:rFonts w:ascii="Times New Roman" w:eastAsia="Calibri" w:hAnsi="Times New Roman" w:cs="Times New Roman"/>
                <w:snapToGrid w:val="0"/>
                <w:sz w:val="12"/>
                <w:szCs w:val="12"/>
              </w:rPr>
              <w:t xml:space="preserve">ИП </w:t>
            </w:r>
            <w:proofErr w:type="spellStart"/>
            <w:r w:rsidR="00AF2127" w:rsidRPr="00AF2127">
              <w:rPr>
                <w:rFonts w:ascii="Times New Roman" w:eastAsia="Calibri" w:hAnsi="Times New Roman" w:cs="Times New Roman"/>
                <w:snapToGrid w:val="0"/>
                <w:sz w:val="12"/>
                <w:szCs w:val="12"/>
              </w:rPr>
              <w:t>Мушенкова</w:t>
            </w:r>
            <w:proofErr w:type="spellEnd"/>
            <w:r w:rsidR="00AF2127" w:rsidRPr="00AF2127">
              <w:rPr>
                <w:rFonts w:ascii="Times New Roman" w:eastAsia="Calibri" w:hAnsi="Times New Roman" w:cs="Times New Roman"/>
                <w:snapToGrid w:val="0"/>
                <w:sz w:val="12"/>
                <w:szCs w:val="12"/>
              </w:rPr>
              <w:t xml:space="preserve"> Л.А</w:t>
            </w:r>
          </w:p>
        </w:tc>
        <w:tc>
          <w:tcPr>
            <w:tcW w:w="2124" w:type="pct"/>
            <w:shd w:val="clear" w:color="auto" w:fill="auto"/>
            <w:vAlign w:val="center"/>
          </w:tcPr>
          <w:p w14:paraId="2CFFB7F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Г. Михайловского, 49 прилегающая территория</w:t>
            </w:r>
          </w:p>
        </w:tc>
      </w:tr>
      <w:tr w:rsidR="00AF2127" w:rsidRPr="00AF2127" w14:paraId="23F5FBCD" w14:textId="77777777" w:rsidTr="00AF2127">
        <w:tc>
          <w:tcPr>
            <w:tcW w:w="354" w:type="pct"/>
            <w:shd w:val="clear" w:color="auto" w:fill="auto"/>
            <w:vAlign w:val="center"/>
          </w:tcPr>
          <w:p w14:paraId="12A951B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16.139</w:t>
            </w:r>
          </w:p>
        </w:tc>
        <w:tc>
          <w:tcPr>
            <w:tcW w:w="729" w:type="pct"/>
            <w:shd w:val="clear" w:color="auto" w:fill="auto"/>
            <w:vAlign w:val="center"/>
          </w:tcPr>
          <w:p w14:paraId="04B176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71391F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hAnsi="Times New Roman" w:cs="Times New Roman"/>
                <w:snapToGrid w:val="0"/>
                <w:sz w:val="12"/>
                <w:szCs w:val="12"/>
              </w:rPr>
              <w:t>магазин разливных напитков "</w:t>
            </w:r>
            <w:proofErr w:type="spellStart"/>
            <w:r w:rsidRPr="00AF2127">
              <w:rPr>
                <w:rFonts w:ascii="Times New Roman" w:hAnsi="Times New Roman" w:cs="Times New Roman"/>
                <w:snapToGrid w:val="0"/>
                <w:sz w:val="12"/>
                <w:szCs w:val="12"/>
              </w:rPr>
              <w:t>BeerHause</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34D329C3"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Ул. А. </w:t>
            </w:r>
            <w:proofErr w:type="spellStart"/>
            <w:r w:rsidRPr="00AF2127">
              <w:rPr>
                <w:rFonts w:ascii="Times New Roman" w:eastAsia="Calibri" w:hAnsi="Times New Roman" w:cs="Times New Roman"/>
                <w:snapToGrid w:val="0"/>
                <w:sz w:val="12"/>
                <w:szCs w:val="12"/>
              </w:rPr>
              <w:t>Галяшина</w:t>
            </w:r>
            <w:proofErr w:type="spellEnd"/>
            <w:r w:rsidRPr="00AF2127">
              <w:rPr>
                <w:rFonts w:ascii="Times New Roman" w:eastAsia="Calibri" w:hAnsi="Times New Roman" w:cs="Times New Roman"/>
                <w:snapToGrid w:val="0"/>
                <w:sz w:val="12"/>
                <w:szCs w:val="12"/>
              </w:rPr>
              <w:t>, 12А прилегающая территория</w:t>
            </w:r>
          </w:p>
        </w:tc>
      </w:tr>
      <w:tr w:rsidR="00AF2127" w:rsidRPr="00AF2127" w14:paraId="5E3268F1" w14:textId="77777777" w:rsidTr="00AF2127">
        <w:tc>
          <w:tcPr>
            <w:tcW w:w="354" w:type="pct"/>
            <w:shd w:val="clear" w:color="auto" w:fill="auto"/>
            <w:vAlign w:val="center"/>
          </w:tcPr>
          <w:p w14:paraId="2EC9B8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16.140</w:t>
            </w:r>
          </w:p>
        </w:tc>
        <w:tc>
          <w:tcPr>
            <w:tcW w:w="729" w:type="pct"/>
            <w:shd w:val="clear" w:color="auto" w:fill="auto"/>
            <w:vAlign w:val="center"/>
          </w:tcPr>
          <w:p w14:paraId="0BC23A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54A3D2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Ипподром ИП </w:t>
            </w:r>
            <w:proofErr w:type="spellStart"/>
            <w:r w:rsidRPr="00AF2127">
              <w:rPr>
                <w:rFonts w:ascii="Times New Roman" w:hAnsi="Times New Roman" w:cs="Times New Roman"/>
                <w:snapToGrid w:val="0"/>
                <w:sz w:val="12"/>
                <w:szCs w:val="12"/>
              </w:rPr>
              <w:t>Янзытов</w:t>
            </w:r>
            <w:proofErr w:type="spellEnd"/>
            <w:r w:rsidRPr="00AF2127">
              <w:rPr>
                <w:rFonts w:ascii="Times New Roman" w:hAnsi="Times New Roman" w:cs="Times New Roman"/>
                <w:snapToGrid w:val="0"/>
                <w:sz w:val="12"/>
                <w:szCs w:val="12"/>
              </w:rPr>
              <w:t xml:space="preserve"> В.А.</w:t>
            </w:r>
          </w:p>
        </w:tc>
        <w:tc>
          <w:tcPr>
            <w:tcW w:w="2124" w:type="pct"/>
            <w:shd w:val="clear" w:color="auto" w:fill="auto"/>
            <w:vAlign w:val="center"/>
          </w:tcPr>
          <w:p w14:paraId="7C18CB0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От трассы до территории ипподрома</w:t>
            </w:r>
          </w:p>
        </w:tc>
      </w:tr>
      <w:tr w:rsidR="00AF2127" w:rsidRPr="00AF2127" w14:paraId="7A99020F" w14:textId="77777777" w:rsidTr="00AF2127">
        <w:tc>
          <w:tcPr>
            <w:tcW w:w="354" w:type="pct"/>
            <w:shd w:val="clear" w:color="auto" w:fill="auto"/>
            <w:vAlign w:val="center"/>
          </w:tcPr>
          <w:p w14:paraId="4EF0E0C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16.141</w:t>
            </w:r>
          </w:p>
        </w:tc>
        <w:tc>
          <w:tcPr>
            <w:tcW w:w="729" w:type="pct"/>
            <w:shd w:val="clear" w:color="auto" w:fill="auto"/>
            <w:vAlign w:val="center"/>
          </w:tcPr>
          <w:p w14:paraId="09ED375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70219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«Траектория Сервис»</w:t>
            </w:r>
          </w:p>
        </w:tc>
        <w:tc>
          <w:tcPr>
            <w:tcW w:w="2124" w:type="pct"/>
            <w:shd w:val="clear" w:color="auto" w:fill="auto"/>
            <w:vAlign w:val="center"/>
          </w:tcPr>
          <w:p w14:paraId="24C6D2FD"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Вокруг производственной базы по периметру с прилегающей территорией улиц, включая лесопосадку от ул. Ленина по ул. Заводская</w:t>
            </w:r>
          </w:p>
        </w:tc>
      </w:tr>
      <w:tr w:rsidR="00AF2127" w:rsidRPr="00AF2127" w14:paraId="43EE8AC1" w14:textId="77777777" w:rsidTr="00AF2127">
        <w:tc>
          <w:tcPr>
            <w:tcW w:w="354" w:type="pct"/>
            <w:shd w:val="clear" w:color="auto" w:fill="auto"/>
          </w:tcPr>
          <w:p w14:paraId="5AF0E49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16.142</w:t>
            </w:r>
          </w:p>
        </w:tc>
        <w:tc>
          <w:tcPr>
            <w:tcW w:w="729" w:type="pct"/>
            <w:shd w:val="clear" w:color="auto" w:fill="auto"/>
            <w:vAlign w:val="center"/>
          </w:tcPr>
          <w:p w14:paraId="667E91D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0AD607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Боровское</w:t>
            </w:r>
            <w:proofErr w:type="spellEnd"/>
            <w:r w:rsidRPr="00AF2127">
              <w:rPr>
                <w:rFonts w:ascii="Times New Roman" w:hAnsi="Times New Roman" w:cs="Times New Roman"/>
                <w:snapToGrid w:val="0"/>
                <w:sz w:val="12"/>
                <w:szCs w:val="12"/>
              </w:rPr>
              <w:t xml:space="preserve"> карьер-управление </w:t>
            </w:r>
            <w:proofErr w:type="spellStart"/>
            <w:r w:rsidRPr="00AF2127">
              <w:rPr>
                <w:rFonts w:ascii="Times New Roman" w:hAnsi="Times New Roman" w:cs="Times New Roman"/>
                <w:snapToGrid w:val="0"/>
                <w:sz w:val="12"/>
                <w:szCs w:val="12"/>
              </w:rPr>
              <w:t>помошь</w:t>
            </w:r>
            <w:proofErr w:type="spell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 xml:space="preserve"> с. Боровка</w:t>
            </w:r>
          </w:p>
        </w:tc>
        <w:tc>
          <w:tcPr>
            <w:tcW w:w="2124" w:type="pct"/>
            <w:shd w:val="clear" w:color="auto" w:fill="auto"/>
            <w:vAlign w:val="center"/>
          </w:tcPr>
          <w:p w14:paraId="365A5EA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Угол ул. Л. Толстого и Кооперативная (бывшая территория старого Военкомата)</w:t>
            </w:r>
          </w:p>
        </w:tc>
      </w:tr>
      <w:tr w:rsidR="00AF2127" w:rsidRPr="00AF2127" w14:paraId="24E6BD3A" w14:textId="77777777" w:rsidTr="00AF2127">
        <w:tc>
          <w:tcPr>
            <w:tcW w:w="354" w:type="pct"/>
            <w:shd w:val="clear" w:color="auto" w:fill="auto"/>
            <w:vAlign w:val="center"/>
          </w:tcPr>
          <w:p w14:paraId="314DF6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16.143</w:t>
            </w:r>
          </w:p>
        </w:tc>
        <w:tc>
          <w:tcPr>
            <w:tcW w:w="729" w:type="pct"/>
            <w:shd w:val="clear" w:color="auto" w:fill="auto"/>
            <w:vAlign w:val="center"/>
          </w:tcPr>
          <w:p w14:paraId="16FBB3F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5133E20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ТЦ «Три окна»</w:t>
            </w:r>
          </w:p>
        </w:tc>
        <w:tc>
          <w:tcPr>
            <w:tcW w:w="2124" w:type="pct"/>
            <w:shd w:val="clear" w:color="auto" w:fill="auto"/>
          </w:tcPr>
          <w:p w14:paraId="4E72CB1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Ленина</w:t>
            </w:r>
          </w:p>
        </w:tc>
      </w:tr>
      <w:tr w:rsidR="00AF2127" w:rsidRPr="00AF2127" w14:paraId="39A60413" w14:textId="77777777" w:rsidTr="00AF2127">
        <w:tc>
          <w:tcPr>
            <w:tcW w:w="354" w:type="pct"/>
            <w:shd w:val="clear" w:color="auto" w:fill="auto"/>
          </w:tcPr>
          <w:p w14:paraId="42F61B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16.144</w:t>
            </w:r>
          </w:p>
        </w:tc>
        <w:tc>
          <w:tcPr>
            <w:tcW w:w="729" w:type="pct"/>
            <w:shd w:val="clear" w:color="auto" w:fill="auto"/>
            <w:vAlign w:val="center"/>
          </w:tcPr>
          <w:p w14:paraId="768C0D5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75E8E559"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ООО «Мечта»</w:t>
            </w:r>
          </w:p>
        </w:tc>
        <w:tc>
          <w:tcPr>
            <w:tcW w:w="2124" w:type="pct"/>
            <w:shd w:val="clear" w:color="auto" w:fill="auto"/>
          </w:tcPr>
          <w:p w14:paraId="02B3754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50CAE018" w14:textId="77777777" w:rsidTr="00AF2127">
        <w:tc>
          <w:tcPr>
            <w:tcW w:w="354" w:type="pct"/>
            <w:shd w:val="clear" w:color="auto" w:fill="auto"/>
            <w:vAlign w:val="center"/>
          </w:tcPr>
          <w:p w14:paraId="30F70EF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16.145</w:t>
            </w:r>
          </w:p>
        </w:tc>
        <w:tc>
          <w:tcPr>
            <w:tcW w:w="729" w:type="pct"/>
            <w:shd w:val="clear" w:color="auto" w:fill="auto"/>
            <w:vAlign w:val="center"/>
          </w:tcPr>
          <w:p w14:paraId="1106F8B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537F970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магазин "</w:t>
            </w:r>
            <w:proofErr w:type="spellStart"/>
            <w:r w:rsidRPr="00AF2127">
              <w:rPr>
                <w:rFonts w:ascii="Times New Roman" w:eastAsia="Calibri" w:hAnsi="Times New Roman" w:cs="Times New Roman"/>
                <w:snapToGrid w:val="0"/>
                <w:sz w:val="12"/>
                <w:szCs w:val="12"/>
              </w:rPr>
              <w:t>Метида</w:t>
            </w:r>
            <w:proofErr w:type="spellEnd"/>
            <w:r w:rsidRPr="00AF2127">
              <w:rPr>
                <w:rFonts w:ascii="Times New Roman" w:eastAsia="Calibri" w:hAnsi="Times New Roman" w:cs="Times New Roman"/>
                <w:snapToGrid w:val="0"/>
                <w:sz w:val="12"/>
                <w:szCs w:val="12"/>
              </w:rPr>
              <w:t>";</w:t>
            </w:r>
          </w:p>
        </w:tc>
        <w:tc>
          <w:tcPr>
            <w:tcW w:w="2124" w:type="pct"/>
            <w:shd w:val="clear" w:color="auto" w:fill="auto"/>
          </w:tcPr>
          <w:p w14:paraId="60D1197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w:t>
            </w:r>
          </w:p>
        </w:tc>
      </w:tr>
      <w:tr w:rsidR="00AF2127" w:rsidRPr="00AF2127" w14:paraId="2CB270AE" w14:textId="77777777" w:rsidTr="00AF2127">
        <w:tc>
          <w:tcPr>
            <w:tcW w:w="354" w:type="pct"/>
            <w:shd w:val="clear" w:color="auto" w:fill="auto"/>
            <w:vAlign w:val="center"/>
          </w:tcPr>
          <w:p w14:paraId="1203C7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16.146</w:t>
            </w:r>
          </w:p>
        </w:tc>
        <w:tc>
          <w:tcPr>
            <w:tcW w:w="729" w:type="pct"/>
            <w:shd w:val="clear" w:color="auto" w:fill="auto"/>
            <w:vAlign w:val="center"/>
          </w:tcPr>
          <w:p w14:paraId="36167C1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17A44BCA"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eastAsia="Calibri" w:hAnsi="Times New Roman" w:cs="Times New Roman"/>
                <w:snapToGrid w:val="0"/>
                <w:sz w:val="12"/>
                <w:szCs w:val="12"/>
              </w:rPr>
              <w:t>М-н</w:t>
            </w:r>
            <w:proofErr w:type="gramEnd"/>
            <w:r w:rsidRPr="00AF2127">
              <w:rPr>
                <w:rFonts w:ascii="Times New Roman" w:eastAsia="Calibri" w:hAnsi="Times New Roman" w:cs="Times New Roman"/>
                <w:snapToGrid w:val="0"/>
                <w:sz w:val="12"/>
                <w:szCs w:val="12"/>
              </w:rPr>
              <w:t xml:space="preserve"> «Пятерочка»</w:t>
            </w:r>
          </w:p>
        </w:tc>
        <w:tc>
          <w:tcPr>
            <w:tcW w:w="2124" w:type="pct"/>
            <w:shd w:val="clear" w:color="auto" w:fill="auto"/>
          </w:tcPr>
          <w:p w14:paraId="14FC4367"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Ленина, 93</w:t>
            </w:r>
          </w:p>
        </w:tc>
      </w:tr>
      <w:tr w:rsidR="00AF2127" w:rsidRPr="00AF2127" w14:paraId="059ED485" w14:textId="77777777" w:rsidTr="00AF2127">
        <w:tc>
          <w:tcPr>
            <w:tcW w:w="354" w:type="pct"/>
            <w:shd w:val="clear" w:color="auto" w:fill="auto"/>
            <w:vAlign w:val="center"/>
          </w:tcPr>
          <w:p w14:paraId="549987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16.147</w:t>
            </w:r>
          </w:p>
        </w:tc>
        <w:tc>
          <w:tcPr>
            <w:tcW w:w="729" w:type="pct"/>
            <w:shd w:val="clear" w:color="auto" w:fill="auto"/>
            <w:vAlign w:val="center"/>
          </w:tcPr>
          <w:p w14:paraId="20FA72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42F8FC22"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ООО Звезда  </w:t>
            </w:r>
            <w:proofErr w:type="spellStart"/>
            <w:r w:rsidRPr="00AF2127">
              <w:rPr>
                <w:rFonts w:ascii="Times New Roman" w:eastAsia="Calibri" w:hAnsi="Times New Roman" w:cs="Times New Roman"/>
                <w:snapToGrid w:val="0"/>
                <w:sz w:val="12"/>
                <w:szCs w:val="12"/>
              </w:rPr>
              <w:t>Магеррамов</w:t>
            </w:r>
            <w:proofErr w:type="spell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Севендик</w:t>
            </w:r>
            <w:proofErr w:type="spell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Гусейн</w:t>
            </w:r>
            <w:proofErr w:type="spellEnd"/>
            <w:r w:rsidRPr="00AF2127">
              <w:rPr>
                <w:rFonts w:ascii="Times New Roman" w:eastAsia="Calibri" w:hAnsi="Times New Roman" w:cs="Times New Roman"/>
                <w:snapToGrid w:val="0"/>
                <w:sz w:val="12"/>
                <w:szCs w:val="12"/>
              </w:rPr>
              <w:t xml:space="preserve"> </w:t>
            </w:r>
            <w:proofErr w:type="spellStart"/>
            <w:r w:rsidRPr="00AF2127">
              <w:rPr>
                <w:rFonts w:ascii="Times New Roman" w:eastAsia="Calibri" w:hAnsi="Times New Roman" w:cs="Times New Roman"/>
                <w:snapToGrid w:val="0"/>
                <w:sz w:val="12"/>
                <w:szCs w:val="12"/>
              </w:rPr>
              <w:t>Огл</w:t>
            </w:r>
            <w:proofErr w:type="spellEnd"/>
          </w:p>
        </w:tc>
        <w:tc>
          <w:tcPr>
            <w:tcW w:w="2124" w:type="pct"/>
            <w:shd w:val="clear" w:color="auto" w:fill="auto"/>
          </w:tcPr>
          <w:p w14:paraId="64ED7B44"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Прилегающая территория вокруг своих торговых объектов(3 </w:t>
            </w:r>
            <w:proofErr w:type="spellStart"/>
            <w:proofErr w:type="gramStart"/>
            <w:r w:rsidRPr="00AF2127">
              <w:rPr>
                <w:rFonts w:ascii="Times New Roman" w:eastAsia="Calibri" w:hAnsi="Times New Roman" w:cs="Times New Roman"/>
                <w:snapToGrid w:val="0"/>
                <w:sz w:val="12"/>
                <w:szCs w:val="12"/>
              </w:rPr>
              <w:t>шт</w:t>
            </w:r>
            <w:proofErr w:type="spellEnd"/>
            <w:proofErr w:type="gramEnd"/>
            <w:r w:rsidRPr="00AF2127">
              <w:rPr>
                <w:rFonts w:ascii="Times New Roman" w:eastAsia="Calibri" w:hAnsi="Times New Roman" w:cs="Times New Roman"/>
                <w:snapToGrid w:val="0"/>
                <w:sz w:val="12"/>
                <w:szCs w:val="12"/>
              </w:rPr>
              <w:t>) от дороги, до сквера</w:t>
            </w:r>
          </w:p>
        </w:tc>
      </w:tr>
      <w:tr w:rsidR="00AF2127" w:rsidRPr="00AF2127" w14:paraId="6D794E6C" w14:textId="77777777" w:rsidTr="00AF2127">
        <w:tc>
          <w:tcPr>
            <w:tcW w:w="354" w:type="pct"/>
            <w:shd w:val="clear" w:color="auto" w:fill="auto"/>
            <w:vAlign w:val="center"/>
          </w:tcPr>
          <w:p w14:paraId="394BAC9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16.148</w:t>
            </w:r>
          </w:p>
        </w:tc>
        <w:tc>
          <w:tcPr>
            <w:tcW w:w="729" w:type="pct"/>
            <w:shd w:val="clear" w:color="auto" w:fill="auto"/>
            <w:vAlign w:val="center"/>
          </w:tcPr>
          <w:p w14:paraId="2729C2A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649F9304" w14:textId="4AF36B49"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Администрация сельского поселения Сергиевск</w:t>
            </w:r>
          </w:p>
        </w:tc>
        <w:tc>
          <w:tcPr>
            <w:tcW w:w="2124" w:type="pct"/>
            <w:shd w:val="clear" w:color="auto" w:fill="auto"/>
          </w:tcPr>
          <w:p w14:paraId="58D7E50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 xml:space="preserve">Пляжная зона </w:t>
            </w:r>
            <w:proofErr w:type="spellStart"/>
            <w:r w:rsidRPr="00AF2127">
              <w:rPr>
                <w:rFonts w:ascii="Times New Roman" w:eastAsia="Calibri" w:hAnsi="Times New Roman" w:cs="Times New Roman"/>
                <w:snapToGrid w:val="0"/>
                <w:sz w:val="12"/>
                <w:szCs w:val="12"/>
              </w:rPr>
              <w:t>оз</w:t>
            </w:r>
            <w:proofErr w:type="gramStart"/>
            <w:r w:rsidRPr="00AF2127">
              <w:rPr>
                <w:rFonts w:ascii="Times New Roman" w:eastAsia="Calibri" w:hAnsi="Times New Roman" w:cs="Times New Roman"/>
                <w:snapToGrid w:val="0"/>
                <w:sz w:val="12"/>
                <w:szCs w:val="12"/>
              </w:rPr>
              <w:t>.Б</w:t>
            </w:r>
            <w:proofErr w:type="gramEnd"/>
            <w:r w:rsidRPr="00AF2127">
              <w:rPr>
                <w:rFonts w:ascii="Times New Roman" w:eastAsia="Calibri" w:hAnsi="Times New Roman" w:cs="Times New Roman"/>
                <w:snapToGrid w:val="0"/>
                <w:sz w:val="12"/>
                <w:szCs w:val="12"/>
              </w:rPr>
              <w:t>анное</w:t>
            </w:r>
            <w:proofErr w:type="spellEnd"/>
          </w:p>
        </w:tc>
      </w:tr>
      <w:tr w:rsidR="00AF2127" w:rsidRPr="00AF2127" w14:paraId="27D85F66" w14:textId="77777777" w:rsidTr="00AF2127">
        <w:tc>
          <w:tcPr>
            <w:tcW w:w="354" w:type="pct"/>
            <w:shd w:val="clear" w:color="auto" w:fill="auto"/>
            <w:vAlign w:val="center"/>
          </w:tcPr>
          <w:p w14:paraId="61C277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16.149</w:t>
            </w:r>
          </w:p>
        </w:tc>
        <w:tc>
          <w:tcPr>
            <w:tcW w:w="729" w:type="pct"/>
            <w:shd w:val="clear" w:color="auto" w:fill="auto"/>
            <w:vAlign w:val="center"/>
          </w:tcPr>
          <w:p w14:paraId="7C60E40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2C1A00B2" w14:textId="77777777" w:rsidR="00AF2127" w:rsidRPr="00AF2127" w:rsidRDefault="00AF2127" w:rsidP="00AF2127">
            <w:pPr>
              <w:widowControl w:val="0"/>
              <w:spacing w:after="0" w:line="240" w:lineRule="auto"/>
              <w:jc w:val="center"/>
              <w:rPr>
                <w:rFonts w:ascii="Times New Roman" w:hAnsi="Times New Roman" w:cs="Times New Roman"/>
                <w:snapToGrid w:val="0"/>
                <w:color w:val="000000"/>
                <w:sz w:val="12"/>
                <w:szCs w:val="12"/>
              </w:rPr>
            </w:pPr>
            <w:r w:rsidRPr="00AF2127">
              <w:rPr>
                <w:rFonts w:ascii="Times New Roman" w:hAnsi="Times New Roman" w:cs="Times New Roman"/>
                <w:snapToGrid w:val="0"/>
                <w:color w:val="000000"/>
                <w:sz w:val="12"/>
                <w:szCs w:val="12"/>
              </w:rPr>
              <w:t>Магазин МАГНИТ</w:t>
            </w:r>
          </w:p>
        </w:tc>
        <w:tc>
          <w:tcPr>
            <w:tcW w:w="2124" w:type="pct"/>
            <w:shd w:val="clear" w:color="auto" w:fill="auto"/>
          </w:tcPr>
          <w:p w14:paraId="7C998035"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прилегающая территория по ул. Ленина 97</w:t>
            </w:r>
          </w:p>
        </w:tc>
      </w:tr>
      <w:tr w:rsidR="00AF2127" w:rsidRPr="00AF2127" w14:paraId="6B919C9B" w14:textId="77777777" w:rsidTr="00AF2127">
        <w:tc>
          <w:tcPr>
            <w:tcW w:w="354" w:type="pct"/>
            <w:shd w:val="clear" w:color="auto" w:fill="auto"/>
            <w:vAlign w:val="center"/>
          </w:tcPr>
          <w:p w14:paraId="32D0A67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17</w:t>
            </w:r>
          </w:p>
        </w:tc>
        <w:tc>
          <w:tcPr>
            <w:tcW w:w="729" w:type="pct"/>
            <w:shd w:val="clear" w:color="auto" w:fill="auto"/>
            <w:vAlign w:val="center"/>
          </w:tcPr>
          <w:p w14:paraId="099012D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Боровка</w:t>
            </w:r>
          </w:p>
        </w:tc>
        <w:tc>
          <w:tcPr>
            <w:tcW w:w="1793" w:type="pct"/>
            <w:shd w:val="clear" w:color="auto" w:fill="auto"/>
          </w:tcPr>
          <w:p w14:paraId="772F2DCC"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СДК, почта, библиотека, школа</w:t>
            </w:r>
          </w:p>
        </w:tc>
        <w:tc>
          <w:tcPr>
            <w:tcW w:w="2124" w:type="pct"/>
            <w:shd w:val="clear" w:color="auto" w:fill="auto"/>
          </w:tcPr>
          <w:p w14:paraId="67FCE2B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Центральная, прилегающая территория зданий</w:t>
            </w:r>
          </w:p>
        </w:tc>
      </w:tr>
      <w:tr w:rsidR="00AF2127" w:rsidRPr="00AF2127" w14:paraId="0F8D51B4" w14:textId="77777777" w:rsidTr="00AF2127">
        <w:tc>
          <w:tcPr>
            <w:tcW w:w="354" w:type="pct"/>
            <w:shd w:val="clear" w:color="auto" w:fill="auto"/>
            <w:vAlign w:val="center"/>
          </w:tcPr>
          <w:p w14:paraId="4C31CD4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18</w:t>
            </w:r>
          </w:p>
        </w:tc>
        <w:tc>
          <w:tcPr>
            <w:tcW w:w="729" w:type="pct"/>
            <w:shd w:val="clear" w:color="auto" w:fill="auto"/>
            <w:vAlign w:val="center"/>
          </w:tcPr>
          <w:p w14:paraId="2D9C4CF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Успенка</w:t>
            </w:r>
          </w:p>
        </w:tc>
        <w:tc>
          <w:tcPr>
            <w:tcW w:w="1793" w:type="pct"/>
            <w:shd w:val="clear" w:color="auto" w:fill="auto"/>
          </w:tcPr>
          <w:p w14:paraId="60429B51"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proofErr w:type="gramStart"/>
            <w:r w:rsidRPr="00AF2127">
              <w:rPr>
                <w:rFonts w:ascii="Times New Roman" w:eastAsia="Calibri" w:hAnsi="Times New Roman" w:cs="Times New Roman"/>
                <w:snapToGrid w:val="0"/>
                <w:sz w:val="12"/>
                <w:szCs w:val="12"/>
              </w:rPr>
              <w:t>с</w:t>
            </w:r>
            <w:proofErr w:type="gramEnd"/>
            <w:r w:rsidRPr="00AF2127">
              <w:rPr>
                <w:rFonts w:ascii="Times New Roman" w:eastAsia="Calibri" w:hAnsi="Times New Roman" w:cs="Times New Roman"/>
                <w:snapToGrid w:val="0"/>
                <w:sz w:val="12"/>
                <w:szCs w:val="12"/>
              </w:rPr>
              <w:t xml:space="preserve">. </w:t>
            </w:r>
            <w:proofErr w:type="gramStart"/>
            <w:r w:rsidRPr="00AF2127">
              <w:rPr>
                <w:rFonts w:ascii="Times New Roman" w:eastAsia="Calibri" w:hAnsi="Times New Roman" w:cs="Times New Roman"/>
                <w:snapToGrid w:val="0"/>
                <w:sz w:val="12"/>
                <w:szCs w:val="12"/>
              </w:rPr>
              <w:t>Успенка</w:t>
            </w:r>
            <w:proofErr w:type="gramEnd"/>
            <w:r w:rsidRPr="00AF2127">
              <w:rPr>
                <w:rFonts w:ascii="Times New Roman" w:eastAsia="Calibri" w:hAnsi="Times New Roman" w:cs="Times New Roman"/>
                <w:snapToGrid w:val="0"/>
                <w:sz w:val="12"/>
                <w:szCs w:val="12"/>
              </w:rPr>
              <w:t xml:space="preserve"> школа, медицинский пункт</w:t>
            </w:r>
          </w:p>
        </w:tc>
        <w:tc>
          <w:tcPr>
            <w:tcW w:w="2124" w:type="pct"/>
            <w:shd w:val="clear" w:color="auto" w:fill="auto"/>
          </w:tcPr>
          <w:p w14:paraId="764D539B" w14:textId="77777777" w:rsidR="00AF2127" w:rsidRPr="00AF2127" w:rsidRDefault="00AF2127" w:rsidP="00AF2127">
            <w:pPr>
              <w:widowControl w:val="0"/>
              <w:snapToGrid w:val="0"/>
              <w:spacing w:after="0" w:line="240" w:lineRule="auto"/>
              <w:jc w:val="center"/>
              <w:rPr>
                <w:rFonts w:ascii="Times New Roman" w:eastAsia="Calibri" w:hAnsi="Times New Roman" w:cs="Times New Roman"/>
                <w:snapToGrid w:val="0"/>
                <w:sz w:val="12"/>
                <w:szCs w:val="12"/>
              </w:rPr>
            </w:pPr>
            <w:r w:rsidRPr="00AF2127">
              <w:rPr>
                <w:rFonts w:ascii="Times New Roman" w:eastAsia="Calibri" w:hAnsi="Times New Roman" w:cs="Times New Roman"/>
                <w:snapToGrid w:val="0"/>
                <w:sz w:val="12"/>
                <w:szCs w:val="12"/>
              </w:rPr>
              <w:t>Ул. Центральная,  прилегающая территория зданий</w:t>
            </w:r>
          </w:p>
        </w:tc>
      </w:tr>
      <w:tr w:rsidR="00AF2127" w:rsidRPr="00AF2127" w14:paraId="749C4A05" w14:textId="77777777" w:rsidTr="00AF2127">
        <w:tc>
          <w:tcPr>
            <w:tcW w:w="354" w:type="pct"/>
            <w:shd w:val="clear" w:color="auto" w:fill="auto"/>
            <w:vAlign w:val="center"/>
          </w:tcPr>
          <w:p w14:paraId="3B842B8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w:t>
            </w:r>
          </w:p>
        </w:tc>
        <w:tc>
          <w:tcPr>
            <w:tcW w:w="729" w:type="pct"/>
            <w:shd w:val="clear" w:color="auto" w:fill="auto"/>
            <w:vAlign w:val="center"/>
          </w:tcPr>
          <w:p w14:paraId="58878CC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1793" w:type="pct"/>
            <w:shd w:val="clear" w:color="auto" w:fill="auto"/>
            <w:vAlign w:val="center"/>
          </w:tcPr>
          <w:p w14:paraId="633160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Сергиевского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ИП Баранов С.Н.</w:t>
            </w:r>
          </w:p>
        </w:tc>
        <w:tc>
          <w:tcPr>
            <w:tcW w:w="2124" w:type="pct"/>
            <w:shd w:val="clear" w:color="auto" w:fill="auto"/>
            <w:vAlign w:val="center"/>
          </w:tcPr>
          <w:p w14:paraId="784B1CC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Победы, 44а территория магазина</w:t>
            </w:r>
          </w:p>
        </w:tc>
      </w:tr>
      <w:tr w:rsidR="00AF2127" w:rsidRPr="00AF2127" w14:paraId="36926DD8" w14:textId="77777777" w:rsidTr="00AF2127">
        <w:tc>
          <w:tcPr>
            <w:tcW w:w="354" w:type="pct"/>
            <w:shd w:val="clear" w:color="auto" w:fill="auto"/>
            <w:vAlign w:val="center"/>
          </w:tcPr>
          <w:p w14:paraId="2AD09D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19.1</w:t>
            </w:r>
          </w:p>
        </w:tc>
        <w:tc>
          <w:tcPr>
            <w:tcW w:w="729" w:type="pct"/>
            <w:shd w:val="clear" w:color="auto" w:fill="auto"/>
            <w:vAlign w:val="center"/>
          </w:tcPr>
          <w:p w14:paraId="2037F35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D7E82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Сокское</w:t>
            </w:r>
            <w:proofErr w:type="spell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1956EB6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Победы 42а, территория магазина</w:t>
            </w:r>
          </w:p>
        </w:tc>
      </w:tr>
      <w:tr w:rsidR="00AF2127" w:rsidRPr="00AF2127" w14:paraId="3E034256" w14:textId="77777777" w:rsidTr="00AF2127">
        <w:tc>
          <w:tcPr>
            <w:tcW w:w="354" w:type="pct"/>
            <w:shd w:val="clear" w:color="auto" w:fill="auto"/>
            <w:vAlign w:val="center"/>
          </w:tcPr>
          <w:p w14:paraId="2A8CC89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19.2</w:t>
            </w:r>
          </w:p>
        </w:tc>
        <w:tc>
          <w:tcPr>
            <w:tcW w:w="729" w:type="pct"/>
            <w:shd w:val="clear" w:color="auto" w:fill="auto"/>
            <w:vAlign w:val="center"/>
          </w:tcPr>
          <w:p w14:paraId="75F9245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F53B9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Елшанский</w:t>
            </w:r>
            <w:proofErr w:type="spellEnd"/>
            <w:r w:rsidRPr="00AF2127">
              <w:rPr>
                <w:rFonts w:ascii="Times New Roman" w:hAnsi="Times New Roman" w:cs="Times New Roman"/>
                <w:snapToGrid w:val="0"/>
                <w:sz w:val="12"/>
                <w:szCs w:val="12"/>
              </w:rPr>
              <w:t xml:space="preserve"> СДК МБУК «МКДЦ», библиотека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67FBB2B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Кольцова, 1 территория СДК</w:t>
            </w:r>
          </w:p>
        </w:tc>
      </w:tr>
      <w:tr w:rsidR="00AF2127" w:rsidRPr="00AF2127" w14:paraId="25AECC2A" w14:textId="77777777" w:rsidTr="00AF2127">
        <w:tc>
          <w:tcPr>
            <w:tcW w:w="354" w:type="pct"/>
            <w:shd w:val="clear" w:color="auto" w:fill="auto"/>
            <w:vAlign w:val="center"/>
          </w:tcPr>
          <w:p w14:paraId="1E14B7C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19.3</w:t>
            </w:r>
          </w:p>
        </w:tc>
        <w:tc>
          <w:tcPr>
            <w:tcW w:w="729" w:type="pct"/>
            <w:shd w:val="clear" w:color="auto" w:fill="auto"/>
            <w:vAlign w:val="center"/>
          </w:tcPr>
          <w:p w14:paraId="1BDA51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6786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1B9B08D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Кольцова, 2 территории ОПС</w:t>
            </w:r>
          </w:p>
        </w:tc>
      </w:tr>
      <w:tr w:rsidR="00AF2127" w:rsidRPr="00AF2127" w14:paraId="48516235" w14:textId="77777777" w:rsidTr="00AF2127">
        <w:tc>
          <w:tcPr>
            <w:tcW w:w="354" w:type="pct"/>
            <w:shd w:val="clear" w:color="auto" w:fill="auto"/>
            <w:vAlign w:val="center"/>
          </w:tcPr>
          <w:p w14:paraId="3DDB399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19.4</w:t>
            </w:r>
          </w:p>
        </w:tc>
        <w:tc>
          <w:tcPr>
            <w:tcW w:w="729" w:type="pct"/>
            <w:shd w:val="clear" w:color="auto" w:fill="auto"/>
            <w:vAlign w:val="center"/>
          </w:tcPr>
          <w:p w14:paraId="1E3DBA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12FC17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Елшанка</w:t>
            </w:r>
          </w:p>
        </w:tc>
        <w:tc>
          <w:tcPr>
            <w:tcW w:w="2124" w:type="pct"/>
            <w:shd w:val="clear" w:color="auto" w:fill="auto"/>
            <w:vAlign w:val="center"/>
          </w:tcPr>
          <w:p w14:paraId="601CB4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Кольцова, 4 территория АСП</w:t>
            </w:r>
          </w:p>
        </w:tc>
      </w:tr>
      <w:tr w:rsidR="00AF2127" w:rsidRPr="00AF2127" w14:paraId="2D11803C" w14:textId="77777777" w:rsidTr="00AF2127">
        <w:tc>
          <w:tcPr>
            <w:tcW w:w="354" w:type="pct"/>
            <w:shd w:val="clear" w:color="auto" w:fill="auto"/>
            <w:vAlign w:val="center"/>
          </w:tcPr>
          <w:p w14:paraId="7531728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19.5</w:t>
            </w:r>
          </w:p>
        </w:tc>
        <w:tc>
          <w:tcPr>
            <w:tcW w:w="729" w:type="pct"/>
            <w:shd w:val="clear" w:color="auto" w:fill="auto"/>
            <w:vAlign w:val="center"/>
          </w:tcPr>
          <w:p w14:paraId="0502A43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163AF3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ООВП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7845E9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Степная, 1а территория ООВП</w:t>
            </w:r>
          </w:p>
        </w:tc>
      </w:tr>
      <w:tr w:rsidR="00AF2127" w:rsidRPr="00AF2127" w14:paraId="370C5860" w14:textId="77777777" w:rsidTr="00AF2127">
        <w:trPr>
          <w:trHeight w:val="73"/>
        </w:trPr>
        <w:tc>
          <w:tcPr>
            <w:tcW w:w="354" w:type="pct"/>
            <w:shd w:val="clear" w:color="auto" w:fill="auto"/>
            <w:vAlign w:val="center"/>
          </w:tcPr>
          <w:p w14:paraId="137144C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19.6</w:t>
            </w:r>
          </w:p>
        </w:tc>
        <w:tc>
          <w:tcPr>
            <w:tcW w:w="729" w:type="pct"/>
            <w:shd w:val="clear" w:color="auto" w:fill="auto"/>
            <w:vAlign w:val="center"/>
          </w:tcPr>
          <w:p w14:paraId="7B677A7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41556C2" w14:textId="65A5CD14" w:rsidR="00AF2127" w:rsidRPr="00AF2127" w:rsidRDefault="00AF2127" w:rsidP="00337CBE">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Ап</w:t>
            </w:r>
            <w:r w:rsidR="00337CBE">
              <w:rPr>
                <w:rFonts w:ascii="Times New Roman" w:hAnsi="Times New Roman" w:cs="Times New Roman"/>
                <w:snapToGrid w:val="0"/>
                <w:sz w:val="12"/>
                <w:szCs w:val="12"/>
              </w:rPr>
              <w:t xml:space="preserve">течное отделение ОАО «Фармация»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21AE4EA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Степная, 1 территория аптеки</w:t>
            </w:r>
          </w:p>
        </w:tc>
      </w:tr>
      <w:tr w:rsidR="00AF2127" w:rsidRPr="00AF2127" w14:paraId="1CE54ED5" w14:textId="77777777" w:rsidTr="00AF2127">
        <w:tc>
          <w:tcPr>
            <w:tcW w:w="354" w:type="pct"/>
            <w:shd w:val="clear" w:color="auto" w:fill="auto"/>
            <w:vAlign w:val="center"/>
          </w:tcPr>
          <w:p w14:paraId="6FA7307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19.7</w:t>
            </w:r>
          </w:p>
        </w:tc>
        <w:tc>
          <w:tcPr>
            <w:tcW w:w="729" w:type="pct"/>
            <w:shd w:val="clear" w:color="auto" w:fill="auto"/>
            <w:vAlign w:val="center"/>
          </w:tcPr>
          <w:p w14:paraId="7BFA498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BE377D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СОШ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707A3F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Школьная, 18 территория школы, территория Обелиска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Елшанка</w:t>
            </w:r>
            <w:proofErr w:type="gramEnd"/>
            <w:r w:rsidRPr="00AF2127">
              <w:rPr>
                <w:rFonts w:ascii="Times New Roman" w:hAnsi="Times New Roman" w:cs="Times New Roman"/>
                <w:snapToGrid w:val="0"/>
                <w:sz w:val="12"/>
                <w:szCs w:val="12"/>
              </w:rPr>
              <w:t xml:space="preserve"> ул. Победы (центр села) территория памятника жертвам репрессий, ул. Кольцова 2</w:t>
            </w:r>
          </w:p>
        </w:tc>
      </w:tr>
      <w:tr w:rsidR="00AF2127" w:rsidRPr="00AF2127" w14:paraId="5060A002" w14:textId="77777777" w:rsidTr="00AF2127">
        <w:tc>
          <w:tcPr>
            <w:tcW w:w="354" w:type="pct"/>
            <w:shd w:val="clear" w:color="auto" w:fill="auto"/>
            <w:vAlign w:val="center"/>
          </w:tcPr>
          <w:p w14:paraId="240DFAD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19.8</w:t>
            </w:r>
          </w:p>
        </w:tc>
        <w:tc>
          <w:tcPr>
            <w:tcW w:w="729" w:type="pct"/>
            <w:shd w:val="clear" w:color="auto" w:fill="auto"/>
            <w:vAlign w:val="center"/>
          </w:tcPr>
          <w:p w14:paraId="475D3CE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EF5931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Елшанский</w:t>
            </w:r>
            <w:proofErr w:type="spellEnd"/>
            <w:r w:rsidRPr="00AF2127">
              <w:rPr>
                <w:rFonts w:ascii="Times New Roman" w:hAnsi="Times New Roman" w:cs="Times New Roman"/>
                <w:snapToGrid w:val="0"/>
                <w:sz w:val="12"/>
                <w:szCs w:val="12"/>
              </w:rPr>
              <w:t xml:space="preserve"> участок ООО «СКК»</w:t>
            </w:r>
          </w:p>
        </w:tc>
        <w:tc>
          <w:tcPr>
            <w:tcW w:w="2124" w:type="pct"/>
            <w:shd w:val="clear" w:color="auto" w:fill="auto"/>
            <w:vAlign w:val="center"/>
          </w:tcPr>
          <w:p w14:paraId="0E182C1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Полевая, территория участк</w:t>
            </w:r>
            <w:proofErr w:type="gramStart"/>
            <w:r w:rsidRPr="00AF2127">
              <w:rPr>
                <w:rFonts w:ascii="Times New Roman" w:hAnsi="Times New Roman" w:cs="Times New Roman"/>
                <w:snapToGrid w:val="0"/>
                <w:sz w:val="12"/>
                <w:szCs w:val="12"/>
              </w:rPr>
              <w:t>а ООО</w:t>
            </w:r>
            <w:proofErr w:type="gramEnd"/>
            <w:r w:rsidRPr="00AF2127">
              <w:rPr>
                <w:rFonts w:ascii="Times New Roman" w:hAnsi="Times New Roman" w:cs="Times New Roman"/>
                <w:snapToGrid w:val="0"/>
                <w:sz w:val="12"/>
                <w:szCs w:val="12"/>
              </w:rPr>
              <w:t xml:space="preserve"> «СКК»</w:t>
            </w:r>
          </w:p>
        </w:tc>
      </w:tr>
      <w:tr w:rsidR="00AF2127" w:rsidRPr="00AF2127" w14:paraId="33A9D1A5" w14:textId="77777777" w:rsidTr="00AF2127">
        <w:tc>
          <w:tcPr>
            <w:tcW w:w="354" w:type="pct"/>
            <w:shd w:val="clear" w:color="auto" w:fill="auto"/>
            <w:vAlign w:val="center"/>
          </w:tcPr>
          <w:p w14:paraId="25E7604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19.9</w:t>
            </w:r>
          </w:p>
        </w:tc>
        <w:tc>
          <w:tcPr>
            <w:tcW w:w="729" w:type="pct"/>
            <w:shd w:val="clear" w:color="auto" w:fill="auto"/>
            <w:vAlign w:val="center"/>
          </w:tcPr>
          <w:p w14:paraId="3864EDF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30AE23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АПК «ТСК АГРО»</w:t>
            </w:r>
          </w:p>
        </w:tc>
        <w:tc>
          <w:tcPr>
            <w:tcW w:w="2124" w:type="pct"/>
            <w:shd w:val="clear" w:color="auto" w:fill="auto"/>
            <w:vAlign w:val="center"/>
          </w:tcPr>
          <w:p w14:paraId="239559F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тепная</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зерноток</w:t>
            </w:r>
            <w:proofErr w:type="spellEnd"/>
            <w:r w:rsidRPr="00AF2127">
              <w:rPr>
                <w:rFonts w:ascii="Times New Roman" w:hAnsi="Times New Roman" w:cs="Times New Roman"/>
                <w:snapToGrid w:val="0"/>
                <w:sz w:val="12"/>
                <w:szCs w:val="12"/>
              </w:rPr>
              <w:t>, прилегающая территория</w:t>
            </w:r>
          </w:p>
        </w:tc>
      </w:tr>
      <w:tr w:rsidR="00AF2127" w:rsidRPr="00AF2127" w14:paraId="4B6BD88B" w14:textId="77777777" w:rsidTr="00AF2127">
        <w:tc>
          <w:tcPr>
            <w:tcW w:w="354" w:type="pct"/>
            <w:shd w:val="clear" w:color="auto" w:fill="auto"/>
            <w:vAlign w:val="center"/>
          </w:tcPr>
          <w:p w14:paraId="14DC6A2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20.1</w:t>
            </w:r>
          </w:p>
        </w:tc>
        <w:tc>
          <w:tcPr>
            <w:tcW w:w="729" w:type="pct"/>
            <w:shd w:val="clear" w:color="auto" w:fill="auto"/>
            <w:vAlign w:val="center"/>
          </w:tcPr>
          <w:p w14:paraId="66E1316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 Большая </w:t>
            </w:r>
            <w:proofErr w:type="spellStart"/>
            <w:r w:rsidRPr="00AF2127">
              <w:rPr>
                <w:rFonts w:ascii="Times New Roman" w:hAnsi="Times New Roman" w:cs="Times New Roman"/>
                <w:snapToGrid w:val="0"/>
                <w:sz w:val="12"/>
                <w:szCs w:val="12"/>
              </w:rPr>
              <w:t>Чесноковка</w:t>
            </w:r>
            <w:proofErr w:type="spellEnd"/>
          </w:p>
        </w:tc>
        <w:tc>
          <w:tcPr>
            <w:tcW w:w="1793" w:type="pct"/>
            <w:shd w:val="clear" w:color="auto" w:fill="auto"/>
            <w:vAlign w:val="center"/>
          </w:tcPr>
          <w:p w14:paraId="683066E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ПО с. </w:t>
            </w:r>
            <w:proofErr w:type="gramStart"/>
            <w:r w:rsidRPr="00AF2127">
              <w:rPr>
                <w:rFonts w:ascii="Times New Roman" w:hAnsi="Times New Roman" w:cs="Times New Roman"/>
                <w:snapToGrid w:val="0"/>
                <w:sz w:val="12"/>
                <w:szCs w:val="12"/>
              </w:rPr>
              <w:t>Большая</w:t>
            </w:r>
            <w:proofErr w:type="gram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Чесноковка</w:t>
            </w:r>
            <w:proofErr w:type="spellEnd"/>
          </w:p>
        </w:tc>
        <w:tc>
          <w:tcPr>
            <w:tcW w:w="2124" w:type="pct"/>
            <w:shd w:val="clear" w:color="auto" w:fill="auto"/>
            <w:vAlign w:val="center"/>
          </w:tcPr>
          <w:p w14:paraId="23E9624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30 территория магазина</w:t>
            </w:r>
          </w:p>
        </w:tc>
      </w:tr>
      <w:tr w:rsidR="00AF2127" w:rsidRPr="00AF2127" w14:paraId="460EA8AA" w14:textId="77777777" w:rsidTr="00AF2127">
        <w:tc>
          <w:tcPr>
            <w:tcW w:w="354" w:type="pct"/>
            <w:shd w:val="clear" w:color="auto" w:fill="auto"/>
            <w:vAlign w:val="center"/>
          </w:tcPr>
          <w:p w14:paraId="035F206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20.2</w:t>
            </w:r>
          </w:p>
        </w:tc>
        <w:tc>
          <w:tcPr>
            <w:tcW w:w="729" w:type="pct"/>
            <w:shd w:val="clear" w:color="auto" w:fill="auto"/>
            <w:vAlign w:val="center"/>
          </w:tcPr>
          <w:p w14:paraId="736B6D2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B46770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Ларичева Т.С. </w:t>
            </w:r>
          </w:p>
          <w:p w14:paraId="59516B6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 Большая </w:t>
            </w:r>
            <w:proofErr w:type="spellStart"/>
            <w:r w:rsidRPr="00AF2127">
              <w:rPr>
                <w:rFonts w:ascii="Times New Roman" w:hAnsi="Times New Roman" w:cs="Times New Roman"/>
                <w:snapToGrid w:val="0"/>
                <w:sz w:val="12"/>
                <w:szCs w:val="12"/>
              </w:rPr>
              <w:t>Чесноковка</w:t>
            </w:r>
            <w:proofErr w:type="spellEnd"/>
          </w:p>
        </w:tc>
        <w:tc>
          <w:tcPr>
            <w:tcW w:w="2124" w:type="pct"/>
            <w:shd w:val="clear" w:color="auto" w:fill="auto"/>
            <w:vAlign w:val="center"/>
          </w:tcPr>
          <w:p w14:paraId="23927E9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41а  территория магазина</w:t>
            </w:r>
          </w:p>
        </w:tc>
      </w:tr>
      <w:tr w:rsidR="00AF2127" w:rsidRPr="00AF2127" w14:paraId="58E4003C" w14:textId="77777777" w:rsidTr="00AF2127">
        <w:tc>
          <w:tcPr>
            <w:tcW w:w="354" w:type="pct"/>
            <w:shd w:val="clear" w:color="auto" w:fill="auto"/>
            <w:vAlign w:val="center"/>
          </w:tcPr>
          <w:p w14:paraId="3B6964B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20.3</w:t>
            </w:r>
          </w:p>
        </w:tc>
        <w:tc>
          <w:tcPr>
            <w:tcW w:w="729" w:type="pct"/>
            <w:shd w:val="clear" w:color="auto" w:fill="auto"/>
            <w:vAlign w:val="center"/>
          </w:tcPr>
          <w:p w14:paraId="554A7E7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5E2E3A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Больше-</w:t>
            </w:r>
            <w:proofErr w:type="spellStart"/>
            <w:r w:rsidRPr="00AF2127">
              <w:rPr>
                <w:rFonts w:ascii="Times New Roman" w:hAnsi="Times New Roman" w:cs="Times New Roman"/>
                <w:snapToGrid w:val="0"/>
                <w:sz w:val="12"/>
                <w:szCs w:val="12"/>
              </w:rPr>
              <w:t>Чесноковский</w:t>
            </w:r>
            <w:proofErr w:type="spellEnd"/>
            <w:r w:rsidRPr="00AF2127">
              <w:rPr>
                <w:rFonts w:ascii="Times New Roman" w:hAnsi="Times New Roman" w:cs="Times New Roman"/>
                <w:snapToGrid w:val="0"/>
                <w:sz w:val="12"/>
                <w:szCs w:val="12"/>
              </w:rPr>
              <w:t xml:space="preserve"> филиал ГБОУ СОШ </w:t>
            </w:r>
          </w:p>
          <w:p w14:paraId="0C44C65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Елшанка</w:t>
            </w:r>
          </w:p>
        </w:tc>
        <w:tc>
          <w:tcPr>
            <w:tcW w:w="2124" w:type="pct"/>
            <w:shd w:val="clear" w:color="auto" w:fill="auto"/>
            <w:vAlign w:val="center"/>
          </w:tcPr>
          <w:p w14:paraId="457948A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Больше-</w:t>
            </w:r>
            <w:proofErr w:type="spellStart"/>
            <w:r w:rsidRPr="00AF2127">
              <w:rPr>
                <w:rFonts w:ascii="Times New Roman" w:hAnsi="Times New Roman" w:cs="Times New Roman"/>
                <w:snapToGrid w:val="0"/>
                <w:sz w:val="12"/>
                <w:szCs w:val="12"/>
              </w:rPr>
              <w:t>Чесноковского</w:t>
            </w:r>
            <w:proofErr w:type="spellEnd"/>
            <w:r w:rsidRPr="00AF2127">
              <w:rPr>
                <w:rFonts w:ascii="Times New Roman" w:hAnsi="Times New Roman" w:cs="Times New Roman"/>
                <w:snapToGrid w:val="0"/>
                <w:sz w:val="12"/>
                <w:szCs w:val="12"/>
              </w:rPr>
              <w:t xml:space="preserve"> филиала ГБОУ СОШ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Елшанка</w:t>
            </w:r>
            <w:proofErr w:type="gramEnd"/>
            <w:r w:rsidRPr="00AF2127">
              <w:rPr>
                <w:rFonts w:ascii="Times New Roman" w:hAnsi="Times New Roman" w:cs="Times New Roman"/>
                <w:snapToGrid w:val="0"/>
                <w:sz w:val="12"/>
                <w:szCs w:val="12"/>
              </w:rPr>
              <w:t>, с. Большая-</w:t>
            </w:r>
            <w:proofErr w:type="spellStart"/>
            <w:r w:rsidRPr="00AF2127">
              <w:rPr>
                <w:rFonts w:ascii="Times New Roman" w:hAnsi="Times New Roman" w:cs="Times New Roman"/>
                <w:snapToGrid w:val="0"/>
                <w:sz w:val="12"/>
                <w:szCs w:val="12"/>
              </w:rPr>
              <w:t>Чесноковка</w:t>
            </w:r>
            <w:proofErr w:type="spellEnd"/>
            <w:r w:rsidRPr="00AF2127">
              <w:rPr>
                <w:rFonts w:ascii="Times New Roman" w:hAnsi="Times New Roman" w:cs="Times New Roman"/>
                <w:snapToGrid w:val="0"/>
                <w:sz w:val="12"/>
                <w:szCs w:val="12"/>
              </w:rPr>
              <w:t xml:space="preserve">, ул. Центральная 42,территория Обелиска, с. </w:t>
            </w:r>
            <w:proofErr w:type="spellStart"/>
            <w:r w:rsidRPr="00AF2127">
              <w:rPr>
                <w:rFonts w:ascii="Times New Roman" w:hAnsi="Times New Roman" w:cs="Times New Roman"/>
                <w:snapToGrid w:val="0"/>
                <w:sz w:val="12"/>
                <w:szCs w:val="12"/>
              </w:rPr>
              <w:t>Б.Чесноковка</w:t>
            </w:r>
            <w:proofErr w:type="spellEnd"/>
            <w:r w:rsidRPr="00AF2127">
              <w:rPr>
                <w:rFonts w:ascii="Times New Roman" w:hAnsi="Times New Roman" w:cs="Times New Roman"/>
                <w:snapToGrid w:val="0"/>
                <w:sz w:val="12"/>
                <w:szCs w:val="12"/>
              </w:rPr>
              <w:t>, ул. Центральная (центр села)</w:t>
            </w:r>
          </w:p>
        </w:tc>
      </w:tr>
      <w:tr w:rsidR="00AF2127" w:rsidRPr="00AF2127" w14:paraId="39C11C2C" w14:textId="77777777" w:rsidTr="00AF2127">
        <w:tc>
          <w:tcPr>
            <w:tcW w:w="354" w:type="pct"/>
            <w:shd w:val="clear" w:color="auto" w:fill="auto"/>
            <w:vAlign w:val="center"/>
          </w:tcPr>
          <w:p w14:paraId="3DE9DD0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20.4</w:t>
            </w:r>
          </w:p>
        </w:tc>
        <w:tc>
          <w:tcPr>
            <w:tcW w:w="729" w:type="pct"/>
            <w:shd w:val="clear" w:color="auto" w:fill="auto"/>
            <w:vAlign w:val="center"/>
          </w:tcPr>
          <w:p w14:paraId="4FD1509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C0CFAF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Большечесноковский</w:t>
            </w:r>
            <w:proofErr w:type="spellEnd"/>
            <w:r w:rsidRPr="00AF2127">
              <w:rPr>
                <w:rFonts w:ascii="Times New Roman" w:hAnsi="Times New Roman" w:cs="Times New Roman"/>
                <w:snapToGrid w:val="0"/>
                <w:sz w:val="12"/>
                <w:szCs w:val="12"/>
              </w:rPr>
              <w:t xml:space="preserve"> СДК МБУК «МКДЦ», библиотека, отделение ГУСО «ЦСО граждан пожилого возраста и инвалидов м. р. Сергиевский»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Большая</w:t>
            </w:r>
            <w:proofErr w:type="gram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Чесноковка</w:t>
            </w:r>
            <w:proofErr w:type="spellEnd"/>
            <w:r w:rsidRPr="00AF2127">
              <w:rPr>
                <w:rFonts w:ascii="Times New Roman" w:hAnsi="Times New Roman" w:cs="Times New Roman"/>
                <w:snapToGrid w:val="0"/>
                <w:sz w:val="12"/>
                <w:szCs w:val="12"/>
              </w:rPr>
              <w:t>, Филиал ФГУП «Почта России»</w:t>
            </w:r>
          </w:p>
        </w:tc>
        <w:tc>
          <w:tcPr>
            <w:tcW w:w="2124" w:type="pct"/>
            <w:shd w:val="clear" w:color="auto" w:fill="auto"/>
            <w:vAlign w:val="center"/>
          </w:tcPr>
          <w:p w14:paraId="0905586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p w14:paraId="2D1C82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43 территория СДК</w:t>
            </w:r>
          </w:p>
        </w:tc>
      </w:tr>
      <w:tr w:rsidR="00AF2127" w:rsidRPr="00AF2127" w14:paraId="4D757E22" w14:textId="77777777" w:rsidTr="00AF2127">
        <w:tc>
          <w:tcPr>
            <w:tcW w:w="354" w:type="pct"/>
            <w:shd w:val="clear" w:color="auto" w:fill="auto"/>
            <w:vAlign w:val="center"/>
          </w:tcPr>
          <w:p w14:paraId="4062924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20.5</w:t>
            </w:r>
          </w:p>
        </w:tc>
        <w:tc>
          <w:tcPr>
            <w:tcW w:w="729" w:type="pct"/>
            <w:shd w:val="clear" w:color="auto" w:fill="auto"/>
            <w:vAlign w:val="center"/>
          </w:tcPr>
          <w:p w14:paraId="2092CD3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D88B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с. Большая </w:t>
            </w:r>
            <w:proofErr w:type="spellStart"/>
            <w:r w:rsidRPr="00AF2127">
              <w:rPr>
                <w:rFonts w:ascii="Times New Roman" w:hAnsi="Times New Roman" w:cs="Times New Roman"/>
                <w:snapToGrid w:val="0"/>
                <w:sz w:val="12"/>
                <w:szCs w:val="12"/>
              </w:rPr>
              <w:t>Чесноковка</w:t>
            </w:r>
            <w:proofErr w:type="spellEnd"/>
          </w:p>
        </w:tc>
        <w:tc>
          <w:tcPr>
            <w:tcW w:w="2124" w:type="pct"/>
            <w:shd w:val="clear" w:color="auto" w:fill="auto"/>
            <w:vAlign w:val="center"/>
          </w:tcPr>
          <w:p w14:paraId="2067E97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Садовая 15/1 территория </w:t>
            </w:r>
            <w:proofErr w:type="spellStart"/>
            <w:r w:rsidRPr="00AF2127">
              <w:rPr>
                <w:rFonts w:ascii="Times New Roman" w:hAnsi="Times New Roman" w:cs="Times New Roman"/>
                <w:snapToGrid w:val="0"/>
                <w:sz w:val="12"/>
                <w:szCs w:val="12"/>
              </w:rPr>
              <w:t>ФАПа</w:t>
            </w:r>
            <w:proofErr w:type="spellEnd"/>
          </w:p>
        </w:tc>
      </w:tr>
      <w:tr w:rsidR="00AF2127" w:rsidRPr="00AF2127" w14:paraId="3B12AB7E" w14:textId="77777777" w:rsidTr="00AF2127">
        <w:tc>
          <w:tcPr>
            <w:tcW w:w="354" w:type="pct"/>
            <w:shd w:val="clear" w:color="auto" w:fill="auto"/>
            <w:vAlign w:val="center"/>
          </w:tcPr>
          <w:p w14:paraId="2F74C5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20.6</w:t>
            </w:r>
          </w:p>
        </w:tc>
        <w:tc>
          <w:tcPr>
            <w:tcW w:w="729" w:type="pct"/>
            <w:shd w:val="clear" w:color="auto" w:fill="auto"/>
            <w:vAlign w:val="center"/>
          </w:tcPr>
          <w:p w14:paraId="2DD34A1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DCD36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Отделение ООО «СВГК»</w:t>
            </w:r>
          </w:p>
        </w:tc>
        <w:tc>
          <w:tcPr>
            <w:tcW w:w="2124" w:type="pct"/>
            <w:shd w:val="clear" w:color="auto" w:fill="auto"/>
            <w:vAlign w:val="center"/>
          </w:tcPr>
          <w:p w14:paraId="64B2D14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Садовая, 4 территория газового участка</w:t>
            </w:r>
          </w:p>
        </w:tc>
      </w:tr>
      <w:tr w:rsidR="00AF2127" w:rsidRPr="00AF2127" w14:paraId="79BBEEA6" w14:textId="77777777" w:rsidTr="00AF2127">
        <w:tc>
          <w:tcPr>
            <w:tcW w:w="354" w:type="pct"/>
            <w:shd w:val="clear" w:color="auto" w:fill="auto"/>
            <w:vAlign w:val="center"/>
          </w:tcPr>
          <w:p w14:paraId="5649C46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20.7</w:t>
            </w:r>
          </w:p>
        </w:tc>
        <w:tc>
          <w:tcPr>
            <w:tcW w:w="729" w:type="pct"/>
            <w:shd w:val="clear" w:color="auto" w:fill="auto"/>
            <w:vAlign w:val="center"/>
          </w:tcPr>
          <w:p w14:paraId="6701B0F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6EFAB8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АПК «ТСК АГРО»</w:t>
            </w:r>
          </w:p>
        </w:tc>
        <w:tc>
          <w:tcPr>
            <w:tcW w:w="2124" w:type="pct"/>
            <w:shd w:val="clear" w:color="auto" w:fill="auto"/>
            <w:vAlign w:val="center"/>
          </w:tcPr>
          <w:p w14:paraId="73936CA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С.Б.Чесноковка</w:t>
            </w:r>
            <w:proofErr w:type="spellEnd"/>
            <w:r w:rsidRPr="00AF2127">
              <w:rPr>
                <w:rFonts w:ascii="Times New Roman" w:hAnsi="Times New Roman" w:cs="Times New Roman"/>
                <w:snapToGrid w:val="0"/>
                <w:sz w:val="12"/>
                <w:szCs w:val="12"/>
              </w:rPr>
              <w:t>, здание зерносклад (прилегающая территория)</w:t>
            </w:r>
          </w:p>
        </w:tc>
      </w:tr>
      <w:tr w:rsidR="00AF2127" w:rsidRPr="00AF2127" w14:paraId="0D48C5EE" w14:textId="77777777" w:rsidTr="00AF2127">
        <w:tc>
          <w:tcPr>
            <w:tcW w:w="354" w:type="pct"/>
            <w:shd w:val="clear" w:color="auto" w:fill="auto"/>
            <w:vAlign w:val="center"/>
          </w:tcPr>
          <w:p w14:paraId="39BF481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21.1</w:t>
            </w:r>
          </w:p>
        </w:tc>
        <w:tc>
          <w:tcPr>
            <w:tcW w:w="729" w:type="pct"/>
            <w:shd w:val="clear" w:color="auto" w:fill="auto"/>
            <w:vAlign w:val="center"/>
          </w:tcPr>
          <w:p w14:paraId="7A3EA3C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 </w:t>
            </w:r>
            <w:proofErr w:type="spellStart"/>
            <w:r w:rsidRPr="00AF2127">
              <w:rPr>
                <w:rFonts w:ascii="Times New Roman" w:hAnsi="Times New Roman" w:cs="Times New Roman"/>
                <w:snapToGrid w:val="0"/>
                <w:sz w:val="12"/>
                <w:szCs w:val="12"/>
              </w:rPr>
              <w:t>Чекалино</w:t>
            </w:r>
            <w:proofErr w:type="spellEnd"/>
          </w:p>
        </w:tc>
        <w:tc>
          <w:tcPr>
            <w:tcW w:w="1793" w:type="pct"/>
            <w:shd w:val="clear" w:color="auto" w:fill="auto"/>
            <w:vAlign w:val="center"/>
          </w:tcPr>
          <w:p w14:paraId="501EE7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Сергиевского ПО с. </w:t>
            </w:r>
            <w:proofErr w:type="spellStart"/>
            <w:r w:rsidRPr="00AF2127">
              <w:rPr>
                <w:rFonts w:ascii="Times New Roman" w:hAnsi="Times New Roman" w:cs="Times New Roman"/>
                <w:snapToGrid w:val="0"/>
                <w:sz w:val="12"/>
                <w:szCs w:val="12"/>
              </w:rPr>
              <w:t>Чекалино</w:t>
            </w:r>
            <w:proofErr w:type="spellEnd"/>
            <w:r w:rsidRPr="00AF2127">
              <w:rPr>
                <w:rFonts w:ascii="Times New Roman" w:hAnsi="Times New Roman" w:cs="Times New Roman"/>
                <w:snapToGrid w:val="0"/>
                <w:sz w:val="12"/>
                <w:szCs w:val="12"/>
              </w:rPr>
              <w:t>, ООО «</w:t>
            </w:r>
            <w:proofErr w:type="spellStart"/>
            <w:r w:rsidRPr="00AF2127">
              <w:rPr>
                <w:rFonts w:ascii="Times New Roman" w:hAnsi="Times New Roman" w:cs="Times New Roman"/>
                <w:snapToGrid w:val="0"/>
                <w:sz w:val="12"/>
                <w:szCs w:val="12"/>
              </w:rPr>
              <w:t>Сокское</w:t>
            </w:r>
            <w:proofErr w:type="spellEnd"/>
            <w:r w:rsidRPr="00AF2127">
              <w:rPr>
                <w:rFonts w:ascii="Times New Roman" w:hAnsi="Times New Roman" w:cs="Times New Roman"/>
                <w:snapToGrid w:val="0"/>
                <w:sz w:val="12"/>
                <w:szCs w:val="12"/>
              </w:rPr>
              <w:t xml:space="preserve">» с. </w:t>
            </w:r>
            <w:proofErr w:type="spellStart"/>
            <w:r w:rsidRPr="00AF2127">
              <w:rPr>
                <w:rFonts w:ascii="Times New Roman" w:hAnsi="Times New Roman" w:cs="Times New Roman"/>
                <w:snapToGrid w:val="0"/>
                <w:sz w:val="12"/>
                <w:szCs w:val="12"/>
              </w:rPr>
              <w:t>Чекалино</w:t>
            </w:r>
            <w:proofErr w:type="spellEnd"/>
            <w:r w:rsidRPr="00AF2127">
              <w:rPr>
                <w:rFonts w:ascii="Times New Roman" w:hAnsi="Times New Roman" w:cs="Times New Roman"/>
                <w:snapToGrid w:val="0"/>
                <w:sz w:val="12"/>
                <w:szCs w:val="12"/>
              </w:rPr>
              <w:t xml:space="preserve"> </w:t>
            </w:r>
          </w:p>
        </w:tc>
        <w:tc>
          <w:tcPr>
            <w:tcW w:w="2124" w:type="pct"/>
            <w:shd w:val="clear" w:color="auto" w:fill="auto"/>
            <w:vAlign w:val="center"/>
          </w:tcPr>
          <w:p w14:paraId="4CAFBF4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Советская 47а, ул. Школьная 24а, территория магазина</w:t>
            </w:r>
          </w:p>
        </w:tc>
      </w:tr>
      <w:tr w:rsidR="00AF2127" w:rsidRPr="00AF2127" w14:paraId="30ABCD22" w14:textId="77777777" w:rsidTr="00AF2127">
        <w:tc>
          <w:tcPr>
            <w:tcW w:w="354" w:type="pct"/>
            <w:shd w:val="clear" w:color="auto" w:fill="auto"/>
            <w:vAlign w:val="center"/>
          </w:tcPr>
          <w:p w14:paraId="3BDE007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21.2</w:t>
            </w:r>
          </w:p>
        </w:tc>
        <w:tc>
          <w:tcPr>
            <w:tcW w:w="729" w:type="pct"/>
            <w:shd w:val="clear" w:color="auto" w:fill="auto"/>
            <w:vAlign w:val="center"/>
          </w:tcPr>
          <w:p w14:paraId="4EC4E09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E921B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Чекалинский</w:t>
            </w:r>
            <w:proofErr w:type="spellEnd"/>
            <w:r w:rsidRPr="00AF2127">
              <w:rPr>
                <w:rFonts w:ascii="Times New Roman" w:hAnsi="Times New Roman" w:cs="Times New Roman"/>
                <w:snapToGrid w:val="0"/>
                <w:sz w:val="12"/>
                <w:szCs w:val="12"/>
              </w:rPr>
              <w:t xml:space="preserve"> СДК МБУК «МКДЦ», библиотека, отделение ГУ СО «ЦСО граждан пожилого возраста и инвалидов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xml:space="preserve">. Сергиевский с. </w:t>
            </w:r>
            <w:proofErr w:type="spellStart"/>
            <w:r w:rsidRPr="00AF2127">
              <w:rPr>
                <w:rFonts w:ascii="Times New Roman" w:hAnsi="Times New Roman" w:cs="Times New Roman"/>
                <w:snapToGrid w:val="0"/>
                <w:sz w:val="12"/>
                <w:szCs w:val="12"/>
              </w:rPr>
              <w:t>Чекалино</w:t>
            </w:r>
            <w:proofErr w:type="spellEnd"/>
            <w:r w:rsidRPr="00AF2127">
              <w:rPr>
                <w:rFonts w:ascii="Times New Roman" w:hAnsi="Times New Roman" w:cs="Times New Roman"/>
                <w:snapToGrid w:val="0"/>
                <w:sz w:val="12"/>
                <w:szCs w:val="12"/>
              </w:rPr>
              <w:t>, Филиал ФГУП «Почта России»</w:t>
            </w:r>
          </w:p>
        </w:tc>
        <w:tc>
          <w:tcPr>
            <w:tcW w:w="2124" w:type="pct"/>
            <w:shd w:val="clear" w:color="auto" w:fill="auto"/>
            <w:vAlign w:val="center"/>
          </w:tcPr>
          <w:p w14:paraId="17BFB5B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Советская, 49а территория СДК, ул. Советская,36 территория ОПС</w:t>
            </w:r>
          </w:p>
        </w:tc>
      </w:tr>
      <w:tr w:rsidR="00AF2127" w:rsidRPr="00AF2127" w14:paraId="6F5FECEB" w14:textId="77777777" w:rsidTr="00AF2127">
        <w:tc>
          <w:tcPr>
            <w:tcW w:w="354" w:type="pct"/>
            <w:shd w:val="clear" w:color="auto" w:fill="auto"/>
            <w:vAlign w:val="center"/>
          </w:tcPr>
          <w:p w14:paraId="49E9510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21.3</w:t>
            </w:r>
          </w:p>
        </w:tc>
        <w:tc>
          <w:tcPr>
            <w:tcW w:w="729" w:type="pct"/>
            <w:shd w:val="clear" w:color="auto" w:fill="auto"/>
            <w:vAlign w:val="center"/>
          </w:tcPr>
          <w:p w14:paraId="16D6D59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ACD878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АПК «ТСК АГРО»</w:t>
            </w:r>
          </w:p>
        </w:tc>
        <w:tc>
          <w:tcPr>
            <w:tcW w:w="2124" w:type="pct"/>
            <w:shd w:val="clear" w:color="auto" w:fill="auto"/>
            <w:vAlign w:val="center"/>
          </w:tcPr>
          <w:p w14:paraId="49D444C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Советская, 49 территория ООО АПК «ТСК АГРО»</w:t>
            </w:r>
          </w:p>
        </w:tc>
      </w:tr>
      <w:tr w:rsidR="00AF2127" w:rsidRPr="00AF2127" w14:paraId="663E51E2" w14:textId="77777777" w:rsidTr="00AF2127">
        <w:tc>
          <w:tcPr>
            <w:tcW w:w="354" w:type="pct"/>
            <w:shd w:val="clear" w:color="auto" w:fill="auto"/>
            <w:vAlign w:val="center"/>
          </w:tcPr>
          <w:p w14:paraId="4E10F70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21.4</w:t>
            </w:r>
          </w:p>
        </w:tc>
        <w:tc>
          <w:tcPr>
            <w:tcW w:w="729" w:type="pct"/>
            <w:shd w:val="clear" w:color="auto" w:fill="auto"/>
            <w:vAlign w:val="center"/>
          </w:tcPr>
          <w:p w14:paraId="7BE15A3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w:t>
            </w:r>
          </w:p>
        </w:tc>
        <w:tc>
          <w:tcPr>
            <w:tcW w:w="1793" w:type="pct"/>
            <w:shd w:val="clear" w:color="auto" w:fill="auto"/>
            <w:vAlign w:val="center"/>
          </w:tcPr>
          <w:p w14:paraId="0F4E392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с. </w:t>
            </w:r>
            <w:proofErr w:type="spellStart"/>
            <w:r w:rsidRPr="00AF2127">
              <w:rPr>
                <w:rFonts w:ascii="Times New Roman" w:hAnsi="Times New Roman" w:cs="Times New Roman"/>
                <w:snapToGrid w:val="0"/>
                <w:sz w:val="12"/>
                <w:szCs w:val="12"/>
              </w:rPr>
              <w:t>Чекалино</w:t>
            </w:r>
            <w:proofErr w:type="spellEnd"/>
          </w:p>
        </w:tc>
        <w:tc>
          <w:tcPr>
            <w:tcW w:w="2124" w:type="pct"/>
            <w:shd w:val="clear" w:color="auto" w:fill="auto"/>
            <w:vAlign w:val="center"/>
          </w:tcPr>
          <w:p w14:paraId="46F2A8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Советская, 42</w:t>
            </w:r>
          </w:p>
        </w:tc>
      </w:tr>
      <w:tr w:rsidR="00AF2127" w:rsidRPr="00AF2127" w14:paraId="47712F1F" w14:textId="77777777" w:rsidTr="00AF2127">
        <w:tc>
          <w:tcPr>
            <w:tcW w:w="354" w:type="pct"/>
            <w:shd w:val="clear" w:color="auto" w:fill="auto"/>
            <w:vAlign w:val="center"/>
          </w:tcPr>
          <w:p w14:paraId="7FD8452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21.5</w:t>
            </w:r>
          </w:p>
        </w:tc>
        <w:tc>
          <w:tcPr>
            <w:tcW w:w="729" w:type="pct"/>
            <w:shd w:val="clear" w:color="auto" w:fill="auto"/>
            <w:vAlign w:val="center"/>
          </w:tcPr>
          <w:p w14:paraId="26E20B9D" w14:textId="77777777" w:rsidR="00AF2127" w:rsidRPr="00AF2127" w:rsidRDefault="00AF2127" w:rsidP="00AF2127">
            <w:pPr>
              <w:widowControl w:val="0"/>
              <w:snapToGrid w:val="0"/>
              <w:spacing w:after="0" w:line="240" w:lineRule="auto"/>
              <w:jc w:val="center"/>
              <w:rPr>
                <w:rFonts w:ascii="Times New Roman" w:hAnsi="Times New Roman" w:cs="Times New Roman"/>
                <w:b/>
                <w:snapToGrid w:val="0"/>
                <w:sz w:val="12"/>
                <w:szCs w:val="12"/>
              </w:rPr>
            </w:pPr>
          </w:p>
        </w:tc>
        <w:tc>
          <w:tcPr>
            <w:tcW w:w="1793" w:type="pct"/>
            <w:shd w:val="clear" w:color="auto" w:fill="auto"/>
            <w:vAlign w:val="center"/>
          </w:tcPr>
          <w:p w14:paraId="48E4581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АПК «ТСК АГРО»</w:t>
            </w:r>
          </w:p>
        </w:tc>
        <w:tc>
          <w:tcPr>
            <w:tcW w:w="2124" w:type="pct"/>
            <w:shd w:val="clear" w:color="auto" w:fill="auto"/>
            <w:vAlign w:val="center"/>
          </w:tcPr>
          <w:p w14:paraId="7B13F37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.Ш</w:t>
            </w:r>
            <w:proofErr w:type="gramEnd"/>
            <w:r w:rsidRPr="00AF2127">
              <w:rPr>
                <w:rFonts w:ascii="Times New Roman" w:hAnsi="Times New Roman" w:cs="Times New Roman"/>
                <w:snapToGrid w:val="0"/>
                <w:sz w:val="12"/>
                <w:szCs w:val="12"/>
              </w:rPr>
              <w:t>оссейная</w:t>
            </w:r>
            <w:proofErr w:type="spellEnd"/>
            <w:r w:rsidRPr="00AF2127">
              <w:rPr>
                <w:rFonts w:ascii="Times New Roman" w:hAnsi="Times New Roman" w:cs="Times New Roman"/>
                <w:snapToGrid w:val="0"/>
                <w:sz w:val="12"/>
                <w:szCs w:val="12"/>
              </w:rPr>
              <w:t>, здание мастерская, прилегающая территория</w:t>
            </w:r>
          </w:p>
        </w:tc>
      </w:tr>
      <w:tr w:rsidR="00AF2127" w:rsidRPr="00AF2127" w14:paraId="2684C226" w14:textId="77777777" w:rsidTr="00AF2127">
        <w:tc>
          <w:tcPr>
            <w:tcW w:w="354" w:type="pct"/>
            <w:shd w:val="clear" w:color="auto" w:fill="auto"/>
            <w:vAlign w:val="center"/>
          </w:tcPr>
          <w:p w14:paraId="5C2985F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22.1</w:t>
            </w:r>
          </w:p>
        </w:tc>
        <w:tc>
          <w:tcPr>
            <w:tcW w:w="729" w:type="pct"/>
            <w:shd w:val="clear" w:color="auto" w:fill="auto"/>
            <w:vAlign w:val="center"/>
          </w:tcPr>
          <w:p w14:paraId="4005161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Мордовская Селитьба</w:t>
            </w:r>
          </w:p>
        </w:tc>
        <w:tc>
          <w:tcPr>
            <w:tcW w:w="1793" w:type="pct"/>
            <w:shd w:val="clear" w:color="auto" w:fill="auto"/>
            <w:vAlign w:val="center"/>
          </w:tcPr>
          <w:p w14:paraId="1E2C730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Сергиевского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Мордовская Селитьба</w:t>
            </w:r>
          </w:p>
        </w:tc>
        <w:tc>
          <w:tcPr>
            <w:tcW w:w="2124" w:type="pct"/>
            <w:shd w:val="clear" w:color="auto" w:fill="auto"/>
            <w:vAlign w:val="center"/>
          </w:tcPr>
          <w:p w14:paraId="2A44A54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Кооперативная 38, территория магазина</w:t>
            </w:r>
          </w:p>
        </w:tc>
      </w:tr>
      <w:tr w:rsidR="00AF2127" w:rsidRPr="00AF2127" w14:paraId="6A5A9378" w14:textId="77777777" w:rsidTr="00AF2127">
        <w:trPr>
          <w:trHeight w:val="73"/>
        </w:trPr>
        <w:tc>
          <w:tcPr>
            <w:tcW w:w="354" w:type="pct"/>
            <w:shd w:val="clear" w:color="auto" w:fill="auto"/>
            <w:vAlign w:val="center"/>
          </w:tcPr>
          <w:p w14:paraId="4E18F8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22.2</w:t>
            </w:r>
          </w:p>
        </w:tc>
        <w:tc>
          <w:tcPr>
            <w:tcW w:w="729" w:type="pct"/>
            <w:shd w:val="clear" w:color="auto" w:fill="auto"/>
            <w:vAlign w:val="center"/>
          </w:tcPr>
          <w:p w14:paraId="2EF7D3C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483C1F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Мордовскоселитьбенский</w:t>
            </w:r>
            <w:proofErr w:type="spellEnd"/>
            <w:r w:rsidRPr="00AF2127">
              <w:rPr>
                <w:rFonts w:ascii="Times New Roman" w:hAnsi="Times New Roman" w:cs="Times New Roman"/>
                <w:snapToGrid w:val="0"/>
                <w:sz w:val="12"/>
                <w:szCs w:val="12"/>
              </w:rPr>
              <w:t xml:space="preserve"> СК МБУК «МКДЦ», библиотека, отделение ГУ СО «ЦСО граждан пожилого возраста и инвалидов </w:t>
            </w:r>
          </w:p>
          <w:p w14:paraId="7DB62B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xml:space="preserve">. Сергиевский </w:t>
            </w:r>
          </w:p>
          <w:p w14:paraId="50B0B66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Мордовская Селитьба</w:t>
            </w:r>
          </w:p>
        </w:tc>
        <w:tc>
          <w:tcPr>
            <w:tcW w:w="2124" w:type="pct"/>
            <w:shd w:val="clear" w:color="auto" w:fill="auto"/>
            <w:vAlign w:val="center"/>
          </w:tcPr>
          <w:p w14:paraId="2653727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Кооперативная, 48 территория сельского клуба территория Обелиска с. </w:t>
            </w:r>
            <w:proofErr w:type="spellStart"/>
            <w:r w:rsidRPr="00AF2127">
              <w:rPr>
                <w:rFonts w:ascii="Times New Roman" w:hAnsi="Times New Roman" w:cs="Times New Roman"/>
                <w:snapToGrid w:val="0"/>
                <w:sz w:val="12"/>
                <w:szCs w:val="12"/>
              </w:rPr>
              <w:t>М.Селитьба</w:t>
            </w:r>
            <w:proofErr w:type="spellEnd"/>
            <w:r w:rsidRPr="00AF2127">
              <w:rPr>
                <w:rFonts w:ascii="Times New Roman" w:hAnsi="Times New Roman" w:cs="Times New Roman"/>
                <w:snapToGrid w:val="0"/>
                <w:sz w:val="12"/>
                <w:szCs w:val="12"/>
              </w:rPr>
              <w:t>, ул. Кооперативная 48</w:t>
            </w:r>
          </w:p>
        </w:tc>
      </w:tr>
      <w:tr w:rsidR="00AF2127" w:rsidRPr="00AF2127" w14:paraId="161B647D" w14:textId="77777777" w:rsidTr="00AF2127">
        <w:trPr>
          <w:trHeight w:val="73"/>
        </w:trPr>
        <w:tc>
          <w:tcPr>
            <w:tcW w:w="354" w:type="pct"/>
            <w:shd w:val="clear" w:color="auto" w:fill="auto"/>
            <w:vAlign w:val="center"/>
          </w:tcPr>
          <w:p w14:paraId="2FD85FC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22.3</w:t>
            </w:r>
          </w:p>
        </w:tc>
        <w:tc>
          <w:tcPr>
            <w:tcW w:w="729" w:type="pct"/>
            <w:shd w:val="clear" w:color="auto" w:fill="auto"/>
            <w:vAlign w:val="center"/>
          </w:tcPr>
          <w:p w14:paraId="1AE002F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EDE2F6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Мордовская</w:t>
            </w:r>
            <w:proofErr w:type="gramEnd"/>
            <w:r w:rsidRPr="00AF2127">
              <w:rPr>
                <w:rFonts w:ascii="Times New Roman" w:hAnsi="Times New Roman" w:cs="Times New Roman"/>
                <w:snapToGrid w:val="0"/>
                <w:sz w:val="12"/>
                <w:szCs w:val="12"/>
              </w:rPr>
              <w:t xml:space="preserve"> Селитьба, филиал ФГУП «Почта России»</w:t>
            </w:r>
          </w:p>
        </w:tc>
        <w:tc>
          <w:tcPr>
            <w:tcW w:w="2124" w:type="pct"/>
            <w:shd w:val="clear" w:color="auto" w:fill="auto"/>
            <w:vAlign w:val="center"/>
          </w:tcPr>
          <w:p w14:paraId="4CCE017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Кооперативная, 31 территория </w:t>
            </w:r>
            <w:proofErr w:type="spellStart"/>
            <w:r w:rsidRPr="00AF2127">
              <w:rPr>
                <w:rFonts w:ascii="Times New Roman" w:hAnsi="Times New Roman" w:cs="Times New Roman"/>
                <w:snapToGrid w:val="0"/>
                <w:sz w:val="12"/>
                <w:szCs w:val="12"/>
              </w:rPr>
              <w:t>ФАПа</w:t>
            </w:r>
            <w:proofErr w:type="spellEnd"/>
            <w:r w:rsidRPr="00AF2127">
              <w:rPr>
                <w:rFonts w:ascii="Times New Roman" w:hAnsi="Times New Roman" w:cs="Times New Roman"/>
                <w:snapToGrid w:val="0"/>
                <w:sz w:val="12"/>
                <w:szCs w:val="12"/>
              </w:rPr>
              <w:t>, территория ОПС.</w:t>
            </w:r>
          </w:p>
        </w:tc>
      </w:tr>
      <w:tr w:rsidR="00AF2127" w:rsidRPr="00AF2127" w14:paraId="2EDBBF45" w14:textId="77777777" w:rsidTr="00AF2127">
        <w:tc>
          <w:tcPr>
            <w:tcW w:w="354" w:type="pct"/>
            <w:shd w:val="clear" w:color="auto" w:fill="auto"/>
            <w:vAlign w:val="center"/>
          </w:tcPr>
          <w:p w14:paraId="33EAC79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w:t>
            </w:r>
          </w:p>
        </w:tc>
        <w:tc>
          <w:tcPr>
            <w:tcW w:w="729" w:type="pct"/>
            <w:shd w:val="clear" w:color="auto" w:fill="auto"/>
            <w:vAlign w:val="center"/>
          </w:tcPr>
          <w:p w14:paraId="50F867F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Серноводск</w:t>
            </w:r>
          </w:p>
        </w:tc>
        <w:tc>
          <w:tcPr>
            <w:tcW w:w="1793" w:type="pct"/>
            <w:shd w:val="clear" w:color="auto" w:fill="auto"/>
            <w:vAlign w:val="center"/>
          </w:tcPr>
          <w:p w14:paraId="64BA37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ФГБУЗ МРЦ «СМВ» ФМБА России</w:t>
            </w:r>
          </w:p>
        </w:tc>
        <w:tc>
          <w:tcPr>
            <w:tcW w:w="2124" w:type="pct"/>
            <w:shd w:val="clear" w:color="auto" w:fill="auto"/>
            <w:vAlign w:val="center"/>
          </w:tcPr>
          <w:p w14:paraId="56E51E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 xml:space="preserve">Южная, юго-восточная части склона от котельной до </w:t>
            </w:r>
            <w:proofErr w:type="spellStart"/>
            <w:r w:rsidRPr="00AF2127">
              <w:rPr>
                <w:rFonts w:ascii="Times New Roman" w:hAnsi="Times New Roman" w:cs="Times New Roman"/>
                <w:snapToGrid w:val="0"/>
                <w:sz w:val="12"/>
                <w:szCs w:val="12"/>
              </w:rPr>
              <w:t>продов</w:t>
            </w:r>
            <w:proofErr w:type="spellEnd"/>
            <w:r w:rsidRPr="00AF2127">
              <w:rPr>
                <w:rFonts w:ascii="Times New Roman" w:hAnsi="Times New Roman" w:cs="Times New Roman"/>
                <w:snapToGrid w:val="0"/>
                <w:sz w:val="12"/>
                <w:szCs w:val="12"/>
              </w:rPr>
              <w:t>. складов санатория) и ул. Серная, Кирова, Куйбышева, Парковая, Революции (от начала до ул. Кирова).</w:t>
            </w:r>
            <w:proofErr w:type="gramEnd"/>
          </w:p>
        </w:tc>
      </w:tr>
      <w:tr w:rsidR="00AF2127" w:rsidRPr="00AF2127" w14:paraId="538E9777" w14:textId="77777777" w:rsidTr="00AF2127">
        <w:tc>
          <w:tcPr>
            <w:tcW w:w="354" w:type="pct"/>
            <w:shd w:val="clear" w:color="auto" w:fill="auto"/>
            <w:vAlign w:val="center"/>
          </w:tcPr>
          <w:p w14:paraId="3F458C4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23.2</w:t>
            </w:r>
          </w:p>
        </w:tc>
        <w:tc>
          <w:tcPr>
            <w:tcW w:w="729" w:type="pct"/>
            <w:shd w:val="clear" w:color="auto" w:fill="auto"/>
            <w:vAlign w:val="center"/>
          </w:tcPr>
          <w:p w14:paraId="6A22CA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3B1C52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Антоновский  участок филиала «</w:t>
            </w:r>
            <w:proofErr w:type="spellStart"/>
            <w:r w:rsidRPr="00AF2127">
              <w:rPr>
                <w:rFonts w:ascii="Times New Roman" w:hAnsi="Times New Roman" w:cs="Times New Roman"/>
                <w:snapToGrid w:val="0"/>
                <w:sz w:val="12"/>
                <w:szCs w:val="12"/>
              </w:rPr>
              <w:t>Сергиевскгаз</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65E66A7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Советская  (от ул. </w:t>
            </w:r>
            <w:proofErr w:type="gramStart"/>
            <w:r w:rsidRPr="00AF2127">
              <w:rPr>
                <w:rFonts w:ascii="Times New Roman" w:hAnsi="Times New Roman" w:cs="Times New Roman"/>
                <w:snapToGrid w:val="0"/>
                <w:sz w:val="12"/>
                <w:szCs w:val="12"/>
              </w:rPr>
              <w:t>Вокзальной</w:t>
            </w:r>
            <w:proofErr w:type="gramEnd"/>
            <w:r w:rsidRPr="00AF2127">
              <w:rPr>
                <w:rFonts w:ascii="Times New Roman" w:hAnsi="Times New Roman" w:cs="Times New Roman"/>
                <w:snapToGrid w:val="0"/>
                <w:sz w:val="12"/>
                <w:szCs w:val="12"/>
              </w:rPr>
              <w:t xml:space="preserve"> до ул. Гагарина) убрать </w:t>
            </w:r>
          </w:p>
        </w:tc>
      </w:tr>
      <w:tr w:rsidR="00AF2127" w:rsidRPr="00AF2127" w14:paraId="0A4DD478" w14:textId="77777777" w:rsidTr="00AF2127">
        <w:tc>
          <w:tcPr>
            <w:tcW w:w="354" w:type="pct"/>
            <w:shd w:val="clear" w:color="auto" w:fill="auto"/>
            <w:vAlign w:val="center"/>
          </w:tcPr>
          <w:p w14:paraId="20559A5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23.3</w:t>
            </w:r>
          </w:p>
        </w:tc>
        <w:tc>
          <w:tcPr>
            <w:tcW w:w="729" w:type="pct"/>
            <w:shd w:val="clear" w:color="auto" w:fill="auto"/>
            <w:vAlign w:val="center"/>
          </w:tcPr>
          <w:p w14:paraId="0F0E6A2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70B014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ОАО «</w:t>
            </w:r>
            <w:proofErr w:type="spellStart"/>
            <w:r w:rsidRPr="00AF2127">
              <w:rPr>
                <w:rFonts w:ascii="Times New Roman" w:hAnsi="Times New Roman" w:cs="Times New Roman"/>
                <w:snapToGrid w:val="0"/>
                <w:sz w:val="12"/>
                <w:szCs w:val="12"/>
              </w:rPr>
              <w:t>Самаранефтегеофизика</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3C3CF9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Комсомольская, ул. Гагарина, Октябрьская от д.12  до  конца улицы.</w:t>
            </w:r>
          </w:p>
        </w:tc>
      </w:tr>
      <w:tr w:rsidR="00AF2127" w:rsidRPr="00AF2127" w14:paraId="2573C2A2" w14:textId="77777777" w:rsidTr="00AF2127">
        <w:tc>
          <w:tcPr>
            <w:tcW w:w="354" w:type="pct"/>
            <w:shd w:val="clear" w:color="auto" w:fill="auto"/>
            <w:vAlign w:val="center"/>
          </w:tcPr>
          <w:p w14:paraId="66DCB65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23.4</w:t>
            </w:r>
          </w:p>
        </w:tc>
        <w:tc>
          <w:tcPr>
            <w:tcW w:w="729" w:type="pct"/>
            <w:shd w:val="clear" w:color="auto" w:fill="auto"/>
            <w:vAlign w:val="center"/>
          </w:tcPr>
          <w:p w14:paraId="3C4D058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D9A33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Сергиевская ЦРБ  </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 xml:space="preserve"> /о № 3</w:t>
            </w:r>
          </w:p>
        </w:tc>
        <w:tc>
          <w:tcPr>
            <w:tcW w:w="2124" w:type="pct"/>
            <w:shd w:val="clear" w:color="auto" w:fill="auto"/>
            <w:vAlign w:val="center"/>
          </w:tcPr>
          <w:p w14:paraId="455693E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Вокзальная</w:t>
            </w:r>
            <w:proofErr w:type="gramEnd"/>
            <w:r w:rsidRPr="00AF2127">
              <w:rPr>
                <w:rFonts w:ascii="Times New Roman" w:hAnsi="Times New Roman" w:cs="Times New Roman"/>
                <w:snapToGrid w:val="0"/>
                <w:sz w:val="12"/>
                <w:szCs w:val="12"/>
              </w:rPr>
              <w:t>, Советская  (от административного здания «СМВ»  до ул. Вокзальной.)</w:t>
            </w:r>
          </w:p>
        </w:tc>
      </w:tr>
      <w:tr w:rsidR="00AF2127" w:rsidRPr="00AF2127" w14:paraId="1D419963" w14:textId="77777777" w:rsidTr="00AF2127">
        <w:tc>
          <w:tcPr>
            <w:tcW w:w="354" w:type="pct"/>
            <w:shd w:val="clear" w:color="auto" w:fill="auto"/>
            <w:vAlign w:val="center"/>
          </w:tcPr>
          <w:p w14:paraId="64FE748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23.5</w:t>
            </w:r>
          </w:p>
        </w:tc>
        <w:tc>
          <w:tcPr>
            <w:tcW w:w="729" w:type="pct"/>
            <w:shd w:val="clear" w:color="auto" w:fill="auto"/>
            <w:vAlign w:val="center"/>
          </w:tcPr>
          <w:p w14:paraId="10CA2BC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6FF248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ПСЧ № 176</w:t>
            </w:r>
          </w:p>
        </w:tc>
        <w:tc>
          <w:tcPr>
            <w:tcW w:w="2124" w:type="pct"/>
            <w:shd w:val="clear" w:color="auto" w:fill="auto"/>
            <w:vAlign w:val="center"/>
          </w:tcPr>
          <w:p w14:paraId="752811D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Рабочая, Первомайская</w:t>
            </w:r>
          </w:p>
        </w:tc>
      </w:tr>
      <w:tr w:rsidR="00AF2127" w:rsidRPr="00AF2127" w14:paraId="5B6CE9A3" w14:textId="77777777" w:rsidTr="00AF2127">
        <w:tc>
          <w:tcPr>
            <w:tcW w:w="354" w:type="pct"/>
            <w:shd w:val="clear" w:color="auto" w:fill="auto"/>
            <w:vAlign w:val="center"/>
          </w:tcPr>
          <w:p w14:paraId="78A61FA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23.6</w:t>
            </w:r>
          </w:p>
        </w:tc>
        <w:tc>
          <w:tcPr>
            <w:tcW w:w="729" w:type="pct"/>
            <w:shd w:val="clear" w:color="auto" w:fill="auto"/>
            <w:vAlign w:val="center"/>
          </w:tcPr>
          <w:p w14:paraId="1818A4A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717F0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Серноводская</w:t>
            </w:r>
            <w:proofErr w:type="spellEnd"/>
            <w:r w:rsidRPr="00AF2127">
              <w:rPr>
                <w:rFonts w:ascii="Times New Roman" w:hAnsi="Times New Roman" w:cs="Times New Roman"/>
                <w:snapToGrid w:val="0"/>
                <w:sz w:val="12"/>
                <w:szCs w:val="12"/>
              </w:rPr>
              <w:t xml:space="preserve"> СОШ</w:t>
            </w:r>
          </w:p>
        </w:tc>
        <w:tc>
          <w:tcPr>
            <w:tcW w:w="2124" w:type="pct"/>
            <w:shd w:val="clear" w:color="auto" w:fill="auto"/>
            <w:vAlign w:val="center"/>
          </w:tcPr>
          <w:p w14:paraId="1121DEC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обелиска, ул. Калинина, Полевая.</w:t>
            </w:r>
          </w:p>
        </w:tc>
      </w:tr>
      <w:tr w:rsidR="00AF2127" w:rsidRPr="00AF2127" w14:paraId="480BD532" w14:textId="77777777" w:rsidTr="00AF2127">
        <w:tc>
          <w:tcPr>
            <w:tcW w:w="354" w:type="pct"/>
            <w:shd w:val="clear" w:color="auto" w:fill="auto"/>
            <w:vAlign w:val="center"/>
          </w:tcPr>
          <w:p w14:paraId="7C4BEE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23.7</w:t>
            </w:r>
          </w:p>
        </w:tc>
        <w:tc>
          <w:tcPr>
            <w:tcW w:w="729" w:type="pct"/>
            <w:shd w:val="clear" w:color="auto" w:fill="auto"/>
            <w:vAlign w:val="center"/>
          </w:tcPr>
          <w:p w14:paraId="080A827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63CE05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АСП Серноводск</w:t>
            </w:r>
          </w:p>
        </w:tc>
        <w:tc>
          <w:tcPr>
            <w:tcW w:w="2124" w:type="pct"/>
            <w:shd w:val="clear" w:color="auto" w:fill="auto"/>
            <w:vAlign w:val="center"/>
          </w:tcPr>
          <w:p w14:paraId="3876FE7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прилегающая к зданию администрации, территория старого кладбища  в юго-восточной части поселка</w:t>
            </w:r>
          </w:p>
        </w:tc>
      </w:tr>
      <w:tr w:rsidR="00AF2127" w:rsidRPr="00AF2127" w14:paraId="2AD7F020" w14:textId="77777777" w:rsidTr="00AF2127">
        <w:tc>
          <w:tcPr>
            <w:tcW w:w="354" w:type="pct"/>
            <w:shd w:val="clear" w:color="auto" w:fill="auto"/>
            <w:vAlign w:val="center"/>
          </w:tcPr>
          <w:p w14:paraId="08FEB61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23.8</w:t>
            </w:r>
          </w:p>
        </w:tc>
        <w:tc>
          <w:tcPr>
            <w:tcW w:w="729" w:type="pct"/>
            <w:shd w:val="clear" w:color="auto" w:fill="auto"/>
            <w:vAlign w:val="center"/>
          </w:tcPr>
          <w:p w14:paraId="2E9C121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46E69E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Метеостанция</w:t>
            </w:r>
          </w:p>
        </w:tc>
        <w:tc>
          <w:tcPr>
            <w:tcW w:w="2124" w:type="pct"/>
            <w:shd w:val="clear" w:color="auto" w:fill="auto"/>
            <w:vAlign w:val="center"/>
          </w:tcPr>
          <w:p w14:paraId="0AE268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М-Горького (от д.28 до конца улицы.)</w:t>
            </w:r>
          </w:p>
        </w:tc>
      </w:tr>
      <w:tr w:rsidR="00AF2127" w:rsidRPr="00AF2127" w14:paraId="46A61B9F" w14:textId="77777777" w:rsidTr="00AF2127">
        <w:tc>
          <w:tcPr>
            <w:tcW w:w="354" w:type="pct"/>
            <w:shd w:val="clear" w:color="auto" w:fill="auto"/>
            <w:vAlign w:val="center"/>
          </w:tcPr>
          <w:p w14:paraId="3923C59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23.9</w:t>
            </w:r>
          </w:p>
        </w:tc>
        <w:tc>
          <w:tcPr>
            <w:tcW w:w="729" w:type="pct"/>
            <w:shd w:val="clear" w:color="auto" w:fill="auto"/>
            <w:vAlign w:val="center"/>
          </w:tcPr>
          <w:p w14:paraId="2C5FA35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0951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xml:space="preserve"> </w:t>
            </w:r>
          </w:p>
        </w:tc>
        <w:tc>
          <w:tcPr>
            <w:tcW w:w="2124" w:type="pct"/>
            <w:shd w:val="clear" w:color="auto" w:fill="auto"/>
            <w:vAlign w:val="center"/>
          </w:tcPr>
          <w:p w14:paraId="3C87F3F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Луначарского.</w:t>
            </w:r>
          </w:p>
        </w:tc>
      </w:tr>
      <w:tr w:rsidR="00AF2127" w:rsidRPr="00AF2127" w14:paraId="5BFA4CE2" w14:textId="77777777" w:rsidTr="00AF2127">
        <w:tc>
          <w:tcPr>
            <w:tcW w:w="354" w:type="pct"/>
            <w:shd w:val="clear" w:color="auto" w:fill="auto"/>
            <w:vAlign w:val="center"/>
          </w:tcPr>
          <w:p w14:paraId="6D7E900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23.10</w:t>
            </w:r>
          </w:p>
        </w:tc>
        <w:tc>
          <w:tcPr>
            <w:tcW w:w="729" w:type="pct"/>
            <w:shd w:val="clear" w:color="auto" w:fill="auto"/>
            <w:vAlign w:val="center"/>
          </w:tcPr>
          <w:p w14:paraId="2B67702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45358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Серноводский</w:t>
            </w:r>
            <w:proofErr w:type="spellEnd"/>
            <w:r w:rsidRPr="00AF2127">
              <w:rPr>
                <w:rFonts w:ascii="Times New Roman" w:hAnsi="Times New Roman" w:cs="Times New Roman"/>
                <w:snapToGrid w:val="0"/>
                <w:sz w:val="12"/>
                <w:szCs w:val="12"/>
              </w:rPr>
              <w:t xml:space="preserve"> ДК</w:t>
            </w:r>
          </w:p>
        </w:tc>
        <w:tc>
          <w:tcPr>
            <w:tcW w:w="2124" w:type="pct"/>
            <w:shd w:val="clear" w:color="auto" w:fill="auto"/>
            <w:vAlign w:val="center"/>
          </w:tcPr>
          <w:p w14:paraId="0C23FF0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ул. Советская (от административного здания  «СМВ» до  ул. Кирова.</w:t>
            </w:r>
            <w:proofErr w:type="gramEnd"/>
          </w:p>
        </w:tc>
      </w:tr>
      <w:tr w:rsidR="00AF2127" w:rsidRPr="00AF2127" w14:paraId="696A27EC" w14:textId="77777777" w:rsidTr="00AF2127">
        <w:tc>
          <w:tcPr>
            <w:tcW w:w="354" w:type="pct"/>
            <w:shd w:val="clear" w:color="auto" w:fill="auto"/>
            <w:vAlign w:val="center"/>
          </w:tcPr>
          <w:p w14:paraId="2C64688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23.11</w:t>
            </w:r>
          </w:p>
        </w:tc>
        <w:tc>
          <w:tcPr>
            <w:tcW w:w="729" w:type="pct"/>
            <w:shd w:val="clear" w:color="auto" w:fill="auto"/>
            <w:vAlign w:val="center"/>
          </w:tcPr>
          <w:p w14:paraId="230B92A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E06220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Д/сад «Ветерок»</w:t>
            </w:r>
          </w:p>
        </w:tc>
        <w:tc>
          <w:tcPr>
            <w:tcW w:w="2124" w:type="pct"/>
            <w:shd w:val="clear" w:color="auto" w:fill="auto"/>
            <w:vAlign w:val="center"/>
          </w:tcPr>
          <w:p w14:paraId="1C544F1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Вокзальная, Московская (от ул. Комарова до ул. </w:t>
            </w:r>
            <w:proofErr w:type="spellStart"/>
            <w:r w:rsidRPr="00AF2127">
              <w:rPr>
                <w:rFonts w:ascii="Times New Roman" w:hAnsi="Times New Roman" w:cs="Times New Roman"/>
                <w:snapToGrid w:val="0"/>
                <w:sz w:val="12"/>
                <w:szCs w:val="12"/>
              </w:rPr>
              <w:t>К.Маркса</w:t>
            </w:r>
            <w:proofErr w:type="spellEnd"/>
            <w:r w:rsidRPr="00AF2127">
              <w:rPr>
                <w:rFonts w:ascii="Times New Roman" w:hAnsi="Times New Roman" w:cs="Times New Roman"/>
                <w:snapToGrid w:val="0"/>
                <w:sz w:val="12"/>
                <w:szCs w:val="12"/>
              </w:rPr>
              <w:t>).</w:t>
            </w:r>
          </w:p>
        </w:tc>
      </w:tr>
      <w:tr w:rsidR="00AF2127" w:rsidRPr="00AF2127" w14:paraId="2B2A1017" w14:textId="77777777" w:rsidTr="00AF2127">
        <w:tc>
          <w:tcPr>
            <w:tcW w:w="354" w:type="pct"/>
            <w:shd w:val="clear" w:color="auto" w:fill="auto"/>
            <w:vAlign w:val="center"/>
          </w:tcPr>
          <w:p w14:paraId="288A866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23.12</w:t>
            </w:r>
          </w:p>
        </w:tc>
        <w:tc>
          <w:tcPr>
            <w:tcW w:w="729" w:type="pct"/>
            <w:shd w:val="clear" w:color="auto" w:fill="auto"/>
            <w:vAlign w:val="center"/>
          </w:tcPr>
          <w:p w14:paraId="6552754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769310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Почта России</w:t>
            </w:r>
          </w:p>
        </w:tc>
        <w:tc>
          <w:tcPr>
            <w:tcW w:w="2124" w:type="pct"/>
            <w:shd w:val="clear" w:color="auto" w:fill="auto"/>
            <w:vAlign w:val="center"/>
          </w:tcPr>
          <w:p w14:paraId="098AC16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Революции (от ул. Кирова до конца улицы)</w:t>
            </w:r>
          </w:p>
        </w:tc>
      </w:tr>
      <w:tr w:rsidR="00AF2127" w:rsidRPr="00AF2127" w14:paraId="271F7311" w14:textId="77777777" w:rsidTr="00AF2127">
        <w:tc>
          <w:tcPr>
            <w:tcW w:w="354" w:type="pct"/>
            <w:shd w:val="clear" w:color="auto" w:fill="auto"/>
            <w:vAlign w:val="center"/>
          </w:tcPr>
          <w:p w14:paraId="07B818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23.13</w:t>
            </w:r>
          </w:p>
        </w:tc>
        <w:tc>
          <w:tcPr>
            <w:tcW w:w="729" w:type="pct"/>
            <w:shd w:val="clear" w:color="auto" w:fill="auto"/>
            <w:vAlign w:val="center"/>
          </w:tcPr>
          <w:p w14:paraId="3C8BE26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D7A81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ЦСО</w:t>
            </w:r>
          </w:p>
        </w:tc>
        <w:tc>
          <w:tcPr>
            <w:tcW w:w="2124" w:type="pct"/>
            <w:shd w:val="clear" w:color="auto" w:fill="auto"/>
            <w:vAlign w:val="center"/>
          </w:tcPr>
          <w:p w14:paraId="3FCEDE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Комарова (от начала до ул. Куйбышева)</w:t>
            </w:r>
          </w:p>
          <w:p w14:paraId="7E3089B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(бывшей больницы), территория старого кладбища  в юго-восточной части поселка</w:t>
            </w:r>
          </w:p>
        </w:tc>
      </w:tr>
      <w:tr w:rsidR="00AF2127" w:rsidRPr="00AF2127" w14:paraId="5990210D" w14:textId="77777777" w:rsidTr="00AF2127">
        <w:tc>
          <w:tcPr>
            <w:tcW w:w="354" w:type="pct"/>
            <w:shd w:val="clear" w:color="auto" w:fill="auto"/>
            <w:vAlign w:val="center"/>
          </w:tcPr>
          <w:p w14:paraId="7C8E215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23.14</w:t>
            </w:r>
          </w:p>
        </w:tc>
        <w:tc>
          <w:tcPr>
            <w:tcW w:w="729" w:type="pct"/>
            <w:shd w:val="clear" w:color="auto" w:fill="auto"/>
            <w:vAlign w:val="center"/>
          </w:tcPr>
          <w:p w14:paraId="73A1584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FC5523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«СКК»</w:t>
            </w:r>
          </w:p>
        </w:tc>
        <w:tc>
          <w:tcPr>
            <w:tcW w:w="2124" w:type="pct"/>
            <w:shd w:val="clear" w:color="auto" w:fill="auto"/>
            <w:vAlign w:val="center"/>
          </w:tcPr>
          <w:p w14:paraId="1FF01CD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от НФС до ул. </w:t>
            </w:r>
            <w:proofErr w:type="gramStart"/>
            <w:r w:rsidRPr="00AF2127">
              <w:rPr>
                <w:rFonts w:ascii="Times New Roman" w:hAnsi="Times New Roman" w:cs="Times New Roman"/>
                <w:snapToGrid w:val="0"/>
                <w:sz w:val="12"/>
                <w:szCs w:val="12"/>
              </w:rPr>
              <w:t>Московской</w:t>
            </w:r>
            <w:proofErr w:type="gramEnd"/>
            <w:r w:rsidRPr="00AF2127">
              <w:rPr>
                <w:rFonts w:ascii="Times New Roman" w:hAnsi="Times New Roman" w:cs="Times New Roman"/>
                <w:snapToGrid w:val="0"/>
                <w:sz w:val="12"/>
                <w:szCs w:val="12"/>
              </w:rPr>
              <w:t>.</w:t>
            </w:r>
          </w:p>
        </w:tc>
      </w:tr>
      <w:tr w:rsidR="00AF2127" w:rsidRPr="00AF2127" w14:paraId="37B70F69" w14:textId="77777777" w:rsidTr="00AF2127">
        <w:tc>
          <w:tcPr>
            <w:tcW w:w="354" w:type="pct"/>
            <w:shd w:val="clear" w:color="auto" w:fill="auto"/>
            <w:vAlign w:val="center"/>
          </w:tcPr>
          <w:p w14:paraId="0950D69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23.15</w:t>
            </w:r>
          </w:p>
        </w:tc>
        <w:tc>
          <w:tcPr>
            <w:tcW w:w="729" w:type="pct"/>
            <w:shd w:val="clear" w:color="auto" w:fill="auto"/>
            <w:vAlign w:val="center"/>
          </w:tcPr>
          <w:p w14:paraId="7D45947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5E17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ТПМ</w:t>
            </w:r>
          </w:p>
        </w:tc>
        <w:tc>
          <w:tcPr>
            <w:tcW w:w="2124" w:type="pct"/>
            <w:shd w:val="clear" w:color="auto" w:fill="auto"/>
            <w:vAlign w:val="center"/>
          </w:tcPr>
          <w:p w14:paraId="41C82EC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М.Горького</w:t>
            </w:r>
            <w:proofErr w:type="spellEnd"/>
            <w:r w:rsidRPr="00AF2127">
              <w:rPr>
                <w:rFonts w:ascii="Times New Roman" w:hAnsi="Times New Roman" w:cs="Times New Roman"/>
                <w:snapToGrid w:val="0"/>
                <w:sz w:val="12"/>
                <w:szCs w:val="12"/>
              </w:rPr>
              <w:t xml:space="preserve"> (от начала улицы до д. 28.)</w:t>
            </w:r>
          </w:p>
        </w:tc>
      </w:tr>
      <w:tr w:rsidR="00AF2127" w:rsidRPr="00AF2127" w14:paraId="40F066FB" w14:textId="77777777" w:rsidTr="00AF2127">
        <w:tc>
          <w:tcPr>
            <w:tcW w:w="354" w:type="pct"/>
            <w:shd w:val="clear" w:color="auto" w:fill="auto"/>
            <w:vAlign w:val="center"/>
          </w:tcPr>
          <w:p w14:paraId="04D712C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23.16</w:t>
            </w:r>
          </w:p>
        </w:tc>
        <w:tc>
          <w:tcPr>
            <w:tcW w:w="729" w:type="pct"/>
            <w:shd w:val="clear" w:color="auto" w:fill="auto"/>
            <w:vAlign w:val="center"/>
          </w:tcPr>
          <w:p w14:paraId="49F90C4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4E3DD9" w14:textId="3CF254F6"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ООО «Сапфир» ИП «Грачева» </w:t>
            </w:r>
            <w:r w:rsidR="00AF2127" w:rsidRPr="00AF2127">
              <w:rPr>
                <w:rFonts w:ascii="Times New Roman" w:hAnsi="Times New Roman" w:cs="Times New Roman"/>
                <w:snapToGrid w:val="0"/>
                <w:sz w:val="12"/>
                <w:szCs w:val="12"/>
              </w:rPr>
              <w:t>ИП  ЧЕХОВА Е.А.</w:t>
            </w:r>
          </w:p>
        </w:tc>
        <w:tc>
          <w:tcPr>
            <w:tcW w:w="2124" w:type="pct"/>
            <w:shd w:val="clear" w:color="auto" w:fill="auto"/>
            <w:vAlign w:val="center"/>
          </w:tcPr>
          <w:p w14:paraId="66A772E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К. Маркса, </w:t>
            </w:r>
            <w:proofErr w:type="gramStart"/>
            <w:r w:rsidRPr="00AF2127">
              <w:rPr>
                <w:rFonts w:ascii="Times New Roman" w:hAnsi="Times New Roman" w:cs="Times New Roman"/>
                <w:snapToGrid w:val="0"/>
                <w:sz w:val="12"/>
                <w:szCs w:val="12"/>
              </w:rPr>
              <w:t>Октябрьская</w:t>
            </w:r>
            <w:proofErr w:type="gramEnd"/>
            <w:r w:rsidRPr="00AF2127">
              <w:rPr>
                <w:rFonts w:ascii="Times New Roman" w:hAnsi="Times New Roman" w:cs="Times New Roman"/>
                <w:snapToGrid w:val="0"/>
                <w:sz w:val="12"/>
                <w:szCs w:val="12"/>
              </w:rPr>
              <w:t xml:space="preserve"> (от начала до д. 12.)</w:t>
            </w:r>
          </w:p>
        </w:tc>
      </w:tr>
      <w:tr w:rsidR="00AF2127" w:rsidRPr="00AF2127" w14:paraId="2F531D42" w14:textId="77777777" w:rsidTr="00AF2127">
        <w:tc>
          <w:tcPr>
            <w:tcW w:w="354" w:type="pct"/>
            <w:shd w:val="clear" w:color="auto" w:fill="auto"/>
            <w:vAlign w:val="center"/>
          </w:tcPr>
          <w:p w14:paraId="61AB7B3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23.17</w:t>
            </w:r>
          </w:p>
        </w:tc>
        <w:tc>
          <w:tcPr>
            <w:tcW w:w="729" w:type="pct"/>
            <w:shd w:val="clear" w:color="auto" w:fill="auto"/>
            <w:vAlign w:val="center"/>
          </w:tcPr>
          <w:p w14:paraId="0AA279C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6273C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«Огонек»</w:t>
            </w:r>
          </w:p>
        </w:tc>
        <w:tc>
          <w:tcPr>
            <w:tcW w:w="2124" w:type="pct"/>
            <w:shd w:val="clear" w:color="auto" w:fill="auto"/>
            <w:vAlign w:val="center"/>
          </w:tcPr>
          <w:p w14:paraId="7A587A2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Калинина от начала до ул. Гагарина</w:t>
            </w:r>
          </w:p>
        </w:tc>
      </w:tr>
      <w:tr w:rsidR="00AF2127" w:rsidRPr="00AF2127" w14:paraId="7FEB12DB" w14:textId="77777777" w:rsidTr="00AF2127">
        <w:tc>
          <w:tcPr>
            <w:tcW w:w="354" w:type="pct"/>
            <w:shd w:val="clear" w:color="auto" w:fill="auto"/>
            <w:vAlign w:val="center"/>
          </w:tcPr>
          <w:p w14:paraId="229646D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23.18</w:t>
            </w:r>
          </w:p>
        </w:tc>
        <w:tc>
          <w:tcPr>
            <w:tcW w:w="729" w:type="pct"/>
            <w:shd w:val="clear" w:color="auto" w:fill="auto"/>
            <w:vAlign w:val="center"/>
          </w:tcPr>
          <w:p w14:paraId="7A27919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0973F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«Горилка-Восток»</w:t>
            </w:r>
          </w:p>
          <w:p w14:paraId="14B2E5C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«Бренд»</w:t>
            </w:r>
          </w:p>
          <w:p w14:paraId="2E25163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Маг-н «Грош»</w:t>
            </w:r>
          </w:p>
        </w:tc>
        <w:tc>
          <w:tcPr>
            <w:tcW w:w="2124" w:type="pct"/>
            <w:shd w:val="clear" w:color="auto" w:fill="auto"/>
            <w:vAlign w:val="center"/>
          </w:tcPr>
          <w:p w14:paraId="5FD16A6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Ленина.</w:t>
            </w:r>
          </w:p>
        </w:tc>
      </w:tr>
      <w:tr w:rsidR="00AF2127" w:rsidRPr="00AF2127" w14:paraId="4F492273" w14:textId="77777777" w:rsidTr="00AF2127">
        <w:tc>
          <w:tcPr>
            <w:tcW w:w="354" w:type="pct"/>
            <w:shd w:val="clear" w:color="auto" w:fill="auto"/>
            <w:vAlign w:val="center"/>
          </w:tcPr>
          <w:p w14:paraId="783F52E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23.19</w:t>
            </w:r>
          </w:p>
        </w:tc>
        <w:tc>
          <w:tcPr>
            <w:tcW w:w="729" w:type="pct"/>
            <w:shd w:val="clear" w:color="auto" w:fill="auto"/>
            <w:vAlign w:val="center"/>
          </w:tcPr>
          <w:p w14:paraId="305CE8D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75DA0D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«СКК»</w:t>
            </w:r>
          </w:p>
        </w:tc>
        <w:tc>
          <w:tcPr>
            <w:tcW w:w="2124" w:type="pct"/>
            <w:shd w:val="clear" w:color="auto" w:fill="auto"/>
            <w:vAlign w:val="center"/>
          </w:tcPr>
          <w:p w14:paraId="5DEFB03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Луговая в п. Красноярка.</w:t>
            </w:r>
          </w:p>
        </w:tc>
      </w:tr>
      <w:tr w:rsidR="00AF2127" w:rsidRPr="00AF2127" w14:paraId="5E0FB25D" w14:textId="77777777" w:rsidTr="00AF2127">
        <w:tc>
          <w:tcPr>
            <w:tcW w:w="354" w:type="pct"/>
            <w:shd w:val="clear" w:color="auto" w:fill="auto"/>
            <w:vAlign w:val="center"/>
          </w:tcPr>
          <w:p w14:paraId="43BB6D2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23.20</w:t>
            </w:r>
          </w:p>
        </w:tc>
        <w:tc>
          <w:tcPr>
            <w:tcW w:w="729" w:type="pct"/>
            <w:shd w:val="clear" w:color="auto" w:fill="auto"/>
            <w:vAlign w:val="center"/>
          </w:tcPr>
          <w:p w14:paraId="0856F6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B352F8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Универсам «Пятерочка»</w:t>
            </w:r>
          </w:p>
        </w:tc>
        <w:tc>
          <w:tcPr>
            <w:tcW w:w="2124" w:type="pct"/>
            <w:shd w:val="clear" w:color="auto" w:fill="auto"/>
            <w:vAlign w:val="center"/>
          </w:tcPr>
          <w:p w14:paraId="126D82F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обелиска,</w:t>
            </w:r>
          </w:p>
          <w:p w14:paraId="0E473D8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Комарова (от ул. Куйбышева до конца улицы).</w:t>
            </w:r>
          </w:p>
        </w:tc>
      </w:tr>
      <w:tr w:rsidR="00AF2127" w:rsidRPr="00AF2127" w14:paraId="39A89384" w14:textId="77777777" w:rsidTr="00AF2127">
        <w:tc>
          <w:tcPr>
            <w:tcW w:w="354" w:type="pct"/>
            <w:shd w:val="clear" w:color="auto" w:fill="auto"/>
            <w:vAlign w:val="center"/>
          </w:tcPr>
          <w:p w14:paraId="1B3A899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23.21</w:t>
            </w:r>
          </w:p>
        </w:tc>
        <w:tc>
          <w:tcPr>
            <w:tcW w:w="729" w:type="pct"/>
            <w:shd w:val="clear" w:color="auto" w:fill="auto"/>
            <w:vAlign w:val="center"/>
          </w:tcPr>
          <w:p w14:paraId="2FBCCCE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90DA77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ГБУ СО «</w:t>
            </w:r>
            <w:proofErr w:type="spellStart"/>
            <w:r w:rsidRPr="00AF2127">
              <w:rPr>
                <w:rFonts w:ascii="Times New Roman" w:hAnsi="Times New Roman" w:cs="Times New Roman"/>
                <w:snapToGrid w:val="0"/>
                <w:sz w:val="12"/>
                <w:szCs w:val="12"/>
              </w:rPr>
              <w:t>Самаралес</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1BDE492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Уборка территории прилегающей к зданиям администрации и производственным корпусам</w:t>
            </w:r>
          </w:p>
        </w:tc>
      </w:tr>
      <w:tr w:rsidR="00AF2127" w:rsidRPr="00AF2127" w14:paraId="51271414" w14:textId="77777777" w:rsidTr="00AF2127">
        <w:tc>
          <w:tcPr>
            <w:tcW w:w="354" w:type="pct"/>
            <w:shd w:val="clear" w:color="auto" w:fill="auto"/>
            <w:vAlign w:val="center"/>
          </w:tcPr>
          <w:p w14:paraId="132FF39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23.22</w:t>
            </w:r>
          </w:p>
        </w:tc>
        <w:tc>
          <w:tcPr>
            <w:tcW w:w="729" w:type="pct"/>
            <w:shd w:val="clear" w:color="auto" w:fill="auto"/>
            <w:vAlign w:val="center"/>
          </w:tcPr>
          <w:p w14:paraId="31A0AA0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BA7443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Кинчаров</w:t>
            </w:r>
            <w:proofErr w:type="spellEnd"/>
          </w:p>
        </w:tc>
        <w:tc>
          <w:tcPr>
            <w:tcW w:w="2124" w:type="pct"/>
            <w:shd w:val="clear" w:color="auto" w:fill="auto"/>
            <w:vAlign w:val="center"/>
          </w:tcPr>
          <w:p w14:paraId="5AF0562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Степная</w:t>
            </w:r>
          </w:p>
        </w:tc>
      </w:tr>
      <w:tr w:rsidR="00AF2127" w:rsidRPr="00AF2127" w14:paraId="18832AE1" w14:textId="77777777" w:rsidTr="00AF2127">
        <w:tc>
          <w:tcPr>
            <w:tcW w:w="354" w:type="pct"/>
            <w:shd w:val="clear" w:color="auto" w:fill="auto"/>
            <w:vAlign w:val="center"/>
          </w:tcPr>
          <w:p w14:paraId="633A164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w:t>
            </w:r>
          </w:p>
        </w:tc>
        <w:tc>
          <w:tcPr>
            <w:tcW w:w="729" w:type="pct"/>
            <w:shd w:val="clear" w:color="auto" w:fill="auto"/>
            <w:vAlign w:val="center"/>
          </w:tcPr>
          <w:p w14:paraId="4675D24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1793" w:type="pct"/>
            <w:shd w:val="clear" w:color="auto" w:fill="auto"/>
            <w:vAlign w:val="center"/>
          </w:tcPr>
          <w:p w14:paraId="310FB20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Кутузовский,</w:t>
            </w:r>
          </w:p>
          <w:p w14:paraId="422D62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Отделение социального обслуживания на дому </w:t>
            </w:r>
          </w:p>
          <w:p w14:paraId="622F602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 Кутузовский ГБУ СО «ЦСО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Сергиевский»</w:t>
            </w:r>
          </w:p>
        </w:tc>
        <w:tc>
          <w:tcPr>
            <w:tcW w:w="2124" w:type="pct"/>
            <w:shd w:val="clear" w:color="auto" w:fill="auto"/>
            <w:vAlign w:val="center"/>
          </w:tcPr>
          <w:p w14:paraId="4E88F28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центральная площадь;</w:t>
            </w:r>
          </w:p>
          <w:p w14:paraId="76CC81D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Подлесная</w:t>
            </w:r>
            <w:proofErr w:type="spellEnd"/>
            <w:r w:rsidRPr="00AF2127">
              <w:rPr>
                <w:rFonts w:ascii="Times New Roman" w:hAnsi="Times New Roman" w:cs="Times New Roman"/>
                <w:snapToGrid w:val="0"/>
                <w:sz w:val="12"/>
                <w:szCs w:val="12"/>
              </w:rPr>
              <w:t xml:space="preserve"> – до дороги;</w:t>
            </w:r>
          </w:p>
          <w:p w14:paraId="1E9D6D9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 xml:space="preserve"> - до дороги,  до середины расстояния до жилого дома № 28</w:t>
            </w:r>
          </w:p>
        </w:tc>
      </w:tr>
      <w:tr w:rsidR="00AF2127" w:rsidRPr="00AF2127" w14:paraId="31694E06" w14:textId="77777777" w:rsidTr="00AF2127">
        <w:trPr>
          <w:trHeight w:val="73"/>
        </w:trPr>
        <w:tc>
          <w:tcPr>
            <w:tcW w:w="354" w:type="pct"/>
            <w:shd w:val="clear" w:color="auto" w:fill="auto"/>
            <w:vAlign w:val="center"/>
          </w:tcPr>
          <w:p w14:paraId="7B10C37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24.2</w:t>
            </w:r>
          </w:p>
        </w:tc>
        <w:tc>
          <w:tcPr>
            <w:tcW w:w="729" w:type="pct"/>
            <w:shd w:val="clear" w:color="auto" w:fill="auto"/>
            <w:vAlign w:val="center"/>
          </w:tcPr>
          <w:p w14:paraId="4D27A23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8801A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СОШ </w:t>
            </w:r>
          </w:p>
          <w:p w14:paraId="70B481C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57E3201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 xml:space="preserve"> – до дороги;</w:t>
            </w:r>
          </w:p>
          <w:p w14:paraId="3F52A46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вдоль ограждения до центральной площади;</w:t>
            </w:r>
          </w:p>
          <w:p w14:paraId="607A47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вдоль ограждения до дороги между школой и СДК;</w:t>
            </w:r>
          </w:p>
          <w:p w14:paraId="4E1EA6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Подлесна</w:t>
            </w:r>
            <w:proofErr w:type="gramStart"/>
            <w:r w:rsidRPr="00AF2127">
              <w:rPr>
                <w:rFonts w:ascii="Times New Roman" w:hAnsi="Times New Roman" w:cs="Times New Roman"/>
                <w:snapToGrid w:val="0"/>
                <w:sz w:val="12"/>
                <w:szCs w:val="12"/>
              </w:rPr>
              <w:t>я</w:t>
            </w:r>
            <w:proofErr w:type="spellEnd"/>
            <w:r w:rsidRPr="00AF2127">
              <w:rPr>
                <w:rFonts w:ascii="Times New Roman" w:hAnsi="Times New Roman" w:cs="Times New Roman"/>
                <w:snapToGrid w:val="0"/>
                <w:sz w:val="12"/>
                <w:szCs w:val="12"/>
              </w:rPr>
              <w:t>-</w:t>
            </w:r>
            <w:proofErr w:type="gramEnd"/>
            <w:r w:rsidRPr="00AF2127">
              <w:rPr>
                <w:rFonts w:ascii="Times New Roman" w:hAnsi="Times New Roman" w:cs="Times New Roman"/>
                <w:snapToGrid w:val="0"/>
                <w:sz w:val="12"/>
                <w:szCs w:val="12"/>
              </w:rPr>
              <w:t xml:space="preserve"> до середины расстояния до  дома № 20,  до жилого дома № 15А,</w:t>
            </w:r>
          </w:p>
          <w:p w14:paraId="08F4C65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возле памятника </w:t>
            </w:r>
            <w:proofErr w:type="spellStart"/>
            <w:r w:rsidRPr="00AF2127">
              <w:rPr>
                <w:rFonts w:ascii="Times New Roman" w:hAnsi="Times New Roman" w:cs="Times New Roman"/>
                <w:snapToGrid w:val="0"/>
                <w:sz w:val="12"/>
                <w:szCs w:val="12"/>
              </w:rPr>
              <w:t>В.И.Ленину</w:t>
            </w:r>
            <w:proofErr w:type="spellEnd"/>
            <w:r w:rsidRPr="00AF2127">
              <w:rPr>
                <w:rFonts w:ascii="Times New Roman" w:hAnsi="Times New Roman" w:cs="Times New Roman"/>
                <w:snapToGrid w:val="0"/>
                <w:sz w:val="12"/>
                <w:szCs w:val="12"/>
              </w:rPr>
              <w:t>.</w:t>
            </w:r>
          </w:p>
        </w:tc>
      </w:tr>
      <w:tr w:rsidR="00AF2127" w:rsidRPr="00AF2127" w14:paraId="55628D76" w14:textId="77777777" w:rsidTr="00AF2127">
        <w:tc>
          <w:tcPr>
            <w:tcW w:w="354" w:type="pct"/>
            <w:shd w:val="clear" w:color="auto" w:fill="auto"/>
            <w:vAlign w:val="center"/>
          </w:tcPr>
          <w:p w14:paraId="2FE2F6E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24.3</w:t>
            </w:r>
          </w:p>
        </w:tc>
        <w:tc>
          <w:tcPr>
            <w:tcW w:w="729" w:type="pct"/>
            <w:shd w:val="clear" w:color="auto" w:fill="auto"/>
            <w:vAlign w:val="center"/>
          </w:tcPr>
          <w:p w14:paraId="3127A52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F7DF2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Кутузовское ООВП ГБУЗ СО «ЦСРБ»</w:t>
            </w:r>
          </w:p>
        </w:tc>
        <w:tc>
          <w:tcPr>
            <w:tcW w:w="2124" w:type="pct"/>
            <w:shd w:val="clear" w:color="auto" w:fill="auto"/>
            <w:vAlign w:val="center"/>
          </w:tcPr>
          <w:p w14:paraId="38398D8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 xml:space="preserve"> – до дороги;  до середины расстояния до жилого дома </w:t>
            </w:r>
          </w:p>
          <w:p w14:paraId="12F829A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28</w:t>
            </w:r>
          </w:p>
        </w:tc>
      </w:tr>
      <w:tr w:rsidR="00AF2127" w:rsidRPr="00AF2127" w14:paraId="4E7A818B" w14:textId="77777777" w:rsidTr="00AF2127">
        <w:tc>
          <w:tcPr>
            <w:tcW w:w="354" w:type="pct"/>
            <w:shd w:val="clear" w:color="auto" w:fill="auto"/>
            <w:vAlign w:val="center"/>
          </w:tcPr>
          <w:p w14:paraId="40D9BEA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24.4</w:t>
            </w:r>
          </w:p>
        </w:tc>
        <w:tc>
          <w:tcPr>
            <w:tcW w:w="729" w:type="pct"/>
            <w:shd w:val="clear" w:color="auto" w:fill="auto"/>
            <w:vAlign w:val="center"/>
          </w:tcPr>
          <w:p w14:paraId="7C7333B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A944F7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Отделение Кутузовский УФПС Самарской области ФГУП «Почта России»,</w:t>
            </w:r>
          </w:p>
          <w:p w14:paraId="56B993D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ОАО «Фармация»,</w:t>
            </w:r>
          </w:p>
          <w:p w14:paraId="2868C8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отделение 6991/0447 Поволжского Банка Сбербанка России</w:t>
            </w:r>
          </w:p>
        </w:tc>
        <w:tc>
          <w:tcPr>
            <w:tcW w:w="2124" w:type="pct"/>
            <w:shd w:val="clear" w:color="auto" w:fill="auto"/>
            <w:vAlign w:val="center"/>
          </w:tcPr>
          <w:p w14:paraId="56DA7E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Центральная – до дороги; до середины расстояния до дома № 9; до середины расстояния до магазина ИП </w:t>
            </w:r>
            <w:proofErr w:type="spellStart"/>
            <w:r w:rsidRPr="00AF2127">
              <w:rPr>
                <w:rFonts w:ascii="Times New Roman" w:hAnsi="Times New Roman" w:cs="Times New Roman"/>
                <w:snapToGrid w:val="0"/>
                <w:sz w:val="12"/>
                <w:szCs w:val="12"/>
              </w:rPr>
              <w:t>Кунгурова</w:t>
            </w:r>
            <w:proofErr w:type="spellEnd"/>
            <w:r w:rsidRPr="00AF2127">
              <w:rPr>
                <w:rFonts w:ascii="Times New Roman" w:hAnsi="Times New Roman" w:cs="Times New Roman"/>
                <w:snapToGrid w:val="0"/>
                <w:sz w:val="12"/>
                <w:szCs w:val="12"/>
              </w:rPr>
              <w:t xml:space="preserve"> И.И. </w:t>
            </w:r>
            <w:proofErr w:type="gramStart"/>
            <w:r w:rsidRPr="00AF2127">
              <w:rPr>
                <w:rFonts w:ascii="Times New Roman" w:hAnsi="Times New Roman" w:cs="Times New Roman"/>
                <w:snapToGrid w:val="0"/>
                <w:sz w:val="12"/>
                <w:szCs w:val="12"/>
              </w:rPr>
              <w:t xml:space="preserve">( </w:t>
            </w:r>
            <w:proofErr w:type="gramEnd"/>
            <w:r w:rsidRPr="00AF2127">
              <w:rPr>
                <w:rFonts w:ascii="Times New Roman" w:hAnsi="Times New Roman" w:cs="Times New Roman"/>
                <w:snapToGrid w:val="0"/>
                <w:sz w:val="12"/>
                <w:szCs w:val="12"/>
              </w:rPr>
              <w:t>до оврага) ;</w:t>
            </w:r>
          </w:p>
          <w:p w14:paraId="30913A68" w14:textId="7767A502"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пециалистов</w:t>
            </w:r>
            <w:proofErr w:type="spellEnd"/>
            <w:r w:rsidRPr="00AF2127">
              <w:rPr>
                <w:rFonts w:ascii="Times New Roman" w:hAnsi="Times New Roman" w:cs="Times New Roman"/>
                <w:snapToGrid w:val="0"/>
                <w:sz w:val="12"/>
                <w:szCs w:val="12"/>
              </w:rPr>
              <w:t xml:space="preserve"> – до середины расстояния до жилого дома № 9;</w:t>
            </w:r>
          </w:p>
        </w:tc>
      </w:tr>
      <w:tr w:rsidR="00AF2127" w:rsidRPr="00AF2127" w14:paraId="5F5E8BB2" w14:textId="77777777" w:rsidTr="00AF2127">
        <w:tc>
          <w:tcPr>
            <w:tcW w:w="354" w:type="pct"/>
            <w:shd w:val="clear" w:color="auto" w:fill="auto"/>
            <w:vAlign w:val="center"/>
          </w:tcPr>
          <w:p w14:paraId="4CC8A29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24.5</w:t>
            </w:r>
          </w:p>
        </w:tc>
        <w:tc>
          <w:tcPr>
            <w:tcW w:w="729" w:type="pct"/>
            <w:shd w:val="clear" w:color="auto" w:fill="auto"/>
            <w:vAlign w:val="center"/>
          </w:tcPr>
          <w:p w14:paraId="48114BD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A96AB8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СДК «Луч»,</w:t>
            </w:r>
          </w:p>
          <w:p w14:paraId="613E432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Кутузовская поселенческая библиотека</w:t>
            </w:r>
          </w:p>
        </w:tc>
        <w:tc>
          <w:tcPr>
            <w:tcW w:w="2124" w:type="pct"/>
            <w:shd w:val="clear" w:color="auto" w:fill="auto"/>
            <w:vAlign w:val="center"/>
          </w:tcPr>
          <w:p w14:paraId="2CA276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до дороги между школой и СДК;</w:t>
            </w:r>
          </w:p>
          <w:p w14:paraId="6FA120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spellStart"/>
            <w:r w:rsidRPr="00AF2127">
              <w:rPr>
                <w:rFonts w:ascii="Times New Roman" w:hAnsi="Times New Roman" w:cs="Times New Roman"/>
                <w:snapToGrid w:val="0"/>
                <w:sz w:val="12"/>
                <w:szCs w:val="12"/>
              </w:rPr>
              <w:t>Подлесна</w:t>
            </w:r>
            <w:proofErr w:type="gramStart"/>
            <w:r w:rsidRPr="00AF2127">
              <w:rPr>
                <w:rFonts w:ascii="Times New Roman" w:hAnsi="Times New Roman" w:cs="Times New Roman"/>
                <w:snapToGrid w:val="0"/>
                <w:sz w:val="12"/>
                <w:szCs w:val="12"/>
              </w:rPr>
              <w:t>я</w:t>
            </w:r>
            <w:proofErr w:type="spellEnd"/>
            <w:r w:rsidRPr="00AF2127">
              <w:rPr>
                <w:rFonts w:ascii="Times New Roman" w:hAnsi="Times New Roman" w:cs="Times New Roman"/>
                <w:snapToGrid w:val="0"/>
                <w:sz w:val="12"/>
                <w:szCs w:val="12"/>
              </w:rPr>
              <w:t>-</w:t>
            </w:r>
            <w:proofErr w:type="gramEnd"/>
            <w:r w:rsidRPr="00AF2127">
              <w:rPr>
                <w:rFonts w:ascii="Times New Roman" w:hAnsi="Times New Roman" w:cs="Times New Roman"/>
                <w:snapToGrid w:val="0"/>
                <w:sz w:val="12"/>
                <w:szCs w:val="12"/>
              </w:rPr>
              <w:t xml:space="preserve"> до середины расстояния до  дома № 24,</w:t>
            </w:r>
          </w:p>
          <w:p w14:paraId="136D338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лицевая сторона – прилегающая территория к площадке до зелёных насаждений</w:t>
            </w:r>
          </w:p>
        </w:tc>
      </w:tr>
      <w:tr w:rsidR="00AF2127" w:rsidRPr="00AF2127" w14:paraId="159FBFF5" w14:textId="77777777" w:rsidTr="00AF2127">
        <w:tc>
          <w:tcPr>
            <w:tcW w:w="354" w:type="pct"/>
            <w:shd w:val="clear" w:color="auto" w:fill="auto"/>
            <w:vAlign w:val="center"/>
          </w:tcPr>
          <w:p w14:paraId="49221A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24.6</w:t>
            </w:r>
          </w:p>
        </w:tc>
        <w:tc>
          <w:tcPr>
            <w:tcW w:w="729" w:type="pct"/>
            <w:shd w:val="clear" w:color="auto" w:fill="auto"/>
            <w:vAlign w:val="center"/>
          </w:tcPr>
          <w:p w14:paraId="3C6772F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B12B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Сергиевского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п</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утузовский</w:t>
            </w:r>
            <w:proofErr w:type="spellEnd"/>
          </w:p>
        </w:tc>
        <w:tc>
          <w:tcPr>
            <w:tcW w:w="2124" w:type="pct"/>
            <w:shd w:val="clear" w:color="auto" w:fill="auto"/>
            <w:vAlign w:val="center"/>
          </w:tcPr>
          <w:p w14:paraId="12D3C88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.Ц</w:t>
            </w:r>
            <w:proofErr w:type="gramEnd"/>
            <w:r w:rsidRPr="00AF2127">
              <w:rPr>
                <w:rFonts w:ascii="Times New Roman" w:hAnsi="Times New Roman" w:cs="Times New Roman"/>
                <w:snapToGrid w:val="0"/>
                <w:sz w:val="12"/>
                <w:szCs w:val="12"/>
              </w:rPr>
              <w:t>ентральная</w:t>
            </w:r>
            <w:proofErr w:type="spellEnd"/>
            <w:r w:rsidRPr="00AF2127">
              <w:rPr>
                <w:rFonts w:ascii="Times New Roman" w:hAnsi="Times New Roman" w:cs="Times New Roman"/>
                <w:snapToGrid w:val="0"/>
                <w:sz w:val="12"/>
                <w:szCs w:val="12"/>
              </w:rPr>
              <w:t xml:space="preserve"> - до дороги,  до середины расстояния до  дома № 14(до оврага), до середины расстояния до жилого  дома №10</w:t>
            </w:r>
          </w:p>
          <w:p w14:paraId="61BFC97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одлесная</w:t>
            </w:r>
            <w:proofErr w:type="spellEnd"/>
            <w:r w:rsidRPr="00AF2127">
              <w:rPr>
                <w:rFonts w:ascii="Times New Roman" w:hAnsi="Times New Roman" w:cs="Times New Roman"/>
                <w:snapToGrid w:val="0"/>
                <w:sz w:val="12"/>
                <w:szCs w:val="12"/>
              </w:rPr>
              <w:t xml:space="preserve"> – до дороги</w:t>
            </w:r>
          </w:p>
        </w:tc>
      </w:tr>
      <w:tr w:rsidR="00AF2127" w:rsidRPr="00AF2127" w14:paraId="5A0B8A4A" w14:textId="77777777" w:rsidTr="00AF2127">
        <w:tc>
          <w:tcPr>
            <w:tcW w:w="354" w:type="pct"/>
            <w:shd w:val="clear" w:color="auto" w:fill="auto"/>
            <w:vAlign w:val="center"/>
          </w:tcPr>
          <w:p w14:paraId="2C93CD8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24.7</w:t>
            </w:r>
          </w:p>
        </w:tc>
        <w:tc>
          <w:tcPr>
            <w:tcW w:w="729" w:type="pct"/>
            <w:shd w:val="clear" w:color="auto" w:fill="auto"/>
            <w:vAlign w:val="center"/>
          </w:tcPr>
          <w:p w14:paraId="3D41993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8A01B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Красногородецкая</w:t>
            </w:r>
            <w:proofErr w:type="spellEnd"/>
            <w:r w:rsidRPr="00AF2127">
              <w:rPr>
                <w:rFonts w:ascii="Times New Roman" w:hAnsi="Times New Roman" w:cs="Times New Roman"/>
                <w:snapToGrid w:val="0"/>
                <w:sz w:val="12"/>
                <w:szCs w:val="12"/>
              </w:rPr>
              <w:t xml:space="preserve"> поселенческая библиотека</w:t>
            </w:r>
          </w:p>
        </w:tc>
        <w:tc>
          <w:tcPr>
            <w:tcW w:w="2124" w:type="pct"/>
            <w:shd w:val="clear" w:color="auto" w:fill="auto"/>
            <w:vAlign w:val="center"/>
          </w:tcPr>
          <w:p w14:paraId="5145A73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восточная сторона – до дороги</w:t>
            </w:r>
          </w:p>
          <w:p w14:paraId="782C647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южная сторона – до дороги</w:t>
            </w:r>
          </w:p>
          <w:p w14:paraId="5A17C6C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западная сторона – до середины расстояния до жилого дома №27</w:t>
            </w:r>
          </w:p>
          <w:p w14:paraId="5D31C9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северная сторона – до середины расстояния до жилого дома №13 и до магазина  </w:t>
            </w:r>
          </w:p>
        </w:tc>
      </w:tr>
      <w:tr w:rsidR="00AF2127" w:rsidRPr="00AF2127" w14:paraId="3D72B409" w14:textId="77777777" w:rsidTr="00AF2127">
        <w:tc>
          <w:tcPr>
            <w:tcW w:w="354" w:type="pct"/>
            <w:shd w:val="clear" w:color="auto" w:fill="auto"/>
            <w:vAlign w:val="center"/>
          </w:tcPr>
          <w:p w14:paraId="07C5167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24.8</w:t>
            </w:r>
          </w:p>
        </w:tc>
        <w:tc>
          <w:tcPr>
            <w:tcW w:w="729" w:type="pct"/>
            <w:shd w:val="clear" w:color="auto" w:fill="auto"/>
            <w:vAlign w:val="center"/>
          </w:tcPr>
          <w:p w14:paraId="2EFBCE6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D2A83A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«Продукты» ИП </w:t>
            </w:r>
            <w:proofErr w:type="spellStart"/>
            <w:r w:rsidRPr="00AF2127">
              <w:rPr>
                <w:rFonts w:ascii="Times New Roman" w:hAnsi="Times New Roman" w:cs="Times New Roman"/>
                <w:snapToGrid w:val="0"/>
                <w:sz w:val="12"/>
                <w:szCs w:val="12"/>
              </w:rPr>
              <w:t>Кунгурова</w:t>
            </w:r>
            <w:proofErr w:type="spellEnd"/>
            <w:r w:rsidRPr="00AF2127">
              <w:rPr>
                <w:rFonts w:ascii="Times New Roman" w:hAnsi="Times New Roman" w:cs="Times New Roman"/>
                <w:snapToGrid w:val="0"/>
                <w:sz w:val="12"/>
                <w:szCs w:val="12"/>
              </w:rPr>
              <w:t xml:space="preserve"> И.И.</w:t>
            </w:r>
          </w:p>
          <w:p w14:paraId="3309CB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п. Кутузовский</w:t>
            </w:r>
          </w:p>
        </w:tc>
        <w:tc>
          <w:tcPr>
            <w:tcW w:w="2124" w:type="pct"/>
            <w:shd w:val="clear" w:color="auto" w:fill="auto"/>
            <w:vAlign w:val="center"/>
          </w:tcPr>
          <w:p w14:paraId="19CB172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.Ц</w:t>
            </w:r>
            <w:proofErr w:type="gramEnd"/>
            <w:r w:rsidRPr="00AF2127">
              <w:rPr>
                <w:rFonts w:ascii="Times New Roman" w:hAnsi="Times New Roman" w:cs="Times New Roman"/>
                <w:snapToGrid w:val="0"/>
                <w:sz w:val="12"/>
                <w:szCs w:val="12"/>
              </w:rPr>
              <w:t>ентральная</w:t>
            </w:r>
            <w:proofErr w:type="spellEnd"/>
            <w:r w:rsidRPr="00AF2127">
              <w:rPr>
                <w:rFonts w:ascii="Times New Roman" w:hAnsi="Times New Roman" w:cs="Times New Roman"/>
                <w:snapToGrid w:val="0"/>
                <w:sz w:val="12"/>
                <w:szCs w:val="12"/>
              </w:rPr>
              <w:t xml:space="preserve"> - до дороги, до середины расстояния до здания почты (до оврага) ;</w:t>
            </w:r>
          </w:p>
          <w:p w14:paraId="1F45379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ира</w:t>
            </w:r>
            <w:proofErr w:type="spellEnd"/>
            <w:r w:rsidRPr="00AF2127">
              <w:rPr>
                <w:rFonts w:ascii="Times New Roman" w:hAnsi="Times New Roman" w:cs="Times New Roman"/>
                <w:snapToGrid w:val="0"/>
                <w:sz w:val="12"/>
                <w:szCs w:val="12"/>
              </w:rPr>
              <w:t xml:space="preserve"> – до дороги, до середины расстояния до жилого дома №4</w:t>
            </w:r>
          </w:p>
        </w:tc>
      </w:tr>
      <w:tr w:rsidR="00AF2127" w:rsidRPr="00AF2127" w14:paraId="0B389A67" w14:textId="77777777" w:rsidTr="00AF2127">
        <w:tc>
          <w:tcPr>
            <w:tcW w:w="354" w:type="pct"/>
            <w:shd w:val="clear" w:color="auto" w:fill="auto"/>
            <w:vAlign w:val="center"/>
          </w:tcPr>
          <w:p w14:paraId="747193B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24.9</w:t>
            </w:r>
          </w:p>
        </w:tc>
        <w:tc>
          <w:tcPr>
            <w:tcW w:w="729" w:type="pct"/>
            <w:shd w:val="clear" w:color="auto" w:fill="auto"/>
            <w:vAlign w:val="center"/>
          </w:tcPr>
          <w:p w14:paraId="443D84A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1740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«Татьяна» </w:t>
            </w:r>
            <w:proofErr w:type="spellStart"/>
            <w:r w:rsidRPr="00AF2127">
              <w:rPr>
                <w:rFonts w:ascii="Times New Roman" w:hAnsi="Times New Roman" w:cs="Times New Roman"/>
                <w:snapToGrid w:val="0"/>
                <w:sz w:val="12"/>
                <w:szCs w:val="12"/>
              </w:rPr>
              <w:t>Колмычков</w:t>
            </w:r>
            <w:proofErr w:type="spellEnd"/>
            <w:r w:rsidRPr="00AF2127">
              <w:rPr>
                <w:rFonts w:ascii="Times New Roman" w:hAnsi="Times New Roman" w:cs="Times New Roman"/>
                <w:snapToGrid w:val="0"/>
                <w:sz w:val="12"/>
                <w:szCs w:val="12"/>
              </w:rPr>
              <w:t xml:space="preserve"> М.А.</w:t>
            </w:r>
          </w:p>
          <w:p w14:paraId="221FD5E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3A5D7ED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.Ц</w:t>
            </w:r>
            <w:proofErr w:type="gramEnd"/>
            <w:r w:rsidRPr="00AF2127">
              <w:rPr>
                <w:rFonts w:ascii="Times New Roman" w:hAnsi="Times New Roman" w:cs="Times New Roman"/>
                <w:snapToGrid w:val="0"/>
                <w:sz w:val="12"/>
                <w:szCs w:val="12"/>
              </w:rPr>
              <w:t>ентральная</w:t>
            </w:r>
            <w:proofErr w:type="spellEnd"/>
            <w:r w:rsidRPr="00AF2127">
              <w:rPr>
                <w:rFonts w:ascii="Times New Roman" w:hAnsi="Times New Roman" w:cs="Times New Roman"/>
                <w:snapToGrid w:val="0"/>
                <w:sz w:val="12"/>
                <w:szCs w:val="12"/>
              </w:rPr>
              <w:t xml:space="preserve"> - до дороги , до середины расстояния до дома №17</w:t>
            </w:r>
          </w:p>
          <w:p w14:paraId="2FD7F7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ира</w:t>
            </w:r>
            <w:proofErr w:type="spellEnd"/>
            <w:r w:rsidRPr="00AF2127">
              <w:rPr>
                <w:rFonts w:ascii="Times New Roman" w:hAnsi="Times New Roman" w:cs="Times New Roman"/>
                <w:snapToGrid w:val="0"/>
                <w:sz w:val="12"/>
                <w:szCs w:val="12"/>
              </w:rPr>
              <w:t xml:space="preserve"> – до дороги, до середины расстояния до дома №7</w:t>
            </w:r>
          </w:p>
        </w:tc>
      </w:tr>
      <w:tr w:rsidR="00AF2127" w:rsidRPr="00AF2127" w14:paraId="02602131" w14:textId="77777777" w:rsidTr="00AF2127">
        <w:tc>
          <w:tcPr>
            <w:tcW w:w="354" w:type="pct"/>
            <w:shd w:val="clear" w:color="auto" w:fill="auto"/>
            <w:vAlign w:val="center"/>
          </w:tcPr>
          <w:p w14:paraId="1588141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24.10</w:t>
            </w:r>
          </w:p>
        </w:tc>
        <w:tc>
          <w:tcPr>
            <w:tcW w:w="729" w:type="pct"/>
            <w:shd w:val="clear" w:color="auto" w:fill="auto"/>
            <w:vAlign w:val="center"/>
          </w:tcPr>
          <w:p w14:paraId="2076C84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EE78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«Удача» </w:t>
            </w:r>
          </w:p>
          <w:p w14:paraId="62A019D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Иванюкова В.В.</w:t>
            </w:r>
          </w:p>
          <w:p w14:paraId="330C3F9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77F0990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.Ц</w:t>
            </w:r>
            <w:proofErr w:type="gramEnd"/>
            <w:r w:rsidRPr="00AF2127">
              <w:rPr>
                <w:rFonts w:ascii="Times New Roman" w:hAnsi="Times New Roman" w:cs="Times New Roman"/>
                <w:snapToGrid w:val="0"/>
                <w:sz w:val="12"/>
                <w:szCs w:val="12"/>
              </w:rPr>
              <w:t>ентральная</w:t>
            </w:r>
            <w:proofErr w:type="spellEnd"/>
            <w:r w:rsidRPr="00AF2127">
              <w:rPr>
                <w:rFonts w:ascii="Times New Roman" w:hAnsi="Times New Roman" w:cs="Times New Roman"/>
                <w:snapToGrid w:val="0"/>
                <w:sz w:val="12"/>
                <w:szCs w:val="12"/>
              </w:rPr>
              <w:t xml:space="preserve"> - до дороги, до середины расстояния до дома №27</w:t>
            </w:r>
          </w:p>
          <w:p w14:paraId="642BE0E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восточная сторона – до дороги</w:t>
            </w:r>
          </w:p>
        </w:tc>
      </w:tr>
      <w:tr w:rsidR="00AF2127" w:rsidRPr="00AF2127" w14:paraId="73E6763F" w14:textId="77777777" w:rsidTr="00AF2127">
        <w:tc>
          <w:tcPr>
            <w:tcW w:w="354" w:type="pct"/>
            <w:shd w:val="clear" w:color="auto" w:fill="auto"/>
            <w:vAlign w:val="center"/>
          </w:tcPr>
          <w:p w14:paraId="3CE6006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24.11</w:t>
            </w:r>
          </w:p>
        </w:tc>
        <w:tc>
          <w:tcPr>
            <w:tcW w:w="729" w:type="pct"/>
            <w:shd w:val="clear" w:color="auto" w:fill="auto"/>
            <w:vAlign w:val="center"/>
          </w:tcPr>
          <w:p w14:paraId="5EAA8B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FA520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«Теремок» </w:t>
            </w:r>
          </w:p>
          <w:p w14:paraId="0CCD6FF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Смольков</w:t>
            </w:r>
            <w:proofErr w:type="spellEnd"/>
            <w:r w:rsidRPr="00AF2127">
              <w:rPr>
                <w:rFonts w:ascii="Times New Roman" w:hAnsi="Times New Roman" w:cs="Times New Roman"/>
                <w:snapToGrid w:val="0"/>
                <w:sz w:val="12"/>
                <w:szCs w:val="12"/>
              </w:rPr>
              <w:t xml:space="preserve"> А.Н.</w:t>
            </w:r>
          </w:p>
          <w:p w14:paraId="404E48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Красный Городок</w:t>
            </w:r>
          </w:p>
        </w:tc>
        <w:tc>
          <w:tcPr>
            <w:tcW w:w="2124" w:type="pct"/>
            <w:shd w:val="clear" w:color="auto" w:fill="auto"/>
            <w:vAlign w:val="center"/>
          </w:tcPr>
          <w:p w14:paraId="163A7F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восточная сторона – до дороги</w:t>
            </w:r>
          </w:p>
          <w:p w14:paraId="5D45FD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западная сторона – до середины расстояния до жилых домов</w:t>
            </w:r>
          </w:p>
          <w:p w14:paraId="6111139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северная сторона – до дороги</w:t>
            </w:r>
          </w:p>
          <w:p w14:paraId="67290FB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южная сторона – до таксофона</w:t>
            </w:r>
          </w:p>
          <w:p w14:paraId="2D4D08D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до дороги</w:t>
            </w:r>
          </w:p>
          <w:p w14:paraId="7F58273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до середины расстояния до жилых домов № 5 и № 12    до середины расстояния до нежилого здания  № 3</w:t>
            </w:r>
          </w:p>
        </w:tc>
      </w:tr>
      <w:tr w:rsidR="00AF2127" w:rsidRPr="00AF2127" w14:paraId="7716E0E9" w14:textId="77777777" w:rsidTr="00AF2127">
        <w:tc>
          <w:tcPr>
            <w:tcW w:w="354" w:type="pct"/>
            <w:shd w:val="clear" w:color="auto" w:fill="auto"/>
            <w:vAlign w:val="center"/>
          </w:tcPr>
          <w:p w14:paraId="6B5351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24.12</w:t>
            </w:r>
          </w:p>
        </w:tc>
        <w:tc>
          <w:tcPr>
            <w:tcW w:w="729" w:type="pct"/>
            <w:shd w:val="clear" w:color="auto" w:fill="auto"/>
            <w:vAlign w:val="center"/>
          </w:tcPr>
          <w:p w14:paraId="7669F2F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99ABD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Филиал </w:t>
            </w:r>
            <w:proofErr w:type="gramStart"/>
            <w:r w:rsidRPr="00AF2127">
              <w:rPr>
                <w:rFonts w:ascii="Times New Roman" w:hAnsi="Times New Roman" w:cs="Times New Roman"/>
                <w:snapToGrid w:val="0"/>
                <w:sz w:val="12"/>
                <w:szCs w:val="12"/>
              </w:rPr>
              <w:t>структурного</w:t>
            </w:r>
            <w:proofErr w:type="gramEnd"/>
            <w:r w:rsidRPr="00AF2127">
              <w:rPr>
                <w:rFonts w:ascii="Times New Roman" w:hAnsi="Times New Roman" w:cs="Times New Roman"/>
                <w:snapToGrid w:val="0"/>
                <w:sz w:val="12"/>
                <w:szCs w:val="12"/>
              </w:rPr>
              <w:t xml:space="preserve"> подразделение «</w:t>
            </w:r>
            <w:proofErr w:type="spellStart"/>
            <w:r w:rsidRPr="00AF2127">
              <w:rPr>
                <w:rFonts w:ascii="Times New Roman" w:hAnsi="Times New Roman" w:cs="Times New Roman"/>
                <w:snapToGrid w:val="0"/>
                <w:sz w:val="12"/>
                <w:szCs w:val="12"/>
              </w:rPr>
              <w:t>Межрайгаз</w:t>
            </w:r>
            <w:proofErr w:type="spellEnd"/>
            <w:r w:rsidRPr="00AF2127">
              <w:rPr>
                <w:rFonts w:ascii="Times New Roman" w:hAnsi="Times New Roman" w:cs="Times New Roman"/>
                <w:snapToGrid w:val="0"/>
                <w:sz w:val="12"/>
                <w:szCs w:val="12"/>
              </w:rPr>
              <w:t xml:space="preserve"> Сергиевск» п. Кутузовский</w:t>
            </w:r>
          </w:p>
        </w:tc>
        <w:tc>
          <w:tcPr>
            <w:tcW w:w="2124" w:type="pct"/>
            <w:shd w:val="clear" w:color="auto" w:fill="auto"/>
            <w:vAlign w:val="center"/>
          </w:tcPr>
          <w:p w14:paraId="20600F6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Центральная</w:t>
            </w:r>
            <w:proofErr w:type="gramEnd"/>
            <w:r w:rsidRPr="00AF2127">
              <w:rPr>
                <w:rFonts w:ascii="Times New Roman" w:hAnsi="Times New Roman" w:cs="Times New Roman"/>
                <w:snapToGrid w:val="0"/>
                <w:sz w:val="12"/>
                <w:szCs w:val="12"/>
              </w:rPr>
              <w:t xml:space="preserve"> – до дороги; до середины расстояния до жилого дома №25</w:t>
            </w:r>
          </w:p>
          <w:p w14:paraId="203AA7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западная сторона – до дороги;</w:t>
            </w:r>
          </w:p>
          <w:p w14:paraId="052EFFC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северная сторона - прилегающая территория</w:t>
            </w:r>
          </w:p>
        </w:tc>
      </w:tr>
      <w:tr w:rsidR="00AF2127" w:rsidRPr="00AF2127" w14:paraId="3C7416BB" w14:textId="77777777" w:rsidTr="00AF2127">
        <w:tc>
          <w:tcPr>
            <w:tcW w:w="354" w:type="pct"/>
            <w:shd w:val="clear" w:color="auto" w:fill="auto"/>
            <w:vAlign w:val="center"/>
          </w:tcPr>
          <w:p w14:paraId="43BF3B4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24.13</w:t>
            </w:r>
          </w:p>
        </w:tc>
        <w:tc>
          <w:tcPr>
            <w:tcW w:w="729" w:type="pct"/>
            <w:shd w:val="clear" w:color="auto" w:fill="auto"/>
            <w:vAlign w:val="center"/>
          </w:tcPr>
          <w:p w14:paraId="1A51537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CFC5C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МРСК-Волги «</w:t>
            </w:r>
            <w:proofErr w:type="gramStart"/>
            <w:r w:rsidRPr="00AF2127">
              <w:rPr>
                <w:rFonts w:ascii="Times New Roman" w:hAnsi="Times New Roman" w:cs="Times New Roman"/>
                <w:snapToGrid w:val="0"/>
                <w:sz w:val="12"/>
                <w:szCs w:val="12"/>
              </w:rPr>
              <w:t>Самарское</w:t>
            </w:r>
            <w:proofErr w:type="gramEnd"/>
            <w:r w:rsidRPr="00AF2127">
              <w:rPr>
                <w:rFonts w:ascii="Times New Roman" w:hAnsi="Times New Roman" w:cs="Times New Roman"/>
                <w:snapToGrid w:val="0"/>
                <w:sz w:val="12"/>
                <w:szCs w:val="12"/>
              </w:rPr>
              <w:t xml:space="preserve"> ПО»</w:t>
            </w:r>
          </w:p>
          <w:p w14:paraId="3883798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26DB0C5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производственным зданиям и сооружениям (ограждению)</w:t>
            </w:r>
          </w:p>
        </w:tc>
      </w:tr>
      <w:tr w:rsidR="00AF2127" w:rsidRPr="00AF2127" w14:paraId="3C1076E1" w14:textId="77777777" w:rsidTr="00AF2127">
        <w:trPr>
          <w:trHeight w:val="73"/>
        </w:trPr>
        <w:tc>
          <w:tcPr>
            <w:tcW w:w="354" w:type="pct"/>
            <w:shd w:val="clear" w:color="auto" w:fill="auto"/>
            <w:vAlign w:val="center"/>
          </w:tcPr>
          <w:p w14:paraId="4C98CA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24.14</w:t>
            </w:r>
          </w:p>
        </w:tc>
        <w:tc>
          <w:tcPr>
            <w:tcW w:w="729" w:type="pct"/>
            <w:shd w:val="clear" w:color="auto" w:fill="auto"/>
            <w:vAlign w:val="center"/>
          </w:tcPr>
          <w:p w14:paraId="1C9288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C85E5D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Участок ООО «Сервисная коммунальная компания»</w:t>
            </w:r>
          </w:p>
          <w:p w14:paraId="77D07B8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142074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производственным зданиям и сооружениям  (котельные и водозабор), до середины расстояния между водозабором и домом №2 ул. Новая</w:t>
            </w:r>
          </w:p>
        </w:tc>
      </w:tr>
      <w:tr w:rsidR="00AF2127" w:rsidRPr="00AF2127" w14:paraId="32DBFA42" w14:textId="77777777" w:rsidTr="00AF2127">
        <w:tc>
          <w:tcPr>
            <w:tcW w:w="354" w:type="pct"/>
            <w:shd w:val="clear" w:color="auto" w:fill="auto"/>
            <w:vAlign w:val="center"/>
          </w:tcPr>
          <w:p w14:paraId="5EAD680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24.15</w:t>
            </w:r>
          </w:p>
        </w:tc>
        <w:tc>
          <w:tcPr>
            <w:tcW w:w="729" w:type="pct"/>
            <w:shd w:val="clear" w:color="auto" w:fill="auto"/>
            <w:vAlign w:val="center"/>
          </w:tcPr>
          <w:p w14:paraId="3D7BFF8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905A51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Красногородецкий</w:t>
            </w:r>
            <w:proofErr w:type="spellEnd"/>
            <w:r w:rsidRPr="00AF2127">
              <w:rPr>
                <w:rFonts w:ascii="Times New Roman" w:hAnsi="Times New Roman" w:cs="Times New Roman"/>
                <w:snapToGrid w:val="0"/>
                <w:sz w:val="12"/>
                <w:szCs w:val="12"/>
              </w:rPr>
              <w:t xml:space="preserve"> производственный участок Сергиевского управления ГБУ СО «</w:t>
            </w:r>
            <w:proofErr w:type="spellStart"/>
            <w:r w:rsidRPr="00AF2127">
              <w:rPr>
                <w:rFonts w:ascii="Times New Roman" w:hAnsi="Times New Roman" w:cs="Times New Roman"/>
                <w:snapToGrid w:val="0"/>
                <w:sz w:val="12"/>
                <w:szCs w:val="12"/>
              </w:rPr>
              <w:t>Самаралес</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489C650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зданиям, хозяйственным и производственным постройкам</w:t>
            </w:r>
          </w:p>
        </w:tc>
      </w:tr>
      <w:tr w:rsidR="00AF2127" w:rsidRPr="00AF2127" w14:paraId="2BB203ED" w14:textId="77777777" w:rsidTr="00AF2127">
        <w:tc>
          <w:tcPr>
            <w:tcW w:w="354" w:type="pct"/>
            <w:shd w:val="clear" w:color="auto" w:fill="auto"/>
            <w:vAlign w:val="center"/>
          </w:tcPr>
          <w:p w14:paraId="3C1C8B7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24.16</w:t>
            </w:r>
          </w:p>
        </w:tc>
        <w:tc>
          <w:tcPr>
            <w:tcW w:w="729" w:type="pct"/>
            <w:shd w:val="clear" w:color="auto" w:fill="auto"/>
            <w:vAlign w:val="center"/>
          </w:tcPr>
          <w:p w14:paraId="2E1F5E1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469C7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Алком</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691026E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площадке АЗС</w:t>
            </w:r>
          </w:p>
        </w:tc>
      </w:tr>
      <w:tr w:rsidR="00AF2127" w:rsidRPr="00AF2127" w14:paraId="0A566014" w14:textId="77777777" w:rsidTr="00AF2127">
        <w:tc>
          <w:tcPr>
            <w:tcW w:w="354" w:type="pct"/>
            <w:shd w:val="clear" w:color="auto" w:fill="auto"/>
            <w:vAlign w:val="center"/>
          </w:tcPr>
          <w:p w14:paraId="674D6CE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24.17</w:t>
            </w:r>
          </w:p>
        </w:tc>
        <w:tc>
          <w:tcPr>
            <w:tcW w:w="729" w:type="pct"/>
            <w:shd w:val="clear" w:color="auto" w:fill="auto"/>
            <w:vAlign w:val="center"/>
          </w:tcPr>
          <w:p w14:paraId="20585AB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89C4B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КФХ Сабельников Г.Н.</w:t>
            </w:r>
          </w:p>
          <w:p w14:paraId="1EF67E9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п. Кутузовский</w:t>
            </w:r>
          </w:p>
        </w:tc>
        <w:tc>
          <w:tcPr>
            <w:tcW w:w="2124" w:type="pct"/>
            <w:shd w:val="clear" w:color="auto" w:fill="auto"/>
            <w:vAlign w:val="center"/>
          </w:tcPr>
          <w:p w14:paraId="7163523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перед домами по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олевая</w:t>
            </w:r>
            <w:proofErr w:type="spellEnd"/>
            <w:r w:rsidRPr="00AF2127">
              <w:rPr>
                <w:rFonts w:ascii="Times New Roman" w:hAnsi="Times New Roman" w:cs="Times New Roman"/>
                <w:snapToGrid w:val="0"/>
                <w:sz w:val="12"/>
                <w:szCs w:val="12"/>
              </w:rPr>
              <w:t xml:space="preserve"> 1-3 (каток, летняя площадка), территория возле здания № 5 по </w:t>
            </w:r>
            <w:proofErr w:type="spellStart"/>
            <w:r w:rsidRPr="00AF2127">
              <w:rPr>
                <w:rFonts w:ascii="Times New Roman" w:hAnsi="Times New Roman" w:cs="Times New Roman"/>
                <w:snapToGrid w:val="0"/>
                <w:sz w:val="12"/>
                <w:szCs w:val="12"/>
              </w:rPr>
              <w:t>ул.Полевая</w:t>
            </w:r>
            <w:proofErr w:type="spellEnd"/>
            <w:r w:rsidRPr="00AF2127">
              <w:rPr>
                <w:rFonts w:ascii="Times New Roman" w:hAnsi="Times New Roman" w:cs="Times New Roman"/>
                <w:snapToGrid w:val="0"/>
                <w:sz w:val="12"/>
                <w:szCs w:val="12"/>
              </w:rPr>
              <w:t xml:space="preserve"> (бывшая котельная)</w:t>
            </w:r>
          </w:p>
        </w:tc>
      </w:tr>
      <w:tr w:rsidR="00AF2127" w:rsidRPr="00AF2127" w14:paraId="3F5F7A04" w14:textId="77777777" w:rsidTr="00AF2127">
        <w:tc>
          <w:tcPr>
            <w:tcW w:w="354" w:type="pct"/>
            <w:shd w:val="clear" w:color="auto" w:fill="auto"/>
            <w:vAlign w:val="center"/>
          </w:tcPr>
          <w:p w14:paraId="2EB08D0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24.18</w:t>
            </w:r>
          </w:p>
        </w:tc>
        <w:tc>
          <w:tcPr>
            <w:tcW w:w="729" w:type="pct"/>
            <w:shd w:val="clear" w:color="auto" w:fill="auto"/>
            <w:vAlign w:val="center"/>
          </w:tcPr>
          <w:p w14:paraId="461FDE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FA89A5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«Агро-Альянс»</w:t>
            </w:r>
          </w:p>
          <w:p w14:paraId="1236B9E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Кутузовский</w:t>
            </w:r>
          </w:p>
        </w:tc>
        <w:tc>
          <w:tcPr>
            <w:tcW w:w="2124" w:type="pct"/>
            <w:shd w:val="clear" w:color="auto" w:fill="auto"/>
            <w:vAlign w:val="center"/>
          </w:tcPr>
          <w:p w14:paraId="58869DC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вдоль дороги (с двух сторон) </w:t>
            </w:r>
            <w:proofErr w:type="gramStart"/>
            <w:r w:rsidRPr="00AF2127">
              <w:rPr>
                <w:rFonts w:ascii="Times New Roman" w:hAnsi="Times New Roman" w:cs="Times New Roman"/>
                <w:snapToGrid w:val="0"/>
                <w:sz w:val="12"/>
                <w:szCs w:val="12"/>
              </w:rPr>
              <w:t>от</w:t>
            </w:r>
            <w:proofErr w:type="gramEnd"/>
            <w:r w:rsidRPr="00AF2127">
              <w:rPr>
                <w:rFonts w:ascii="Times New Roman" w:hAnsi="Times New Roman" w:cs="Times New Roman"/>
                <w:snapToGrid w:val="0"/>
                <w:sz w:val="12"/>
                <w:szCs w:val="12"/>
              </w:rPr>
              <w:t xml:space="preserve"> весовой до производственного участка </w:t>
            </w:r>
          </w:p>
        </w:tc>
      </w:tr>
      <w:tr w:rsidR="00AF2127" w:rsidRPr="00AF2127" w14:paraId="415F92DE" w14:textId="77777777" w:rsidTr="00AF2127">
        <w:tc>
          <w:tcPr>
            <w:tcW w:w="354" w:type="pct"/>
            <w:shd w:val="clear" w:color="auto" w:fill="auto"/>
            <w:vAlign w:val="center"/>
          </w:tcPr>
          <w:p w14:paraId="4CD8B11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24.19</w:t>
            </w:r>
          </w:p>
        </w:tc>
        <w:tc>
          <w:tcPr>
            <w:tcW w:w="729" w:type="pct"/>
            <w:shd w:val="clear" w:color="auto" w:fill="auto"/>
            <w:vAlign w:val="center"/>
          </w:tcPr>
          <w:p w14:paraId="300D82D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16125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КФХ Филатов А.В.</w:t>
            </w:r>
          </w:p>
          <w:p w14:paraId="56E017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Славкино</w:t>
            </w:r>
          </w:p>
        </w:tc>
        <w:tc>
          <w:tcPr>
            <w:tcW w:w="2124" w:type="pct"/>
            <w:shd w:val="clear" w:color="auto" w:fill="auto"/>
            <w:vAlign w:val="center"/>
          </w:tcPr>
          <w:p w14:paraId="7B0D1EB2" w14:textId="61BA4E2B" w:rsidR="00AF2127" w:rsidRPr="00AF2127" w:rsidRDefault="00AF2127" w:rsidP="00337CBE">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от здания Ф</w:t>
            </w:r>
            <w:r w:rsidR="00337CBE">
              <w:rPr>
                <w:rFonts w:ascii="Times New Roman" w:hAnsi="Times New Roman" w:cs="Times New Roman"/>
                <w:snapToGrid w:val="0"/>
                <w:sz w:val="12"/>
                <w:szCs w:val="12"/>
              </w:rPr>
              <w:t xml:space="preserve">АП до производственного участка КФХ </w:t>
            </w:r>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Славкино)</w:t>
            </w:r>
          </w:p>
        </w:tc>
      </w:tr>
      <w:tr w:rsidR="00AF2127" w:rsidRPr="00AF2127" w14:paraId="6B4F1EF6" w14:textId="77777777" w:rsidTr="00AF2127">
        <w:tc>
          <w:tcPr>
            <w:tcW w:w="354" w:type="pct"/>
            <w:shd w:val="clear" w:color="auto" w:fill="auto"/>
            <w:vAlign w:val="center"/>
          </w:tcPr>
          <w:p w14:paraId="0A92206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24.20</w:t>
            </w:r>
          </w:p>
        </w:tc>
        <w:tc>
          <w:tcPr>
            <w:tcW w:w="729" w:type="pct"/>
            <w:shd w:val="clear" w:color="auto" w:fill="auto"/>
            <w:vAlign w:val="center"/>
          </w:tcPr>
          <w:p w14:paraId="22F1A30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B08F3D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Компания «БИО- ТОН»  подразделение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п</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утузовский</w:t>
            </w:r>
            <w:proofErr w:type="spellEnd"/>
          </w:p>
        </w:tc>
        <w:tc>
          <w:tcPr>
            <w:tcW w:w="2124" w:type="pct"/>
            <w:shd w:val="clear" w:color="auto" w:fill="auto"/>
            <w:vAlign w:val="center"/>
          </w:tcPr>
          <w:p w14:paraId="117ED8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Обочина дороги по ул. Полевая </w:t>
            </w:r>
          </w:p>
          <w:p w14:paraId="4A36CB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 д.№ 4 до д.№ 10</w:t>
            </w:r>
          </w:p>
          <w:p w14:paraId="333902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к </w:t>
            </w:r>
            <w:proofErr w:type="gramStart"/>
            <w:r w:rsidRPr="00AF2127">
              <w:rPr>
                <w:rFonts w:ascii="Times New Roman" w:hAnsi="Times New Roman" w:cs="Times New Roman"/>
                <w:snapToGrid w:val="0"/>
                <w:sz w:val="12"/>
                <w:szCs w:val="12"/>
              </w:rPr>
              <w:t>весовой</w:t>
            </w:r>
            <w:proofErr w:type="gramEnd"/>
          </w:p>
          <w:p w14:paraId="2D2E7BC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внутренняя территория между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пециалистов</w:t>
            </w:r>
            <w:proofErr w:type="spellEnd"/>
            <w:r w:rsidRPr="00AF2127">
              <w:rPr>
                <w:rFonts w:ascii="Times New Roman" w:hAnsi="Times New Roman" w:cs="Times New Roman"/>
                <w:snapToGrid w:val="0"/>
                <w:sz w:val="12"/>
                <w:szCs w:val="12"/>
              </w:rPr>
              <w:t xml:space="preserve"> 13-15 </w:t>
            </w:r>
          </w:p>
        </w:tc>
      </w:tr>
      <w:tr w:rsidR="00AF2127" w:rsidRPr="00AF2127" w14:paraId="046B5F13" w14:textId="77777777" w:rsidTr="00AF2127">
        <w:trPr>
          <w:trHeight w:val="73"/>
        </w:trPr>
        <w:tc>
          <w:tcPr>
            <w:tcW w:w="354" w:type="pct"/>
            <w:shd w:val="clear" w:color="auto" w:fill="auto"/>
            <w:vAlign w:val="center"/>
          </w:tcPr>
          <w:p w14:paraId="5563C0D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25.1</w:t>
            </w:r>
          </w:p>
        </w:tc>
        <w:tc>
          <w:tcPr>
            <w:tcW w:w="729" w:type="pct"/>
            <w:shd w:val="clear" w:color="auto" w:fill="auto"/>
            <w:vAlign w:val="center"/>
          </w:tcPr>
          <w:p w14:paraId="6EEB0E7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Захаркино</w:t>
            </w:r>
          </w:p>
        </w:tc>
        <w:tc>
          <w:tcPr>
            <w:tcW w:w="1793" w:type="pct"/>
            <w:shd w:val="clear" w:color="auto" w:fill="auto"/>
          </w:tcPr>
          <w:p w14:paraId="4A95E05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Захаркино,</w:t>
            </w:r>
          </w:p>
          <w:p w14:paraId="72CB403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 библиотека</w:t>
            </w:r>
          </w:p>
        </w:tc>
        <w:tc>
          <w:tcPr>
            <w:tcW w:w="2124" w:type="pct"/>
            <w:shd w:val="clear" w:color="auto" w:fill="auto"/>
            <w:vAlign w:val="center"/>
          </w:tcPr>
          <w:p w14:paraId="7A6A7D8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дома Ул. Пролетарская  №1 до</w:t>
            </w:r>
            <w:proofErr w:type="gramStart"/>
            <w:r w:rsidRPr="00AF2127">
              <w:rPr>
                <w:rFonts w:ascii="Times New Roman" w:hAnsi="Times New Roman" w:cs="Times New Roman"/>
                <w:snapToGrid w:val="0"/>
                <w:sz w:val="12"/>
                <w:szCs w:val="12"/>
              </w:rPr>
              <w:t xml:space="preserve"> ,</w:t>
            </w:r>
            <w:proofErr w:type="gramEnd"/>
            <w:r w:rsidRPr="00AF2127">
              <w:rPr>
                <w:rFonts w:ascii="Times New Roman" w:hAnsi="Times New Roman" w:cs="Times New Roman"/>
                <w:snapToGrid w:val="0"/>
                <w:sz w:val="12"/>
                <w:szCs w:val="12"/>
              </w:rPr>
              <w:t xml:space="preserve">до пересечения ул. Московской, </w:t>
            </w:r>
          </w:p>
          <w:p w14:paraId="625F7D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Сальникова территория Обелиска </w:t>
            </w:r>
            <w:proofErr w:type="gramStart"/>
            <w:r w:rsidRPr="00AF2127">
              <w:rPr>
                <w:rFonts w:ascii="Times New Roman" w:hAnsi="Times New Roman" w:cs="Times New Roman"/>
                <w:snapToGrid w:val="0"/>
                <w:sz w:val="12"/>
                <w:szCs w:val="12"/>
              </w:rPr>
              <w:t>павшим</w:t>
            </w:r>
            <w:proofErr w:type="gramEnd"/>
            <w:r w:rsidRPr="00AF2127">
              <w:rPr>
                <w:rFonts w:ascii="Times New Roman" w:hAnsi="Times New Roman" w:cs="Times New Roman"/>
                <w:snapToGrid w:val="0"/>
                <w:sz w:val="12"/>
                <w:szCs w:val="12"/>
              </w:rPr>
              <w:t xml:space="preserve"> в годы ВОВ</w:t>
            </w:r>
          </w:p>
        </w:tc>
      </w:tr>
      <w:tr w:rsidR="00AF2127" w:rsidRPr="00AF2127" w14:paraId="4BC9706C" w14:textId="77777777" w:rsidTr="00AF2127">
        <w:tc>
          <w:tcPr>
            <w:tcW w:w="354" w:type="pct"/>
            <w:shd w:val="clear" w:color="auto" w:fill="auto"/>
            <w:vAlign w:val="center"/>
          </w:tcPr>
          <w:p w14:paraId="262B17B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25.2</w:t>
            </w:r>
          </w:p>
        </w:tc>
        <w:tc>
          <w:tcPr>
            <w:tcW w:w="729" w:type="pct"/>
            <w:shd w:val="clear" w:color="auto" w:fill="auto"/>
            <w:vAlign w:val="center"/>
          </w:tcPr>
          <w:p w14:paraId="5E38DF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6E526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Захаркинский</w:t>
            </w:r>
            <w:proofErr w:type="spellEnd"/>
            <w:r w:rsidRPr="00AF2127">
              <w:rPr>
                <w:rFonts w:ascii="Times New Roman" w:hAnsi="Times New Roman" w:cs="Times New Roman"/>
                <w:snapToGrid w:val="0"/>
                <w:sz w:val="12"/>
                <w:szCs w:val="12"/>
              </w:rPr>
              <w:t xml:space="preserve"> СК МБУК «МКДЦ»,</w:t>
            </w:r>
          </w:p>
          <w:p w14:paraId="6012170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«Светлана»</w:t>
            </w:r>
          </w:p>
        </w:tc>
        <w:tc>
          <w:tcPr>
            <w:tcW w:w="2124" w:type="pct"/>
            <w:shd w:val="clear" w:color="auto" w:fill="auto"/>
            <w:vAlign w:val="center"/>
          </w:tcPr>
          <w:p w14:paraId="310945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Пролетарская от дома№5 до пересечения пер. </w:t>
            </w:r>
            <w:proofErr w:type="gramStart"/>
            <w:r w:rsidRPr="00AF2127">
              <w:rPr>
                <w:rFonts w:ascii="Times New Roman" w:hAnsi="Times New Roman" w:cs="Times New Roman"/>
                <w:snapToGrid w:val="0"/>
                <w:sz w:val="12"/>
                <w:szCs w:val="12"/>
              </w:rPr>
              <w:t>Пролетарский</w:t>
            </w:r>
            <w:proofErr w:type="gramEnd"/>
            <w:r w:rsidRPr="00AF2127">
              <w:rPr>
                <w:rFonts w:ascii="Times New Roman" w:hAnsi="Times New Roman" w:cs="Times New Roman"/>
                <w:snapToGrid w:val="0"/>
                <w:sz w:val="12"/>
                <w:szCs w:val="12"/>
              </w:rPr>
              <w:t>, уборка территории памятника Жертвам политических репрессий по ул. Пролетарская</w:t>
            </w:r>
          </w:p>
        </w:tc>
      </w:tr>
      <w:tr w:rsidR="00AF2127" w:rsidRPr="00AF2127" w14:paraId="20691176" w14:textId="77777777" w:rsidTr="00AF2127">
        <w:tc>
          <w:tcPr>
            <w:tcW w:w="354" w:type="pct"/>
            <w:shd w:val="clear" w:color="auto" w:fill="auto"/>
            <w:vAlign w:val="center"/>
          </w:tcPr>
          <w:p w14:paraId="09EAA9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25.3</w:t>
            </w:r>
          </w:p>
        </w:tc>
        <w:tc>
          <w:tcPr>
            <w:tcW w:w="729" w:type="pct"/>
            <w:shd w:val="clear" w:color="auto" w:fill="auto"/>
            <w:vAlign w:val="center"/>
          </w:tcPr>
          <w:p w14:paraId="0A8359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19EB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Отделение ГУ СО «ЦСО граждан пожилого возраста и инвалидов </w:t>
            </w:r>
            <w:proofErr w:type="spellStart"/>
            <w:r w:rsidRPr="00AF2127">
              <w:rPr>
                <w:rFonts w:ascii="Times New Roman" w:hAnsi="Times New Roman" w:cs="Times New Roman"/>
                <w:snapToGrid w:val="0"/>
                <w:sz w:val="12"/>
                <w:szCs w:val="12"/>
              </w:rPr>
              <w:t>м.р</w:t>
            </w:r>
            <w:proofErr w:type="spellEnd"/>
            <w:r w:rsidRPr="00AF2127">
              <w:rPr>
                <w:rFonts w:ascii="Times New Roman" w:hAnsi="Times New Roman" w:cs="Times New Roman"/>
                <w:snapToGrid w:val="0"/>
                <w:sz w:val="12"/>
                <w:szCs w:val="12"/>
              </w:rPr>
              <w:t>. Сергиевский» контролер ООО «СКК»</w:t>
            </w:r>
          </w:p>
        </w:tc>
        <w:tc>
          <w:tcPr>
            <w:tcW w:w="2124" w:type="pct"/>
            <w:shd w:val="clear" w:color="auto" w:fill="auto"/>
            <w:vAlign w:val="center"/>
          </w:tcPr>
          <w:p w14:paraId="397F17C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p w14:paraId="5BC1446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территория Обелиска </w:t>
            </w:r>
            <w:proofErr w:type="gramStart"/>
            <w:r w:rsidRPr="00AF2127">
              <w:rPr>
                <w:rFonts w:ascii="Times New Roman" w:hAnsi="Times New Roman" w:cs="Times New Roman"/>
                <w:snapToGrid w:val="0"/>
                <w:sz w:val="12"/>
                <w:szCs w:val="12"/>
              </w:rPr>
              <w:t>павшим</w:t>
            </w:r>
            <w:proofErr w:type="gramEnd"/>
            <w:r w:rsidRPr="00AF2127">
              <w:rPr>
                <w:rFonts w:ascii="Times New Roman" w:hAnsi="Times New Roman" w:cs="Times New Roman"/>
                <w:snapToGrid w:val="0"/>
                <w:sz w:val="12"/>
                <w:szCs w:val="12"/>
              </w:rPr>
              <w:t xml:space="preserve"> в ВОВ </w:t>
            </w:r>
          </w:p>
        </w:tc>
      </w:tr>
      <w:tr w:rsidR="00AF2127" w:rsidRPr="00AF2127" w14:paraId="75C83C51" w14:textId="77777777" w:rsidTr="00AF2127">
        <w:trPr>
          <w:trHeight w:val="73"/>
        </w:trPr>
        <w:tc>
          <w:tcPr>
            <w:tcW w:w="354" w:type="pct"/>
            <w:shd w:val="clear" w:color="auto" w:fill="auto"/>
            <w:vAlign w:val="center"/>
          </w:tcPr>
          <w:p w14:paraId="79CF95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25.4</w:t>
            </w:r>
          </w:p>
        </w:tc>
        <w:tc>
          <w:tcPr>
            <w:tcW w:w="729" w:type="pct"/>
            <w:shd w:val="clear" w:color="auto" w:fill="auto"/>
            <w:vAlign w:val="center"/>
          </w:tcPr>
          <w:p w14:paraId="2BAC69C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062CFF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с. Захаркино</w:t>
            </w:r>
          </w:p>
        </w:tc>
        <w:tc>
          <w:tcPr>
            <w:tcW w:w="2124" w:type="pct"/>
            <w:shd w:val="clear" w:color="auto" w:fill="auto"/>
            <w:vAlign w:val="center"/>
          </w:tcPr>
          <w:p w14:paraId="39CFD9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Московская</w:t>
            </w:r>
            <w:proofErr w:type="gramEnd"/>
            <w:r w:rsidRPr="00AF2127">
              <w:rPr>
                <w:rFonts w:ascii="Times New Roman" w:hAnsi="Times New Roman" w:cs="Times New Roman"/>
                <w:snapToGrid w:val="0"/>
                <w:sz w:val="12"/>
                <w:szCs w:val="12"/>
              </w:rPr>
              <w:t xml:space="preserve"> от дома №43 до дома №43А, до пересечения ул. Революционной</w:t>
            </w:r>
          </w:p>
        </w:tc>
      </w:tr>
      <w:tr w:rsidR="00AF2127" w:rsidRPr="00AF2127" w14:paraId="029A046E" w14:textId="77777777" w:rsidTr="00AF2127">
        <w:trPr>
          <w:trHeight w:val="73"/>
        </w:trPr>
        <w:tc>
          <w:tcPr>
            <w:tcW w:w="354" w:type="pct"/>
            <w:shd w:val="clear" w:color="auto" w:fill="auto"/>
            <w:vAlign w:val="center"/>
          </w:tcPr>
          <w:p w14:paraId="1DBEDE0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25.5</w:t>
            </w:r>
          </w:p>
        </w:tc>
        <w:tc>
          <w:tcPr>
            <w:tcW w:w="729" w:type="pct"/>
            <w:shd w:val="clear" w:color="auto" w:fill="auto"/>
            <w:vAlign w:val="center"/>
          </w:tcPr>
          <w:p w14:paraId="3E58438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245AF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«СВГК» филиал </w:t>
            </w:r>
            <w:proofErr w:type="spellStart"/>
            <w:r w:rsidRPr="00AF2127">
              <w:rPr>
                <w:rFonts w:ascii="Times New Roman" w:hAnsi="Times New Roman" w:cs="Times New Roman"/>
                <w:snapToGrid w:val="0"/>
                <w:sz w:val="12"/>
                <w:szCs w:val="12"/>
              </w:rPr>
              <w:t>Сергиевскгаз</w:t>
            </w:r>
            <w:proofErr w:type="spellEnd"/>
          </w:p>
        </w:tc>
        <w:tc>
          <w:tcPr>
            <w:tcW w:w="2124" w:type="pct"/>
            <w:shd w:val="clear" w:color="auto" w:fill="auto"/>
            <w:vAlign w:val="center"/>
          </w:tcPr>
          <w:p w14:paraId="1CC3121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объект ГРП в радиусе 15м. ул. Пролетарская,2</w:t>
            </w:r>
          </w:p>
        </w:tc>
      </w:tr>
      <w:tr w:rsidR="00AF2127" w:rsidRPr="00AF2127" w14:paraId="43F83700" w14:textId="77777777" w:rsidTr="00AF2127">
        <w:trPr>
          <w:trHeight w:val="73"/>
        </w:trPr>
        <w:tc>
          <w:tcPr>
            <w:tcW w:w="354" w:type="pct"/>
            <w:shd w:val="clear" w:color="auto" w:fill="auto"/>
            <w:vAlign w:val="center"/>
          </w:tcPr>
          <w:p w14:paraId="69A89E0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25.6</w:t>
            </w:r>
          </w:p>
        </w:tc>
        <w:tc>
          <w:tcPr>
            <w:tcW w:w="729" w:type="pct"/>
            <w:shd w:val="clear" w:color="auto" w:fill="auto"/>
            <w:vAlign w:val="center"/>
          </w:tcPr>
          <w:p w14:paraId="04C3DA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8A8DEA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КФХ Черкасов С.А.</w:t>
            </w:r>
          </w:p>
        </w:tc>
        <w:tc>
          <w:tcPr>
            <w:tcW w:w="2124" w:type="pct"/>
            <w:shd w:val="clear" w:color="auto" w:fill="auto"/>
            <w:vAlign w:val="center"/>
          </w:tcPr>
          <w:p w14:paraId="3173D67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дислокации техники и прилегающая  к ней подъездов в радиусе 50 метров.</w:t>
            </w:r>
          </w:p>
        </w:tc>
      </w:tr>
      <w:tr w:rsidR="00AF2127" w:rsidRPr="00AF2127" w14:paraId="5E4B8DE9" w14:textId="77777777" w:rsidTr="00AF2127">
        <w:trPr>
          <w:trHeight w:val="73"/>
        </w:trPr>
        <w:tc>
          <w:tcPr>
            <w:tcW w:w="354" w:type="pct"/>
            <w:shd w:val="clear" w:color="auto" w:fill="auto"/>
            <w:vAlign w:val="center"/>
          </w:tcPr>
          <w:p w14:paraId="2462E0A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25.7</w:t>
            </w:r>
          </w:p>
        </w:tc>
        <w:tc>
          <w:tcPr>
            <w:tcW w:w="729" w:type="pct"/>
            <w:shd w:val="clear" w:color="auto" w:fill="auto"/>
            <w:vAlign w:val="center"/>
          </w:tcPr>
          <w:p w14:paraId="0052395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D6EBF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«Дмитриев АИ»</w:t>
            </w:r>
          </w:p>
        </w:tc>
        <w:tc>
          <w:tcPr>
            <w:tcW w:w="2124" w:type="pct"/>
            <w:shd w:val="clear" w:color="auto" w:fill="auto"/>
            <w:vAlign w:val="center"/>
          </w:tcPr>
          <w:p w14:paraId="4CB1DB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торгового павильона в радиусе 15 м. ул. Московская,33</w:t>
            </w:r>
          </w:p>
        </w:tc>
      </w:tr>
      <w:tr w:rsidR="00AF2127" w:rsidRPr="00AF2127" w14:paraId="1C87E6AF" w14:textId="77777777" w:rsidTr="00AF2127">
        <w:tc>
          <w:tcPr>
            <w:tcW w:w="354" w:type="pct"/>
            <w:shd w:val="clear" w:color="auto" w:fill="auto"/>
            <w:vAlign w:val="center"/>
          </w:tcPr>
          <w:p w14:paraId="1390167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26.1</w:t>
            </w:r>
          </w:p>
        </w:tc>
        <w:tc>
          <w:tcPr>
            <w:tcW w:w="729" w:type="pct"/>
            <w:shd w:val="clear" w:color="auto" w:fill="auto"/>
            <w:vAlign w:val="center"/>
          </w:tcPr>
          <w:p w14:paraId="19B984A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Сидоровка</w:t>
            </w:r>
          </w:p>
        </w:tc>
        <w:tc>
          <w:tcPr>
            <w:tcW w:w="1793" w:type="pct"/>
            <w:shd w:val="clear" w:color="auto" w:fill="auto"/>
            <w:vAlign w:val="center"/>
          </w:tcPr>
          <w:p w14:paraId="7D22DCD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Сидоровский</w:t>
            </w:r>
            <w:proofErr w:type="spellEnd"/>
            <w:r w:rsidRPr="00AF2127">
              <w:rPr>
                <w:rFonts w:ascii="Times New Roman" w:hAnsi="Times New Roman" w:cs="Times New Roman"/>
                <w:snapToGrid w:val="0"/>
                <w:sz w:val="12"/>
                <w:szCs w:val="12"/>
              </w:rPr>
              <w:t xml:space="preserve"> СДК МБУК «МКДЦ»,</w:t>
            </w:r>
          </w:p>
          <w:p w14:paraId="3D7E62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библиотека,</w:t>
            </w:r>
          </w:p>
          <w:p w14:paraId="34974A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2B20988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Рабочая</w:t>
            </w:r>
            <w:proofErr w:type="gramEnd"/>
            <w:r w:rsidRPr="00AF2127">
              <w:rPr>
                <w:rFonts w:ascii="Times New Roman" w:hAnsi="Times New Roman" w:cs="Times New Roman"/>
                <w:snapToGrid w:val="0"/>
                <w:sz w:val="12"/>
                <w:szCs w:val="12"/>
              </w:rPr>
              <w:t xml:space="preserve"> от дома №1 до дома №5</w:t>
            </w:r>
          </w:p>
        </w:tc>
      </w:tr>
      <w:tr w:rsidR="00AF2127" w:rsidRPr="00AF2127" w14:paraId="42C09DD9" w14:textId="77777777" w:rsidTr="00AF2127">
        <w:tc>
          <w:tcPr>
            <w:tcW w:w="354" w:type="pct"/>
            <w:shd w:val="clear" w:color="auto" w:fill="auto"/>
            <w:vAlign w:val="center"/>
          </w:tcPr>
          <w:p w14:paraId="24A97C2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26.2</w:t>
            </w:r>
          </w:p>
        </w:tc>
        <w:tc>
          <w:tcPr>
            <w:tcW w:w="729" w:type="pct"/>
            <w:shd w:val="clear" w:color="auto" w:fill="auto"/>
            <w:vAlign w:val="center"/>
          </w:tcPr>
          <w:p w14:paraId="150D917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491F7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ГБОУ ООШ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Сидоровка</w:t>
            </w:r>
          </w:p>
        </w:tc>
        <w:tc>
          <w:tcPr>
            <w:tcW w:w="2124" w:type="pct"/>
            <w:shd w:val="clear" w:color="auto" w:fill="auto"/>
            <w:vAlign w:val="center"/>
          </w:tcPr>
          <w:p w14:paraId="2ECE7D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Рабочая от дома №5 до дома №9 до пересечения ул. </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 xml:space="preserve"> Пензенской, территория Обелиска павшим в ВОВ</w:t>
            </w:r>
          </w:p>
        </w:tc>
      </w:tr>
      <w:tr w:rsidR="00AF2127" w:rsidRPr="00AF2127" w14:paraId="4821FD06" w14:textId="77777777" w:rsidTr="00AF2127">
        <w:tc>
          <w:tcPr>
            <w:tcW w:w="354" w:type="pct"/>
            <w:shd w:val="clear" w:color="auto" w:fill="auto"/>
            <w:vAlign w:val="center"/>
          </w:tcPr>
          <w:p w14:paraId="727457A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26.3</w:t>
            </w:r>
          </w:p>
        </w:tc>
        <w:tc>
          <w:tcPr>
            <w:tcW w:w="729" w:type="pct"/>
            <w:shd w:val="clear" w:color="auto" w:fill="auto"/>
            <w:vAlign w:val="center"/>
          </w:tcPr>
          <w:p w14:paraId="7452DED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A3B6A5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ООВП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Сидоровка</w:t>
            </w:r>
          </w:p>
        </w:tc>
        <w:tc>
          <w:tcPr>
            <w:tcW w:w="2124" w:type="pct"/>
            <w:shd w:val="clear" w:color="auto" w:fill="auto"/>
            <w:vAlign w:val="center"/>
          </w:tcPr>
          <w:p w14:paraId="446A96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w:t>
            </w:r>
            <w:proofErr w:type="gramStart"/>
            <w:r w:rsidRPr="00AF2127">
              <w:rPr>
                <w:rFonts w:ascii="Times New Roman" w:hAnsi="Times New Roman" w:cs="Times New Roman"/>
                <w:snapToGrid w:val="0"/>
                <w:sz w:val="12"/>
                <w:szCs w:val="12"/>
              </w:rPr>
              <w:t>Рабочая</w:t>
            </w:r>
            <w:proofErr w:type="gramEnd"/>
            <w:r w:rsidRPr="00AF2127">
              <w:rPr>
                <w:rFonts w:ascii="Times New Roman" w:hAnsi="Times New Roman" w:cs="Times New Roman"/>
                <w:snapToGrid w:val="0"/>
                <w:sz w:val="12"/>
                <w:szCs w:val="12"/>
              </w:rPr>
              <w:t xml:space="preserve"> с дом №3 до пересечения ул. </w:t>
            </w:r>
            <w:proofErr w:type="spellStart"/>
            <w:r w:rsidRPr="00AF2127">
              <w:rPr>
                <w:rFonts w:ascii="Times New Roman" w:hAnsi="Times New Roman" w:cs="Times New Roman"/>
                <w:snapToGrid w:val="0"/>
                <w:sz w:val="12"/>
                <w:szCs w:val="12"/>
              </w:rPr>
              <w:t>К.Пензенская</w:t>
            </w:r>
            <w:proofErr w:type="spellEnd"/>
          </w:p>
        </w:tc>
      </w:tr>
      <w:tr w:rsidR="00AF2127" w:rsidRPr="00AF2127" w14:paraId="3141C5F3" w14:textId="77777777" w:rsidTr="00AF2127">
        <w:tc>
          <w:tcPr>
            <w:tcW w:w="354" w:type="pct"/>
            <w:shd w:val="clear" w:color="auto" w:fill="auto"/>
            <w:vAlign w:val="center"/>
          </w:tcPr>
          <w:p w14:paraId="5AF4BB2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26.4</w:t>
            </w:r>
          </w:p>
        </w:tc>
        <w:tc>
          <w:tcPr>
            <w:tcW w:w="729" w:type="pct"/>
            <w:shd w:val="clear" w:color="auto" w:fill="auto"/>
            <w:vAlign w:val="center"/>
          </w:tcPr>
          <w:p w14:paraId="79BC97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3010C5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«Агрокомплекс «Конезавод «Самарский»»</w:t>
            </w:r>
          </w:p>
        </w:tc>
        <w:tc>
          <w:tcPr>
            <w:tcW w:w="2124" w:type="pct"/>
            <w:shd w:val="clear" w:color="auto" w:fill="auto"/>
            <w:vAlign w:val="center"/>
          </w:tcPr>
          <w:p w14:paraId="6A4341D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офиса по ул. Рабочая д.2, территория ремонтных мастерских и складских помещений в радиусе 50 метров</w:t>
            </w:r>
          </w:p>
        </w:tc>
      </w:tr>
      <w:tr w:rsidR="00AF2127" w:rsidRPr="00AF2127" w14:paraId="60C5BF31" w14:textId="77777777" w:rsidTr="00AF2127">
        <w:tc>
          <w:tcPr>
            <w:tcW w:w="354" w:type="pct"/>
            <w:shd w:val="clear" w:color="auto" w:fill="auto"/>
            <w:vAlign w:val="center"/>
          </w:tcPr>
          <w:p w14:paraId="4353C3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26.5</w:t>
            </w:r>
          </w:p>
        </w:tc>
        <w:tc>
          <w:tcPr>
            <w:tcW w:w="729" w:type="pct"/>
            <w:shd w:val="clear" w:color="auto" w:fill="auto"/>
            <w:vAlign w:val="center"/>
          </w:tcPr>
          <w:p w14:paraId="7F8E8F5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B1CE49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«Эдем»</w:t>
            </w:r>
          </w:p>
        </w:tc>
        <w:tc>
          <w:tcPr>
            <w:tcW w:w="2124" w:type="pct"/>
            <w:shd w:val="clear" w:color="auto" w:fill="auto"/>
            <w:vAlign w:val="center"/>
          </w:tcPr>
          <w:p w14:paraId="3E79C6A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магазина ул. Курско-Пензенская, 67А в радиусе 15 метров вокруг объекта.</w:t>
            </w:r>
          </w:p>
        </w:tc>
      </w:tr>
      <w:tr w:rsidR="00AF2127" w:rsidRPr="00AF2127" w14:paraId="44FF1F01" w14:textId="77777777" w:rsidTr="00AF2127">
        <w:tc>
          <w:tcPr>
            <w:tcW w:w="354" w:type="pct"/>
            <w:shd w:val="clear" w:color="auto" w:fill="auto"/>
            <w:vAlign w:val="center"/>
          </w:tcPr>
          <w:p w14:paraId="1D44973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26.6</w:t>
            </w:r>
          </w:p>
        </w:tc>
        <w:tc>
          <w:tcPr>
            <w:tcW w:w="729" w:type="pct"/>
            <w:shd w:val="clear" w:color="auto" w:fill="auto"/>
            <w:vAlign w:val="center"/>
          </w:tcPr>
          <w:p w14:paraId="6B68E4D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22065E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«Тройка»</w:t>
            </w:r>
          </w:p>
        </w:tc>
        <w:tc>
          <w:tcPr>
            <w:tcW w:w="2124" w:type="pct"/>
            <w:shd w:val="clear" w:color="auto" w:fill="auto"/>
            <w:vAlign w:val="center"/>
          </w:tcPr>
          <w:p w14:paraId="1FF2E9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магазина по ул. Курско-Пензенская, 58 в радиусе 15 метров.</w:t>
            </w:r>
          </w:p>
        </w:tc>
      </w:tr>
      <w:tr w:rsidR="00AF2127" w:rsidRPr="00AF2127" w14:paraId="512E3139" w14:textId="77777777" w:rsidTr="00AF2127">
        <w:tc>
          <w:tcPr>
            <w:tcW w:w="354" w:type="pct"/>
            <w:shd w:val="clear" w:color="auto" w:fill="auto"/>
            <w:vAlign w:val="center"/>
          </w:tcPr>
          <w:p w14:paraId="0A554D8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26.7</w:t>
            </w:r>
          </w:p>
        </w:tc>
        <w:tc>
          <w:tcPr>
            <w:tcW w:w="729" w:type="pct"/>
            <w:shd w:val="clear" w:color="auto" w:fill="auto"/>
            <w:vAlign w:val="center"/>
          </w:tcPr>
          <w:p w14:paraId="058CA1B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F24C99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«Ольга»</w:t>
            </w:r>
          </w:p>
        </w:tc>
        <w:tc>
          <w:tcPr>
            <w:tcW w:w="2124" w:type="pct"/>
            <w:shd w:val="clear" w:color="auto" w:fill="auto"/>
            <w:vAlign w:val="center"/>
          </w:tcPr>
          <w:p w14:paraId="415767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вокруг магазин по ул. Курско-Пензенская, 62 в радиусе 15 метров вокруг объекта.</w:t>
            </w:r>
          </w:p>
        </w:tc>
      </w:tr>
      <w:tr w:rsidR="00AF2127" w:rsidRPr="00AF2127" w14:paraId="54C7807D" w14:textId="77777777" w:rsidTr="00AF2127">
        <w:tc>
          <w:tcPr>
            <w:tcW w:w="354" w:type="pct"/>
            <w:shd w:val="clear" w:color="auto" w:fill="auto"/>
            <w:vAlign w:val="center"/>
          </w:tcPr>
          <w:p w14:paraId="74232CF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27.1</w:t>
            </w:r>
          </w:p>
        </w:tc>
        <w:tc>
          <w:tcPr>
            <w:tcW w:w="729" w:type="pct"/>
            <w:shd w:val="clear" w:color="auto" w:fill="auto"/>
            <w:vAlign w:val="center"/>
          </w:tcPr>
          <w:p w14:paraId="0481416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Светлодольск</w:t>
            </w:r>
          </w:p>
          <w:p w14:paraId="6DB7948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6CA56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Светлодольск</w:t>
            </w:r>
          </w:p>
          <w:p w14:paraId="0B722E6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p w14:paraId="366A02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Светлодольский</w:t>
            </w:r>
            <w:proofErr w:type="spellEnd"/>
            <w:r w:rsidRPr="00AF2127">
              <w:rPr>
                <w:rFonts w:ascii="Times New Roman" w:hAnsi="Times New Roman" w:cs="Times New Roman"/>
                <w:snapToGrid w:val="0"/>
                <w:sz w:val="12"/>
                <w:szCs w:val="12"/>
              </w:rPr>
              <w:t xml:space="preserve"> СДК МБУК «МКДЦ», Филиал МУП ЖКХ п. Светлодольск, библиотека</w:t>
            </w:r>
          </w:p>
        </w:tc>
        <w:tc>
          <w:tcPr>
            <w:tcW w:w="2124" w:type="pct"/>
            <w:shd w:val="clear" w:color="auto" w:fill="auto"/>
            <w:vAlign w:val="center"/>
          </w:tcPr>
          <w:p w14:paraId="1BEFAC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Полевая дом №1 (центральная площадь), территория вокруг СДК и «Озера </w:t>
            </w:r>
            <w:proofErr w:type="spellStart"/>
            <w:r w:rsidRPr="00AF2127">
              <w:rPr>
                <w:rFonts w:ascii="Times New Roman" w:hAnsi="Times New Roman" w:cs="Times New Roman"/>
                <w:snapToGrid w:val="0"/>
                <w:sz w:val="12"/>
                <w:szCs w:val="12"/>
              </w:rPr>
              <w:t>Голицина</w:t>
            </w:r>
            <w:proofErr w:type="spellEnd"/>
            <w:r w:rsidRPr="00AF2127">
              <w:rPr>
                <w:rFonts w:ascii="Times New Roman" w:hAnsi="Times New Roman" w:cs="Times New Roman"/>
                <w:snapToGrid w:val="0"/>
                <w:sz w:val="12"/>
                <w:szCs w:val="12"/>
              </w:rPr>
              <w:t>», территория кладбища</w:t>
            </w:r>
          </w:p>
        </w:tc>
      </w:tr>
      <w:tr w:rsidR="00AF2127" w:rsidRPr="00AF2127" w14:paraId="6F89588B" w14:textId="77777777" w:rsidTr="00AF2127">
        <w:tc>
          <w:tcPr>
            <w:tcW w:w="354" w:type="pct"/>
            <w:shd w:val="clear" w:color="auto" w:fill="auto"/>
            <w:vAlign w:val="center"/>
          </w:tcPr>
          <w:p w14:paraId="04990BF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27.2</w:t>
            </w:r>
          </w:p>
        </w:tc>
        <w:tc>
          <w:tcPr>
            <w:tcW w:w="729" w:type="pct"/>
            <w:shd w:val="clear" w:color="auto" w:fill="auto"/>
            <w:vAlign w:val="center"/>
          </w:tcPr>
          <w:p w14:paraId="7E6C99F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75B31A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п. Светлодольск</w:t>
            </w:r>
          </w:p>
        </w:tc>
        <w:tc>
          <w:tcPr>
            <w:tcW w:w="2124" w:type="pct"/>
            <w:shd w:val="clear" w:color="auto" w:fill="auto"/>
            <w:vAlign w:val="center"/>
          </w:tcPr>
          <w:p w14:paraId="708DCCC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Школьная (территория школы) </w:t>
            </w:r>
            <w:proofErr w:type="gramStart"/>
            <w:r w:rsidRPr="00AF2127">
              <w:rPr>
                <w:rFonts w:ascii="Times New Roman" w:hAnsi="Times New Roman" w:cs="Times New Roman"/>
                <w:snapToGrid w:val="0"/>
                <w:sz w:val="12"/>
                <w:szCs w:val="12"/>
              </w:rPr>
              <w:t>памятник ВОВ</w:t>
            </w:r>
            <w:proofErr w:type="gramEnd"/>
            <w:r w:rsidRPr="00AF2127">
              <w:rPr>
                <w:rFonts w:ascii="Times New Roman" w:hAnsi="Times New Roman" w:cs="Times New Roman"/>
                <w:snapToGrid w:val="0"/>
                <w:sz w:val="12"/>
                <w:szCs w:val="12"/>
              </w:rPr>
              <w:t xml:space="preserve"> (ул. Полевая д.№5А),</w:t>
            </w:r>
          </w:p>
          <w:p w14:paraId="0AF5F61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Родник (ул. Комсомольская, ул. Набережная),</w:t>
            </w:r>
          </w:p>
          <w:p w14:paraId="18EDA2C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кладбища</w:t>
            </w:r>
          </w:p>
        </w:tc>
      </w:tr>
      <w:tr w:rsidR="00AF2127" w:rsidRPr="00AF2127" w14:paraId="00D067AF" w14:textId="77777777" w:rsidTr="00AF2127">
        <w:tc>
          <w:tcPr>
            <w:tcW w:w="354" w:type="pct"/>
            <w:shd w:val="clear" w:color="auto" w:fill="auto"/>
            <w:vAlign w:val="center"/>
          </w:tcPr>
          <w:p w14:paraId="0316C09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27.3</w:t>
            </w:r>
          </w:p>
        </w:tc>
        <w:tc>
          <w:tcPr>
            <w:tcW w:w="729" w:type="pct"/>
            <w:shd w:val="clear" w:color="auto" w:fill="auto"/>
            <w:vAlign w:val="center"/>
          </w:tcPr>
          <w:p w14:paraId="1AE615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DC4A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«Уют»,</w:t>
            </w:r>
          </w:p>
          <w:p w14:paraId="290FD32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«Усадьба»</w:t>
            </w:r>
          </w:p>
        </w:tc>
        <w:tc>
          <w:tcPr>
            <w:tcW w:w="2124" w:type="pct"/>
            <w:shd w:val="clear" w:color="auto" w:fill="auto"/>
            <w:vAlign w:val="center"/>
          </w:tcPr>
          <w:p w14:paraId="5F23F0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Ленина дом №1 (прилегающая территория)</w:t>
            </w:r>
          </w:p>
        </w:tc>
      </w:tr>
      <w:tr w:rsidR="00AF2127" w:rsidRPr="00AF2127" w14:paraId="05D24B67" w14:textId="77777777" w:rsidTr="00AF2127">
        <w:tc>
          <w:tcPr>
            <w:tcW w:w="354" w:type="pct"/>
            <w:shd w:val="clear" w:color="auto" w:fill="auto"/>
            <w:vAlign w:val="center"/>
          </w:tcPr>
          <w:p w14:paraId="56264DD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27.4</w:t>
            </w:r>
          </w:p>
        </w:tc>
        <w:tc>
          <w:tcPr>
            <w:tcW w:w="729" w:type="pct"/>
            <w:shd w:val="clear" w:color="auto" w:fill="auto"/>
            <w:vAlign w:val="center"/>
          </w:tcPr>
          <w:p w14:paraId="1685CD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63C126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ГКУ </w:t>
            </w:r>
            <w:proofErr w:type="gramStart"/>
            <w:r w:rsidRPr="00AF2127">
              <w:rPr>
                <w:rFonts w:ascii="Times New Roman" w:hAnsi="Times New Roman" w:cs="Times New Roman"/>
                <w:snapToGrid w:val="0"/>
                <w:sz w:val="12"/>
                <w:szCs w:val="12"/>
              </w:rPr>
              <w:t>СО</w:t>
            </w:r>
            <w:proofErr w:type="gramEnd"/>
            <w:r w:rsidRPr="00AF2127">
              <w:rPr>
                <w:rFonts w:ascii="Times New Roman" w:hAnsi="Times New Roman" w:cs="Times New Roman"/>
                <w:snapToGrid w:val="0"/>
                <w:sz w:val="12"/>
                <w:szCs w:val="12"/>
              </w:rPr>
              <w:t xml:space="preserve"> «Сергиевский социально-реабилитационный центр для несовершеннолетних «Янтарь» Социальная гостиница для беременных женщин и женщин оказавшихся в трудной жизненной ситуации</w:t>
            </w:r>
          </w:p>
        </w:tc>
        <w:tc>
          <w:tcPr>
            <w:tcW w:w="2124" w:type="pct"/>
            <w:shd w:val="clear" w:color="auto" w:fill="auto"/>
            <w:vAlign w:val="center"/>
          </w:tcPr>
          <w:p w14:paraId="699B4C7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Комсомольская д№25 (прилегающая территория)</w:t>
            </w:r>
          </w:p>
        </w:tc>
      </w:tr>
      <w:tr w:rsidR="00AF2127" w:rsidRPr="00AF2127" w14:paraId="66977741" w14:textId="77777777" w:rsidTr="00AF2127">
        <w:tc>
          <w:tcPr>
            <w:tcW w:w="354" w:type="pct"/>
            <w:shd w:val="clear" w:color="auto" w:fill="auto"/>
            <w:vAlign w:val="center"/>
          </w:tcPr>
          <w:p w14:paraId="6FA368C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27.5</w:t>
            </w:r>
          </w:p>
        </w:tc>
        <w:tc>
          <w:tcPr>
            <w:tcW w:w="729" w:type="pct"/>
            <w:shd w:val="clear" w:color="auto" w:fill="auto"/>
            <w:vAlign w:val="center"/>
          </w:tcPr>
          <w:p w14:paraId="6AF7D3F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08B88C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ООВП п. Светлодольск</w:t>
            </w:r>
          </w:p>
        </w:tc>
        <w:tc>
          <w:tcPr>
            <w:tcW w:w="2124" w:type="pct"/>
            <w:shd w:val="clear" w:color="auto" w:fill="auto"/>
            <w:vAlign w:val="center"/>
          </w:tcPr>
          <w:p w14:paraId="440A9F8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Ул. Комсомольская дом №23 (прилегающая территория) </w:t>
            </w:r>
          </w:p>
        </w:tc>
      </w:tr>
      <w:tr w:rsidR="00AF2127" w:rsidRPr="00AF2127" w14:paraId="100EAFBD" w14:textId="77777777" w:rsidTr="00AF2127">
        <w:tc>
          <w:tcPr>
            <w:tcW w:w="354" w:type="pct"/>
            <w:shd w:val="clear" w:color="auto" w:fill="auto"/>
            <w:vAlign w:val="center"/>
          </w:tcPr>
          <w:p w14:paraId="5BC6D7B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27.6</w:t>
            </w:r>
          </w:p>
        </w:tc>
        <w:tc>
          <w:tcPr>
            <w:tcW w:w="729" w:type="pct"/>
            <w:shd w:val="clear" w:color="auto" w:fill="auto"/>
            <w:vAlign w:val="center"/>
          </w:tcPr>
          <w:p w14:paraId="764DB4C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1F3E622" w14:textId="4D25BFF3"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Отделение Сергиевского филиала </w:t>
            </w:r>
            <w:r w:rsidR="00AF2127" w:rsidRPr="00AF2127">
              <w:rPr>
                <w:rFonts w:ascii="Times New Roman" w:hAnsi="Times New Roman" w:cs="Times New Roman"/>
                <w:snapToGrid w:val="0"/>
                <w:sz w:val="12"/>
                <w:szCs w:val="12"/>
              </w:rPr>
              <w:t>Сбербанк №4245</w:t>
            </w:r>
          </w:p>
        </w:tc>
        <w:tc>
          <w:tcPr>
            <w:tcW w:w="2124" w:type="pct"/>
            <w:shd w:val="clear" w:color="auto" w:fill="auto"/>
            <w:vAlign w:val="center"/>
          </w:tcPr>
          <w:p w14:paraId="44D08F1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Полевая дом №3 кв.1 (прилегающая территория)</w:t>
            </w:r>
          </w:p>
        </w:tc>
      </w:tr>
      <w:tr w:rsidR="00AF2127" w:rsidRPr="00AF2127" w14:paraId="1EEDBBC5" w14:textId="77777777" w:rsidTr="00AF2127">
        <w:tc>
          <w:tcPr>
            <w:tcW w:w="354" w:type="pct"/>
            <w:shd w:val="clear" w:color="auto" w:fill="auto"/>
            <w:vAlign w:val="center"/>
          </w:tcPr>
          <w:p w14:paraId="1E78B09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27.7</w:t>
            </w:r>
          </w:p>
        </w:tc>
        <w:tc>
          <w:tcPr>
            <w:tcW w:w="729" w:type="pct"/>
            <w:shd w:val="clear" w:color="auto" w:fill="auto"/>
            <w:vAlign w:val="center"/>
          </w:tcPr>
          <w:p w14:paraId="171B5C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FC8182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агазин «Надежда»</w:t>
            </w:r>
          </w:p>
        </w:tc>
        <w:tc>
          <w:tcPr>
            <w:tcW w:w="2124" w:type="pct"/>
            <w:shd w:val="clear" w:color="auto" w:fill="auto"/>
            <w:vAlign w:val="center"/>
          </w:tcPr>
          <w:p w14:paraId="0A52A0C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Полевая дом №3А (прилегающая территория)</w:t>
            </w:r>
          </w:p>
        </w:tc>
      </w:tr>
      <w:tr w:rsidR="00AF2127" w:rsidRPr="00AF2127" w14:paraId="0534E2B4" w14:textId="77777777" w:rsidTr="00AF2127">
        <w:tc>
          <w:tcPr>
            <w:tcW w:w="354" w:type="pct"/>
            <w:shd w:val="clear" w:color="auto" w:fill="auto"/>
            <w:vAlign w:val="center"/>
          </w:tcPr>
          <w:p w14:paraId="21493C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27.8</w:t>
            </w:r>
          </w:p>
        </w:tc>
        <w:tc>
          <w:tcPr>
            <w:tcW w:w="729" w:type="pct"/>
            <w:shd w:val="clear" w:color="auto" w:fill="auto"/>
            <w:vAlign w:val="center"/>
          </w:tcPr>
          <w:p w14:paraId="11945D0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3C0F73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Демина Г.В.</w:t>
            </w:r>
          </w:p>
          <w:p w14:paraId="1CD892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«Русалочка»,</w:t>
            </w:r>
          </w:p>
          <w:p w14:paraId="3B6BE39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Овсянников В.Г магазин «УЮТ»</w:t>
            </w:r>
          </w:p>
        </w:tc>
        <w:tc>
          <w:tcPr>
            <w:tcW w:w="2124" w:type="pct"/>
            <w:shd w:val="clear" w:color="auto" w:fill="auto"/>
            <w:vAlign w:val="center"/>
          </w:tcPr>
          <w:p w14:paraId="3506261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Пересечение ул. Полевая дом №6 и ул. Гагарина дом №1 (прилегающая территория)</w:t>
            </w:r>
          </w:p>
          <w:p w14:paraId="47F10AB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Гагарина рядом с домом №18</w:t>
            </w:r>
          </w:p>
        </w:tc>
      </w:tr>
      <w:tr w:rsidR="00AF2127" w:rsidRPr="00AF2127" w14:paraId="0DB9A6F0" w14:textId="77777777" w:rsidTr="00AF2127">
        <w:tc>
          <w:tcPr>
            <w:tcW w:w="354" w:type="pct"/>
            <w:shd w:val="clear" w:color="auto" w:fill="auto"/>
            <w:vAlign w:val="center"/>
          </w:tcPr>
          <w:p w14:paraId="58E9CD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27.9</w:t>
            </w:r>
          </w:p>
        </w:tc>
        <w:tc>
          <w:tcPr>
            <w:tcW w:w="729" w:type="pct"/>
            <w:shd w:val="clear" w:color="auto" w:fill="auto"/>
            <w:vAlign w:val="center"/>
          </w:tcPr>
          <w:p w14:paraId="1C70797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F055F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«НИКА2-2005»</w:t>
            </w:r>
          </w:p>
        </w:tc>
        <w:tc>
          <w:tcPr>
            <w:tcW w:w="2124" w:type="pct"/>
            <w:shd w:val="clear" w:color="auto" w:fill="auto"/>
            <w:vAlign w:val="center"/>
          </w:tcPr>
          <w:p w14:paraId="1C1FDEF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Полевая дом №4 (прилегающая территория)</w:t>
            </w:r>
          </w:p>
        </w:tc>
      </w:tr>
      <w:tr w:rsidR="00AF2127" w:rsidRPr="00AF2127" w14:paraId="4A815702" w14:textId="77777777" w:rsidTr="00AF2127">
        <w:tc>
          <w:tcPr>
            <w:tcW w:w="354" w:type="pct"/>
            <w:shd w:val="clear" w:color="auto" w:fill="auto"/>
            <w:vAlign w:val="center"/>
          </w:tcPr>
          <w:p w14:paraId="26460CA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27.10</w:t>
            </w:r>
          </w:p>
        </w:tc>
        <w:tc>
          <w:tcPr>
            <w:tcW w:w="729" w:type="pct"/>
            <w:shd w:val="clear" w:color="auto" w:fill="auto"/>
            <w:vAlign w:val="center"/>
          </w:tcPr>
          <w:p w14:paraId="6860E0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7A0BD2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«Вертикаль» </w:t>
            </w:r>
          </w:p>
        </w:tc>
        <w:tc>
          <w:tcPr>
            <w:tcW w:w="2124" w:type="pct"/>
            <w:shd w:val="clear" w:color="auto" w:fill="auto"/>
            <w:vAlign w:val="center"/>
          </w:tcPr>
          <w:p w14:paraId="1C858D1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1104 км М-5 Самара Уфа прилегающая территория к территории гостиничного комплекса и стоянки в радиусе 50 метров</w:t>
            </w:r>
          </w:p>
        </w:tc>
      </w:tr>
      <w:tr w:rsidR="00AF2127" w:rsidRPr="00AF2127" w14:paraId="58F9F2C4" w14:textId="77777777" w:rsidTr="00AF2127">
        <w:tc>
          <w:tcPr>
            <w:tcW w:w="354" w:type="pct"/>
            <w:shd w:val="clear" w:color="auto" w:fill="auto"/>
            <w:vAlign w:val="center"/>
          </w:tcPr>
          <w:p w14:paraId="5EF3CA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28.1</w:t>
            </w:r>
          </w:p>
        </w:tc>
        <w:tc>
          <w:tcPr>
            <w:tcW w:w="729" w:type="pct"/>
            <w:shd w:val="clear" w:color="auto" w:fill="auto"/>
            <w:vAlign w:val="center"/>
          </w:tcPr>
          <w:p w14:paraId="49A8DA1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Участок Сок</w:t>
            </w:r>
          </w:p>
        </w:tc>
        <w:tc>
          <w:tcPr>
            <w:tcW w:w="1793" w:type="pct"/>
            <w:shd w:val="clear" w:color="auto" w:fill="auto"/>
            <w:vAlign w:val="center"/>
          </w:tcPr>
          <w:p w14:paraId="6DC363D1" w14:textId="25E2CAE4" w:rsidR="00AF2127" w:rsidRPr="00AF2127" w:rsidRDefault="00337CBE" w:rsidP="00AF2127">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Решетова Е.С. </w:t>
            </w:r>
            <w:r w:rsidR="00AF2127" w:rsidRPr="00AF2127">
              <w:rPr>
                <w:rFonts w:ascii="Times New Roman" w:hAnsi="Times New Roman" w:cs="Times New Roman"/>
                <w:snapToGrid w:val="0"/>
                <w:sz w:val="12"/>
                <w:szCs w:val="12"/>
              </w:rPr>
              <w:t>Магазин продукты</w:t>
            </w:r>
          </w:p>
        </w:tc>
        <w:tc>
          <w:tcPr>
            <w:tcW w:w="2124" w:type="pct"/>
            <w:shd w:val="clear" w:color="auto" w:fill="auto"/>
            <w:vAlign w:val="center"/>
          </w:tcPr>
          <w:p w14:paraId="7BD9435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Специалистов дом №1 (прилегающая территория)</w:t>
            </w:r>
          </w:p>
        </w:tc>
      </w:tr>
      <w:tr w:rsidR="00AF2127" w:rsidRPr="00AF2127" w14:paraId="2BCA8DC2" w14:textId="77777777" w:rsidTr="00AF2127">
        <w:tc>
          <w:tcPr>
            <w:tcW w:w="354" w:type="pct"/>
            <w:shd w:val="clear" w:color="auto" w:fill="auto"/>
            <w:vAlign w:val="center"/>
          </w:tcPr>
          <w:p w14:paraId="07E33B0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28.2</w:t>
            </w:r>
          </w:p>
        </w:tc>
        <w:tc>
          <w:tcPr>
            <w:tcW w:w="729" w:type="pct"/>
            <w:shd w:val="clear" w:color="auto" w:fill="auto"/>
            <w:vAlign w:val="center"/>
          </w:tcPr>
          <w:p w14:paraId="335C05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438C8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п. Участок Сок</w:t>
            </w:r>
          </w:p>
        </w:tc>
        <w:tc>
          <w:tcPr>
            <w:tcW w:w="2124" w:type="pct"/>
            <w:shd w:val="clear" w:color="auto" w:fill="auto"/>
            <w:vAlign w:val="center"/>
          </w:tcPr>
          <w:p w14:paraId="7672C3B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Специалистов дом №2 кв.2 (прилегающая территория)</w:t>
            </w:r>
          </w:p>
        </w:tc>
      </w:tr>
      <w:tr w:rsidR="00AF2127" w:rsidRPr="00AF2127" w14:paraId="7AEE688B" w14:textId="77777777" w:rsidTr="00AF2127">
        <w:tc>
          <w:tcPr>
            <w:tcW w:w="354" w:type="pct"/>
            <w:shd w:val="clear" w:color="auto" w:fill="auto"/>
            <w:vAlign w:val="center"/>
          </w:tcPr>
          <w:p w14:paraId="14AD1C5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29.1</w:t>
            </w:r>
          </w:p>
        </w:tc>
        <w:tc>
          <w:tcPr>
            <w:tcW w:w="729" w:type="pct"/>
            <w:shd w:val="clear" w:color="auto" w:fill="auto"/>
            <w:vAlign w:val="center"/>
          </w:tcPr>
          <w:p w14:paraId="5024759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 </w:t>
            </w:r>
            <w:proofErr w:type="spellStart"/>
            <w:r w:rsidRPr="00AF2127">
              <w:rPr>
                <w:rFonts w:ascii="Times New Roman" w:hAnsi="Times New Roman" w:cs="Times New Roman"/>
                <w:snapToGrid w:val="0"/>
                <w:sz w:val="12"/>
                <w:szCs w:val="12"/>
              </w:rPr>
              <w:t>Нероновка</w:t>
            </w:r>
            <w:proofErr w:type="spellEnd"/>
          </w:p>
        </w:tc>
        <w:tc>
          <w:tcPr>
            <w:tcW w:w="1793" w:type="pct"/>
            <w:shd w:val="clear" w:color="auto" w:fill="auto"/>
            <w:vAlign w:val="center"/>
          </w:tcPr>
          <w:p w14:paraId="21C1039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Приход в честь Иконы Казанской Божьей Матери</w:t>
            </w:r>
          </w:p>
        </w:tc>
        <w:tc>
          <w:tcPr>
            <w:tcW w:w="2124" w:type="pct"/>
            <w:shd w:val="clear" w:color="auto" w:fill="auto"/>
            <w:vAlign w:val="center"/>
          </w:tcPr>
          <w:p w14:paraId="04B3A5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дом №87 (прилегающая территория)</w:t>
            </w:r>
          </w:p>
        </w:tc>
      </w:tr>
      <w:tr w:rsidR="00AF2127" w:rsidRPr="00AF2127" w14:paraId="6C9D6CA8" w14:textId="77777777" w:rsidTr="00AF2127">
        <w:tc>
          <w:tcPr>
            <w:tcW w:w="354" w:type="pct"/>
            <w:shd w:val="clear" w:color="auto" w:fill="auto"/>
            <w:vAlign w:val="center"/>
          </w:tcPr>
          <w:p w14:paraId="272DA03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29.2</w:t>
            </w:r>
          </w:p>
        </w:tc>
        <w:tc>
          <w:tcPr>
            <w:tcW w:w="729" w:type="pct"/>
            <w:shd w:val="clear" w:color="auto" w:fill="auto"/>
            <w:vAlign w:val="center"/>
          </w:tcPr>
          <w:p w14:paraId="1C686A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D4ED0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Филиал ФГУП «Почта России», библиотека, </w:t>
            </w:r>
            <w:r w:rsidRPr="00AF2127">
              <w:rPr>
                <w:rFonts w:ascii="Times New Roman" w:hAnsi="Times New Roman" w:cs="Times New Roman"/>
                <w:snapToGrid w:val="0"/>
                <w:sz w:val="12"/>
                <w:szCs w:val="12"/>
              </w:rPr>
              <w:lastRenderedPageBreak/>
              <w:t>Нероновский СДК МБУК «МКДЦ»</w:t>
            </w:r>
          </w:p>
        </w:tc>
        <w:tc>
          <w:tcPr>
            <w:tcW w:w="2124" w:type="pct"/>
            <w:shd w:val="clear" w:color="auto" w:fill="auto"/>
            <w:vAlign w:val="center"/>
          </w:tcPr>
          <w:p w14:paraId="3F95B0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Ул. Центральная дом №68а (прилегающая территория)</w:t>
            </w:r>
          </w:p>
        </w:tc>
      </w:tr>
      <w:tr w:rsidR="00AF2127" w:rsidRPr="00AF2127" w14:paraId="7E2022D0" w14:textId="77777777" w:rsidTr="00AF2127">
        <w:tc>
          <w:tcPr>
            <w:tcW w:w="354" w:type="pct"/>
            <w:shd w:val="clear" w:color="auto" w:fill="auto"/>
            <w:vAlign w:val="center"/>
          </w:tcPr>
          <w:p w14:paraId="6E5E51E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29.3</w:t>
            </w:r>
          </w:p>
        </w:tc>
        <w:tc>
          <w:tcPr>
            <w:tcW w:w="729" w:type="pct"/>
            <w:shd w:val="clear" w:color="auto" w:fill="auto"/>
            <w:vAlign w:val="center"/>
          </w:tcPr>
          <w:p w14:paraId="3379FCB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9DFD50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«Держава»</w:t>
            </w:r>
          </w:p>
        </w:tc>
        <w:tc>
          <w:tcPr>
            <w:tcW w:w="2124" w:type="pct"/>
            <w:shd w:val="clear" w:color="auto" w:fill="auto"/>
            <w:vAlign w:val="center"/>
          </w:tcPr>
          <w:p w14:paraId="4AFD9A9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дом №106 (прилегающая территория)</w:t>
            </w:r>
          </w:p>
        </w:tc>
      </w:tr>
      <w:tr w:rsidR="00AF2127" w:rsidRPr="00AF2127" w14:paraId="2A519C0B" w14:textId="77777777" w:rsidTr="00AF2127">
        <w:tc>
          <w:tcPr>
            <w:tcW w:w="354" w:type="pct"/>
            <w:shd w:val="clear" w:color="auto" w:fill="auto"/>
            <w:vAlign w:val="center"/>
          </w:tcPr>
          <w:p w14:paraId="31E479D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29.4</w:t>
            </w:r>
          </w:p>
        </w:tc>
        <w:tc>
          <w:tcPr>
            <w:tcW w:w="729" w:type="pct"/>
            <w:shd w:val="clear" w:color="auto" w:fill="auto"/>
            <w:vAlign w:val="center"/>
          </w:tcPr>
          <w:p w14:paraId="252376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C83832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Магазин №66 Сергиевского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3C4B283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Центральная дом №70 (прилегающая территория)</w:t>
            </w:r>
          </w:p>
        </w:tc>
      </w:tr>
      <w:tr w:rsidR="00AF2127" w:rsidRPr="00AF2127" w14:paraId="2B0AE5A9" w14:textId="77777777" w:rsidTr="00AF2127">
        <w:tc>
          <w:tcPr>
            <w:tcW w:w="354" w:type="pct"/>
            <w:shd w:val="clear" w:color="auto" w:fill="auto"/>
            <w:vAlign w:val="center"/>
          </w:tcPr>
          <w:p w14:paraId="17DC2D5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29.5</w:t>
            </w:r>
          </w:p>
        </w:tc>
        <w:tc>
          <w:tcPr>
            <w:tcW w:w="729" w:type="pct"/>
            <w:shd w:val="clear" w:color="auto" w:fill="auto"/>
            <w:vAlign w:val="center"/>
          </w:tcPr>
          <w:p w14:paraId="74C3FFD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E3A3BB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Ромаданова</w:t>
            </w:r>
            <w:proofErr w:type="spellEnd"/>
            <w:r w:rsidRPr="00AF2127">
              <w:rPr>
                <w:rFonts w:ascii="Times New Roman" w:hAnsi="Times New Roman" w:cs="Times New Roman"/>
                <w:snapToGrid w:val="0"/>
                <w:sz w:val="12"/>
                <w:szCs w:val="12"/>
              </w:rPr>
              <w:t xml:space="preserve"> Т.Г.</w:t>
            </w:r>
          </w:p>
        </w:tc>
        <w:tc>
          <w:tcPr>
            <w:tcW w:w="2124" w:type="pct"/>
            <w:shd w:val="clear" w:color="auto" w:fill="auto"/>
            <w:vAlign w:val="center"/>
          </w:tcPr>
          <w:p w14:paraId="3B118A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Напротив СДК с. </w:t>
            </w:r>
            <w:proofErr w:type="spellStart"/>
            <w:r w:rsidRPr="00AF2127">
              <w:rPr>
                <w:rFonts w:ascii="Times New Roman" w:hAnsi="Times New Roman" w:cs="Times New Roman"/>
                <w:snapToGrid w:val="0"/>
                <w:sz w:val="12"/>
                <w:szCs w:val="12"/>
              </w:rPr>
              <w:t>Нероновка</w:t>
            </w:r>
            <w:proofErr w:type="spellEnd"/>
            <w:r w:rsidRPr="00AF2127">
              <w:rPr>
                <w:rFonts w:ascii="Times New Roman" w:hAnsi="Times New Roman" w:cs="Times New Roman"/>
                <w:snapToGrid w:val="0"/>
                <w:sz w:val="12"/>
                <w:szCs w:val="12"/>
              </w:rPr>
              <w:t xml:space="preserve"> (ул. Центральная д.№68а) прилегающая территория</w:t>
            </w:r>
          </w:p>
        </w:tc>
      </w:tr>
      <w:tr w:rsidR="00AF2127" w:rsidRPr="00AF2127" w14:paraId="7FB008A7" w14:textId="77777777" w:rsidTr="00AF2127">
        <w:tc>
          <w:tcPr>
            <w:tcW w:w="354" w:type="pct"/>
            <w:shd w:val="clear" w:color="auto" w:fill="auto"/>
            <w:vAlign w:val="center"/>
          </w:tcPr>
          <w:p w14:paraId="5C1956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w:t>
            </w:r>
          </w:p>
        </w:tc>
        <w:tc>
          <w:tcPr>
            <w:tcW w:w="729" w:type="pct"/>
            <w:shd w:val="clear" w:color="auto" w:fill="auto"/>
            <w:vAlign w:val="center"/>
          </w:tcPr>
          <w:p w14:paraId="530A836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Воротнее</w:t>
            </w:r>
          </w:p>
        </w:tc>
        <w:tc>
          <w:tcPr>
            <w:tcW w:w="1793" w:type="pct"/>
            <w:shd w:val="clear" w:color="auto" w:fill="auto"/>
            <w:vAlign w:val="center"/>
          </w:tcPr>
          <w:p w14:paraId="556129C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«Агрокомплекс «Конезавод Самарский»».</w:t>
            </w:r>
          </w:p>
          <w:p w14:paraId="0B8D1CE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roofErr w:type="spellStart"/>
            <w:r w:rsidRPr="00AF2127">
              <w:rPr>
                <w:rFonts w:ascii="Times New Roman" w:hAnsi="Times New Roman" w:cs="Times New Roman"/>
                <w:snapToGrid w:val="0"/>
                <w:sz w:val="12"/>
                <w:szCs w:val="12"/>
              </w:rPr>
              <w:t>Легостаев</w:t>
            </w:r>
            <w:proofErr w:type="spellEnd"/>
            <w:r w:rsidRPr="00AF2127">
              <w:rPr>
                <w:rFonts w:ascii="Times New Roman" w:hAnsi="Times New Roman" w:cs="Times New Roman"/>
                <w:snapToGrid w:val="0"/>
                <w:sz w:val="12"/>
                <w:szCs w:val="12"/>
              </w:rPr>
              <w:t xml:space="preserve"> В.И.</w:t>
            </w:r>
          </w:p>
        </w:tc>
        <w:tc>
          <w:tcPr>
            <w:tcW w:w="2124" w:type="pct"/>
            <w:shd w:val="clear" w:color="auto" w:fill="auto"/>
            <w:vAlign w:val="center"/>
          </w:tcPr>
          <w:p w14:paraId="3F9985D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Территория</w:t>
            </w:r>
            <w:proofErr w:type="gramEnd"/>
            <w:r w:rsidRPr="00AF2127">
              <w:rPr>
                <w:rFonts w:ascii="Times New Roman" w:hAnsi="Times New Roman" w:cs="Times New Roman"/>
                <w:snapToGrid w:val="0"/>
                <w:sz w:val="12"/>
                <w:szCs w:val="12"/>
              </w:rPr>
              <w:t xml:space="preserve"> ограниченная лесом, автодорогой с. Воротнее - п. Калиновый Ключ</w:t>
            </w:r>
          </w:p>
        </w:tc>
      </w:tr>
      <w:tr w:rsidR="00AF2127" w:rsidRPr="00AF2127" w14:paraId="764783F8" w14:textId="77777777" w:rsidTr="00AF2127">
        <w:tc>
          <w:tcPr>
            <w:tcW w:w="354" w:type="pct"/>
            <w:shd w:val="clear" w:color="auto" w:fill="auto"/>
            <w:vAlign w:val="center"/>
          </w:tcPr>
          <w:p w14:paraId="1F48EB6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30.2</w:t>
            </w:r>
          </w:p>
        </w:tc>
        <w:tc>
          <w:tcPr>
            <w:tcW w:w="729" w:type="pct"/>
            <w:shd w:val="clear" w:color="auto" w:fill="auto"/>
            <w:vAlign w:val="center"/>
          </w:tcPr>
          <w:p w14:paraId="4B7C78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2F95D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«ОЦ» с. Воротнее</w:t>
            </w:r>
          </w:p>
          <w:p w14:paraId="19951E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
          <w:p w14:paraId="08C0A8F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Коршикова</w:t>
            </w:r>
            <w:proofErr w:type="spellEnd"/>
            <w:r w:rsidRPr="00AF2127">
              <w:rPr>
                <w:rFonts w:ascii="Times New Roman" w:hAnsi="Times New Roman" w:cs="Times New Roman"/>
                <w:snapToGrid w:val="0"/>
                <w:sz w:val="12"/>
                <w:szCs w:val="12"/>
              </w:rPr>
              <w:t xml:space="preserve"> О.П.</w:t>
            </w:r>
          </w:p>
        </w:tc>
        <w:tc>
          <w:tcPr>
            <w:tcW w:w="2124" w:type="pct"/>
            <w:shd w:val="clear" w:color="auto" w:fill="auto"/>
            <w:vAlign w:val="center"/>
          </w:tcPr>
          <w:p w14:paraId="621FBAA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Пришкольная территория ограниченная ул. </w:t>
            </w:r>
            <w:proofErr w:type="gramStart"/>
            <w:r w:rsidRPr="00AF2127">
              <w:rPr>
                <w:rFonts w:ascii="Times New Roman" w:hAnsi="Times New Roman" w:cs="Times New Roman"/>
                <w:snapToGrid w:val="0"/>
                <w:sz w:val="12"/>
                <w:szCs w:val="12"/>
              </w:rPr>
              <w:t>Почтовой</w:t>
            </w:r>
            <w:proofErr w:type="gramEnd"/>
            <w:r w:rsidRPr="00AF2127">
              <w:rPr>
                <w:rFonts w:ascii="Times New Roman" w:hAnsi="Times New Roman" w:cs="Times New Roman"/>
                <w:snapToGrid w:val="0"/>
                <w:sz w:val="12"/>
                <w:szCs w:val="12"/>
              </w:rPr>
              <w:t>, Школьной, пер. Специалистов, внутренняя территория, территория расположения мемориального комплекса на кладбище с. Воротнее</w:t>
            </w:r>
          </w:p>
        </w:tc>
      </w:tr>
      <w:tr w:rsidR="00AF2127" w:rsidRPr="00AF2127" w14:paraId="72BB29C5" w14:textId="77777777" w:rsidTr="00AF2127">
        <w:tc>
          <w:tcPr>
            <w:tcW w:w="354" w:type="pct"/>
            <w:shd w:val="clear" w:color="auto" w:fill="auto"/>
            <w:vAlign w:val="center"/>
          </w:tcPr>
          <w:p w14:paraId="309EC29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30.3</w:t>
            </w:r>
          </w:p>
        </w:tc>
        <w:tc>
          <w:tcPr>
            <w:tcW w:w="729" w:type="pct"/>
            <w:shd w:val="clear" w:color="auto" w:fill="auto"/>
            <w:vAlign w:val="center"/>
          </w:tcPr>
          <w:p w14:paraId="559B301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D9075B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ООВП с. Воротнее</w:t>
            </w:r>
          </w:p>
          <w:p w14:paraId="69FFB58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Садыков А.А.</w:t>
            </w:r>
          </w:p>
        </w:tc>
        <w:tc>
          <w:tcPr>
            <w:tcW w:w="2124" w:type="pct"/>
            <w:shd w:val="clear" w:color="auto" w:fill="auto"/>
            <w:vAlign w:val="center"/>
          </w:tcPr>
          <w:p w14:paraId="11E3FF0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ограниченная уличной дорогой ул. Молодежная</w:t>
            </w:r>
          </w:p>
        </w:tc>
      </w:tr>
      <w:tr w:rsidR="00AF2127" w:rsidRPr="00AF2127" w14:paraId="62A8B644" w14:textId="77777777" w:rsidTr="00AF2127">
        <w:tc>
          <w:tcPr>
            <w:tcW w:w="354" w:type="pct"/>
            <w:shd w:val="clear" w:color="auto" w:fill="auto"/>
            <w:vAlign w:val="center"/>
          </w:tcPr>
          <w:p w14:paraId="113E6B4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30.4</w:t>
            </w:r>
          </w:p>
        </w:tc>
        <w:tc>
          <w:tcPr>
            <w:tcW w:w="729" w:type="pct"/>
            <w:shd w:val="clear" w:color="auto" w:fill="auto"/>
            <w:vAlign w:val="center"/>
          </w:tcPr>
          <w:p w14:paraId="22A6F8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A9777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Сергиевский пансионат для детей-инвалидов</w:t>
            </w:r>
          </w:p>
          <w:p w14:paraId="1FD13EA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
          <w:p w14:paraId="395D409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Набережнев</w:t>
            </w:r>
            <w:proofErr w:type="spellEnd"/>
            <w:r w:rsidRPr="00AF2127">
              <w:rPr>
                <w:rFonts w:ascii="Times New Roman" w:hAnsi="Times New Roman" w:cs="Times New Roman"/>
                <w:snapToGrid w:val="0"/>
                <w:sz w:val="12"/>
                <w:szCs w:val="12"/>
              </w:rPr>
              <w:t xml:space="preserve"> С.А.</w:t>
            </w:r>
          </w:p>
        </w:tc>
        <w:tc>
          <w:tcPr>
            <w:tcW w:w="2124" w:type="pct"/>
            <w:shd w:val="clear" w:color="auto" w:fill="auto"/>
            <w:vAlign w:val="center"/>
          </w:tcPr>
          <w:p w14:paraId="4983DC5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Территория</w:t>
            </w:r>
            <w:proofErr w:type="gramEnd"/>
            <w:r w:rsidRPr="00AF2127">
              <w:rPr>
                <w:rFonts w:ascii="Times New Roman" w:hAnsi="Times New Roman" w:cs="Times New Roman"/>
                <w:snapToGrid w:val="0"/>
                <w:sz w:val="12"/>
                <w:szCs w:val="12"/>
              </w:rPr>
              <w:t xml:space="preserve"> ограниченная автодорогой с. Воротнее - п. Красные Дубки, автодорогой на п. </w:t>
            </w:r>
            <w:proofErr w:type="spellStart"/>
            <w:r w:rsidRPr="00AF2127">
              <w:rPr>
                <w:rFonts w:ascii="Times New Roman" w:hAnsi="Times New Roman" w:cs="Times New Roman"/>
                <w:snapToGrid w:val="0"/>
                <w:sz w:val="12"/>
                <w:szCs w:val="12"/>
              </w:rPr>
              <w:t>Лагода</w:t>
            </w:r>
            <w:proofErr w:type="spellEnd"/>
            <w:r w:rsidRPr="00AF2127">
              <w:rPr>
                <w:rFonts w:ascii="Times New Roman" w:hAnsi="Times New Roman" w:cs="Times New Roman"/>
                <w:snapToGrid w:val="0"/>
                <w:sz w:val="12"/>
                <w:szCs w:val="12"/>
              </w:rPr>
              <w:t>, лесным массивом за хозяйственным двором</w:t>
            </w:r>
          </w:p>
        </w:tc>
      </w:tr>
      <w:tr w:rsidR="00AF2127" w:rsidRPr="00AF2127" w14:paraId="06DB40F8" w14:textId="77777777" w:rsidTr="00AF2127">
        <w:tc>
          <w:tcPr>
            <w:tcW w:w="354" w:type="pct"/>
            <w:shd w:val="clear" w:color="auto" w:fill="auto"/>
            <w:vAlign w:val="center"/>
          </w:tcPr>
          <w:p w14:paraId="7D65458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30.5</w:t>
            </w:r>
          </w:p>
        </w:tc>
        <w:tc>
          <w:tcPr>
            <w:tcW w:w="729" w:type="pct"/>
            <w:shd w:val="clear" w:color="auto" w:fill="auto"/>
            <w:vAlign w:val="center"/>
          </w:tcPr>
          <w:p w14:paraId="31299C1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45714C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«Фармация»</w:t>
            </w:r>
          </w:p>
          <w:p w14:paraId="3BC4BCA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
          <w:p w14:paraId="058652E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Чеверикина</w:t>
            </w:r>
            <w:proofErr w:type="spellEnd"/>
            <w:r w:rsidRPr="00AF2127">
              <w:rPr>
                <w:rFonts w:ascii="Times New Roman" w:hAnsi="Times New Roman" w:cs="Times New Roman"/>
                <w:snapToGrid w:val="0"/>
                <w:sz w:val="12"/>
                <w:szCs w:val="12"/>
              </w:rPr>
              <w:t xml:space="preserve"> Е.В.</w:t>
            </w:r>
          </w:p>
        </w:tc>
        <w:tc>
          <w:tcPr>
            <w:tcW w:w="2124" w:type="pct"/>
            <w:shd w:val="clear" w:color="auto" w:fill="auto"/>
            <w:vAlign w:val="center"/>
          </w:tcPr>
          <w:p w14:paraId="0D2606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прилегающая к СДК в радиусе 15 м от объекта</w:t>
            </w:r>
          </w:p>
        </w:tc>
      </w:tr>
      <w:tr w:rsidR="00AF2127" w:rsidRPr="00AF2127" w14:paraId="6807CAB2" w14:textId="77777777" w:rsidTr="00AF2127">
        <w:tc>
          <w:tcPr>
            <w:tcW w:w="354" w:type="pct"/>
            <w:shd w:val="clear" w:color="auto" w:fill="auto"/>
            <w:vAlign w:val="center"/>
          </w:tcPr>
          <w:p w14:paraId="245811F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30.6</w:t>
            </w:r>
          </w:p>
        </w:tc>
        <w:tc>
          <w:tcPr>
            <w:tcW w:w="729" w:type="pct"/>
            <w:shd w:val="clear" w:color="auto" w:fill="auto"/>
            <w:vAlign w:val="center"/>
          </w:tcPr>
          <w:p w14:paraId="61B5AF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22471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Воротненский</w:t>
            </w:r>
            <w:proofErr w:type="spellEnd"/>
            <w:r w:rsidRPr="00AF2127">
              <w:rPr>
                <w:rFonts w:ascii="Times New Roman" w:hAnsi="Times New Roman" w:cs="Times New Roman"/>
                <w:snapToGrid w:val="0"/>
                <w:sz w:val="12"/>
                <w:szCs w:val="12"/>
              </w:rPr>
              <w:t xml:space="preserve"> СДК МБУК «МКДЦ» ответственный Богатырева Е.Б.</w:t>
            </w:r>
          </w:p>
        </w:tc>
        <w:tc>
          <w:tcPr>
            <w:tcW w:w="2124" w:type="pct"/>
            <w:shd w:val="clear" w:color="auto" w:fill="auto"/>
            <w:vAlign w:val="center"/>
          </w:tcPr>
          <w:p w14:paraId="1B21500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Площадь, ограниченная автодорогой на улицу Парковая, тротуарами в переулке </w:t>
            </w:r>
            <w:proofErr w:type="gramStart"/>
            <w:r w:rsidRPr="00AF2127">
              <w:rPr>
                <w:rFonts w:ascii="Times New Roman" w:hAnsi="Times New Roman" w:cs="Times New Roman"/>
                <w:snapToGrid w:val="0"/>
                <w:sz w:val="12"/>
                <w:szCs w:val="12"/>
              </w:rPr>
              <w:t>Почтовый</w:t>
            </w:r>
            <w:proofErr w:type="gramEnd"/>
            <w:r w:rsidRPr="00AF2127">
              <w:rPr>
                <w:rFonts w:ascii="Times New Roman" w:hAnsi="Times New Roman" w:cs="Times New Roman"/>
                <w:snapToGrid w:val="0"/>
                <w:sz w:val="12"/>
                <w:szCs w:val="12"/>
              </w:rPr>
              <w:t>.</w:t>
            </w:r>
          </w:p>
        </w:tc>
      </w:tr>
      <w:tr w:rsidR="00AF2127" w:rsidRPr="00AF2127" w14:paraId="07B887A9" w14:textId="77777777" w:rsidTr="00AF2127">
        <w:tc>
          <w:tcPr>
            <w:tcW w:w="354" w:type="pct"/>
            <w:shd w:val="clear" w:color="auto" w:fill="auto"/>
            <w:vAlign w:val="center"/>
          </w:tcPr>
          <w:p w14:paraId="0DF80AA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30.7</w:t>
            </w:r>
          </w:p>
        </w:tc>
        <w:tc>
          <w:tcPr>
            <w:tcW w:w="729" w:type="pct"/>
            <w:shd w:val="clear" w:color="auto" w:fill="auto"/>
            <w:vAlign w:val="center"/>
          </w:tcPr>
          <w:p w14:paraId="7FBE338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ECCF5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Сергиевского отделения Сбербанка РФ</w:t>
            </w:r>
          </w:p>
          <w:p w14:paraId="57EB6AA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
        </w:tc>
        <w:tc>
          <w:tcPr>
            <w:tcW w:w="2124" w:type="pct"/>
            <w:shd w:val="clear" w:color="auto" w:fill="auto"/>
            <w:vAlign w:val="center"/>
          </w:tcPr>
          <w:p w14:paraId="7D67872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прилегающая к СДК в радиусе 15 м от объекта</w:t>
            </w:r>
          </w:p>
        </w:tc>
      </w:tr>
      <w:tr w:rsidR="00AF2127" w:rsidRPr="00AF2127" w14:paraId="4728F260" w14:textId="77777777" w:rsidTr="00AF2127">
        <w:tc>
          <w:tcPr>
            <w:tcW w:w="354" w:type="pct"/>
            <w:shd w:val="clear" w:color="auto" w:fill="auto"/>
            <w:vAlign w:val="center"/>
          </w:tcPr>
          <w:p w14:paraId="4D39238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30.8</w:t>
            </w:r>
          </w:p>
        </w:tc>
        <w:tc>
          <w:tcPr>
            <w:tcW w:w="729" w:type="pct"/>
            <w:shd w:val="clear" w:color="auto" w:fill="auto"/>
            <w:vAlign w:val="center"/>
          </w:tcPr>
          <w:p w14:paraId="2415CB2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31FD62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ЖКХ участок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p>
          <w:p w14:paraId="2767BC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Ответственный</w:t>
            </w:r>
            <w:proofErr w:type="gramEnd"/>
            <w:r w:rsidRPr="00AF2127">
              <w:rPr>
                <w:rFonts w:ascii="Times New Roman" w:hAnsi="Times New Roman" w:cs="Times New Roman"/>
                <w:snapToGrid w:val="0"/>
                <w:sz w:val="12"/>
                <w:szCs w:val="12"/>
              </w:rPr>
              <w:t xml:space="preserve"> Архипова Е.В.</w:t>
            </w:r>
          </w:p>
        </w:tc>
        <w:tc>
          <w:tcPr>
            <w:tcW w:w="2124" w:type="pct"/>
            <w:shd w:val="clear" w:color="auto" w:fill="auto"/>
            <w:vAlign w:val="center"/>
          </w:tcPr>
          <w:p w14:paraId="51C329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 вокруг объекта</w:t>
            </w:r>
          </w:p>
        </w:tc>
      </w:tr>
      <w:tr w:rsidR="00AF2127" w:rsidRPr="00AF2127" w14:paraId="373FFC75" w14:textId="77777777" w:rsidTr="00AF2127">
        <w:tc>
          <w:tcPr>
            <w:tcW w:w="354" w:type="pct"/>
            <w:shd w:val="clear" w:color="auto" w:fill="auto"/>
            <w:vAlign w:val="center"/>
          </w:tcPr>
          <w:p w14:paraId="08E71B7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30.9</w:t>
            </w:r>
          </w:p>
        </w:tc>
        <w:tc>
          <w:tcPr>
            <w:tcW w:w="729" w:type="pct"/>
            <w:shd w:val="clear" w:color="auto" w:fill="auto"/>
            <w:vAlign w:val="center"/>
          </w:tcPr>
          <w:p w14:paraId="2515DF8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32E01F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Филиал ФГУП «Почта России» </w:t>
            </w:r>
          </w:p>
          <w:p w14:paraId="270DF6C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roofErr w:type="spellStart"/>
            <w:r w:rsidRPr="00AF2127">
              <w:rPr>
                <w:rFonts w:ascii="Times New Roman" w:hAnsi="Times New Roman" w:cs="Times New Roman"/>
                <w:snapToGrid w:val="0"/>
                <w:sz w:val="12"/>
                <w:szCs w:val="12"/>
              </w:rPr>
              <w:t>Бачевская</w:t>
            </w:r>
            <w:proofErr w:type="spellEnd"/>
            <w:r w:rsidRPr="00AF2127">
              <w:rPr>
                <w:rFonts w:ascii="Times New Roman" w:hAnsi="Times New Roman" w:cs="Times New Roman"/>
                <w:snapToGrid w:val="0"/>
                <w:sz w:val="12"/>
                <w:szCs w:val="12"/>
              </w:rPr>
              <w:t xml:space="preserve"> Н.В.</w:t>
            </w:r>
          </w:p>
        </w:tc>
        <w:tc>
          <w:tcPr>
            <w:tcW w:w="2124" w:type="pct"/>
            <w:shd w:val="clear" w:color="auto" w:fill="auto"/>
            <w:vAlign w:val="center"/>
          </w:tcPr>
          <w:p w14:paraId="5DC059C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ограниченная подъездной дорогой  к отделению</w:t>
            </w:r>
          </w:p>
        </w:tc>
      </w:tr>
      <w:tr w:rsidR="00AF2127" w:rsidRPr="00AF2127" w14:paraId="69C26B35" w14:textId="77777777" w:rsidTr="00AF2127">
        <w:tc>
          <w:tcPr>
            <w:tcW w:w="354" w:type="pct"/>
            <w:shd w:val="clear" w:color="auto" w:fill="auto"/>
            <w:vAlign w:val="center"/>
          </w:tcPr>
          <w:p w14:paraId="2CC4E8F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30.10</w:t>
            </w:r>
          </w:p>
        </w:tc>
        <w:tc>
          <w:tcPr>
            <w:tcW w:w="729" w:type="pct"/>
            <w:shd w:val="clear" w:color="auto" w:fill="auto"/>
            <w:vAlign w:val="center"/>
          </w:tcPr>
          <w:p w14:paraId="192980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844DF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Клуб п. Красные Дубки</w:t>
            </w:r>
          </w:p>
          <w:p w14:paraId="354C14B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Ответственный</w:t>
            </w:r>
            <w:proofErr w:type="gramEnd"/>
            <w:r w:rsidRPr="00AF2127">
              <w:rPr>
                <w:rFonts w:ascii="Times New Roman" w:hAnsi="Times New Roman" w:cs="Times New Roman"/>
                <w:snapToGrid w:val="0"/>
                <w:sz w:val="12"/>
                <w:szCs w:val="12"/>
              </w:rPr>
              <w:t xml:space="preserve"> Ремнева Е.В.</w:t>
            </w:r>
          </w:p>
        </w:tc>
        <w:tc>
          <w:tcPr>
            <w:tcW w:w="2124" w:type="pct"/>
            <w:shd w:val="clear" w:color="auto" w:fill="auto"/>
            <w:vAlign w:val="center"/>
          </w:tcPr>
          <w:p w14:paraId="42C3B9F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ограниченная дорогой на ул. Центральная, Гагарина</w:t>
            </w:r>
          </w:p>
        </w:tc>
      </w:tr>
      <w:tr w:rsidR="00AF2127" w:rsidRPr="00AF2127" w14:paraId="5FE1D944" w14:textId="77777777" w:rsidTr="00AF2127">
        <w:tc>
          <w:tcPr>
            <w:tcW w:w="354" w:type="pct"/>
            <w:shd w:val="clear" w:color="auto" w:fill="auto"/>
            <w:vAlign w:val="center"/>
          </w:tcPr>
          <w:p w14:paraId="6297C3B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30.11</w:t>
            </w:r>
          </w:p>
        </w:tc>
        <w:tc>
          <w:tcPr>
            <w:tcW w:w="729" w:type="pct"/>
            <w:shd w:val="clear" w:color="auto" w:fill="auto"/>
            <w:vAlign w:val="center"/>
          </w:tcPr>
          <w:p w14:paraId="733C402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EF948E1" w14:textId="77777777" w:rsidR="00337CBE" w:rsidRDefault="00AF2127" w:rsidP="00337CBE">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ФАП п. Красные</w:t>
            </w:r>
            <w:r w:rsidR="00337CBE">
              <w:rPr>
                <w:rFonts w:ascii="Times New Roman" w:hAnsi="Times New Roman" w:cs="Times New Roman"/>
                <w:snapToGrid w:val="0"/>
                <w:sz w:val="12"/>
                <w:szCs w:val="12"/>
              </w:rPr>
              <w:t xml:space="preserve"> Дубки </w:t>
            </w:r>
          </w:p>
          <w:p w14:paraId="79C1737D" w14:textId="4AC91361" w:rsidR="00AF2127" w:rsidRPr="00AF2127" w:rsidRDefault="00AF2127" w:rsidP="00337CBE">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Садыков А.А.</w:t>
            </w:r>
          </w:p>
        </w:tc>
        <w:tc>
          <w:tcPr>
            <w:tcW w:w="2124" w:type="pct"/>
            <w:shd w:val="clear" w:color="auto" w:fill="auto"/>
            <w:vAlign w:val="center"/>
          </w:tcPr>
          <w:p w14:paraId="0D786C5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Площадь в радиусе 5м у подъезда №2 (ул. Гагарина)</w:t>
            </w:r>
          </w:p>
        </w:tc>
      </w:tr>
      <w:tr w:rsidR="00AF2127" w:rsidRPr="00AF2127" w14:paraId="7CE789A2" w14:textId="77777777" w:rsidTr="00AF2127">
        <w:tc>
          <w:tcPr>
            <w:tcW w:w="354" w:type="pct"/>
            <w:shd w:val="clear" w:color="auto" w:fill="auto"/>
            <w:vAlign w:val="center"/>
          </w:tcPr>
          <w:p w14:paraId="7658E95B" w14:textId="5C6DB501"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30.12</w:t>
            </w:r>
          </w:p>
        </w:tc>
        <w:tc>
          <w:tcPr>
            <w:tcW w:w="729" w:type="pct"/>
            <w:shd w:val="clear" w:color="auto" w:fill="auto"/>
            <w:vAlign w:val="center"/>
          </w:tcPr>
          <w:p w14:paraId="4BFD383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C62DFC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Черновское ПО магазин </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 xml:space="preserve"> с. Воротнее</w:t>
            </w:r>
          </w:p>
          <w:p w14:paraId="082F1BC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roofErr w:type="spellStart"/>
            <w:r w:rsidRPr="00AF2127">
              <w:rPr>
                <w:rFonts w:ascii="Times New Roman" w:hAnsi="Times New Roman" w:cs="Times New Roman"/>
                <w:snapToGrid w:val="0"/>
                <w:sz w:val="12"/>
                <w:szCs w:val="12"/>
              </w:rPr>
              <w:t>Шевырева</w:t>
            </w:r>
            <w:proofErr w:type="spellEnd"/>
            <w:r w:rsidRPr="00AF2127">
              <w:rPr>
                <w:rFonts w:ascii="Times New Roman" w:hAnsi="Times New Roman" w:cs="Times New Roman"/>
                <w:snapToGrid w:val="0"/>
                <w:sz w:val="12"/>
                <w:szCs w:val="12"/>
              </w:rPr>
              <w:t xml:space="preserve"> С.А.</w:t>
            </w:r>
          </w:p>
        </w:tc>
        <w:tc>
          <w:tcPr>
            <w:tcW w:w="2124" w:type="pct"/>
            <w:shd w:val="clear" w:color="auto" w:fill="auto"/>
            <w:vAlign w:val="center"/>
          </w:tcPr>
          <w:p w14:paraId="12485B6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в радиусе 15 м вокруг объекта</w:t>
            </w:r>
          </w:p>
        </w:tc>
      </w:tr>
      <w:tr w:rsidR="00AF2127" w:rsidRPr="00AF2127" w14:paraId="2575C3D9" w14:textId="77777777" w:rsidTr="00AF2127">
        <w:tc>
          <w:tcPr>
            <w:tcW w:w="354" w:type="pct"/>
            <w:shd w:val="clear" w:color="auto" w:fill="auto"/>
            <w:vAlign w:val="center"/>
          </w:tcPr>
          <w:p w14:paraId="5997F86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30.13</w:t>
            </w:r>
          </w:p>
        </w:tc>
        <w:tc>
          <w:tcPr>
            <w:tcW w:w="729" w:type="pct"/>
            <w:shd w:val="clear" w:color="auto" w:fill="auto"/>
            <w:vAlign w:val="center"/>
          </w:tcPr>
          <w:p w14:paraId="362228B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80DA6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Черновское ПО магазин в п. </w:t>
            </w:r>
            <w:proofErr w:type="spellStart"/>
            <w:r w:rsidRPr="00AF2127">
              <w:rPr>
                <w:rFonts w:ascii="Times New Roman" w:hAnsi="Times New Roman" w:cs="Times New Roman"/>
                <w:snapToGrid w:val="0"/>
                <w:sz w:val="12"/>
                <w:szCs w:val="12"/>
              </w:rPr>
              <w:t>Лагода</w:t>
            </w:r>
            <w:proofErr w:type="spellEnd"/>
          </w:p>
          <w:p w14:paraId="0546BCA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Сидоренко Д.В.</w:t>
            </w:r>
          </w:p>
        </w:tc>
        <w:tc>
          <w:tcPr>
            <w:tcW w:w="2124" w:type="pct"/>
            <w:shd w:val="clear" w:color="auto" w:fill="auto"/>
            <w:vAlign w:val="center"/>
          </w:tcPr>
          <w:p w14:paraId="05BFADA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в радиусе 15 м вокруг объекта</w:t>
            </w:r>
          </w:p>
        </w:tc>
      </w:tr>
      <w:tr w:rsidR="00AF2127" w:rsidRPr="00AF2127" w14:paraId="4A4ABA75" w14:textId="77777777" w:rsidTr="00AF2127">
        <w:tc>
          <w:tcPr>
            <w:tcW w:w="354" w:type="pct"/>
            <w:shd w:val="clear" w:color="auto" w:fill="auto"/>
            <w:vAlign w:val="center"/>
          </w:tcPr>
          <w:p w14:paraId="31E7300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30.14</w:t>
            </w:r>
          </w:p>
        </w:tc>
        <w:tc>
          <w:tcPr>
            <w:tcW w:w="729" w:type="pct"/>
            <w:shd w:val="clear" w:color="auto" w:fill="auto"/>
            <w:vAlign w:val="center"/>
          </w:tcPr>
          <w:p w14:paraId="0D2B42D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FB0A71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Денисова Е.И. магазины «Берёзка». </w:t>
            </w:r>
          </w:p>
          <w:p w14:paraId="470828C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«Товары для дома».</w:t>
            </w:r>
          </w:p>
          <w:p w14:paraId="1F103B7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Ответственный </w:t>
            </w:r>
            <w:proofErr w:type="spellStart"/>
            <w:r w:rsidRPr="00AF2127">
              <w:rPr>
                <w:rFonts w:ascii="Times New Roman" w:hAnsi="Times New Roman" w:cs="Times New Roman"/>
                <w:snapToGrid w:val="0"/>
                <w:sz w:val="12"/>
                <w:szCs w:val="12"/>
              </w:rPr>
              <w:t>Марамыгина</w:t>
            </w:r>
            <w:proofErr w:type="spellEnd"/>
            <w:r w:rsidRPr="00AF2127">
              <w:rPr>
                <w:rFonts w:ascii="Times New Roman" w:hAnsi="Times New Roman" w:cs="Times New Roman"/>
                <w:snapToGrid w:val="0"/>
                <w:sz w:val="12"/>
                <w:szCs w:val="12"/>
              </w:rPr>
              <w:t xml:space="preserve"> А.В..</w:t>
            </w:r>
          </w:p>
        </w:tc>
        <w:tc>
          <w:tcPr>
            <w:tcW w:w="2124" w:type="pct"/>
            <w:shd w:val="clear" w:color="auto" w:fill="auto"/>
            <w:vAlign w:val="center"/>
          </w:tcPr>
          <w:p w14:paraId="4CC55B4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на удалении 15 м от объекта</w:t>
            </w:r>
          </w:p>
        </w:tc>
      </w:tr>
      <w:tr w:rsidR="00AF2127" w:rsidRPr="00AF2127" w14:paraId="12C6FB65" w14:textId="77777777" w:rsidTr="00AF2127">
        <w:tc>
          <w:tcPr>
            <w:tcW w:w="354" w:type="pct"/>
            <w:shd w:val="clear" w:color="auto" w:fill="auto"/>
            <w:vAlign w:val="center"/>
          </w:tcPr>
          <w:p w14:paraId="2FDFFF4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30.15</w:t>
            </w:r>
          </w:p>
        </w:tc>
        <w:tc>
          <w:tcPr>
            <w:tcW w:w="729" w:type="pct"/>
            <w:shd w:val="clear" w:color="auto" w:fill="auto"/>
            <w:vAlign w:val="center"/>
          </w:tcPr>
          <w:p w14:paraId="3F5152C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DE0C20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Никулина А.Ю.</w:t>
            </w:r>
          </w:p>
          <w:p w14:paraId="227F7EE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«Перекресток»</w:t>
            </w:r>
          </w:p>
          <w:p w14:paraId="1035066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Ответственный</w:t>
            </w:r>
            <w:proofErr w:type="gramEnd"/>
            <w:r w:rsidRPr="00AF2127">
              <w:rPr>
                <w:rFonts w:ascii="Times New Roman" w:hAnsi="Times New Roman" w:cs="Times New Roman"/>
                <w:snapToGrid w:val="0"/>
                <w:sz w:val="12"/>
                <w:szCs w:val="12"/>
              </w:rPr>
              <w:t xml:space="preserve"> Никулина А.Ю.</w:t>
            </w:r>
          </w:p>
        </w:tc>
        <w:tc>
          <w:tcPr>
            <w:tcW w:w="2124" w:type="pct"/>
            <w:shd w:val="clear" w:color="auto" w:fill="auto"/>
            <w:vAlign w:val="center"/>
          </w:tcPr>
          <w:p w14:paraId="5D43F2D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на удалении 15 м от объекта</w:t>
            </w:r>
          </w:p>
        </w:tc>
      </w:tr>
      <w:tr w:rsidR="00AF2127" w:rsidRPr="00AF2127" w14:paraId="6E5BD51F" w14:textId="77777777" w:rsidTr="00AF2127">
        <w:tc>
          <w:tcPr>
            <w:tcW w:w="354" w:type="pct"/>
            <w:shd w:val="clear" w:color="auto" w:fill="auto"/>
            <w:vAlign w:val="center"/>
          </w:tcPr>
          <w:p w14:paraId="76A6FF6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30.16</w:t>
            </w:r>
          </w:p>
        </w:tc>
        <w:tc>
          <w:tcPr>
            <w:tcW w:w="729" w:type="pct"/>
            <w:shd w:val="clear" w:color="auto" w:fill="auto"/>
            <w:vAlign w:val="center"/>
          </w:tcPr>
          <w:p w14:paraId="7FA0BE3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4AF812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Акопян Т.А. </w:t>
            </w:r>
          </w:p>
          <w:p w14:paraId="6BF9AD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Кафе «Жемчужина» </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 xml:space="preserve"> с. Воротнее</w:t>
            </w:r>
          </w:p>
          <w:p w14:paraId="648C562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Акопян Т.А.</w:t>
            </w:r>
          </w:p>
        </w:tc>
        <w:tc>
          <w:tcPr>
            <w:tcW w:w="2124" w:type="pct"/>
            <w:shd w:val="clear" w:color="auto" w:fill="auto"/>
            <w:vAlign w:val="center"/>
          </w:tcPr>
          <w:p w14:paraId="76D1EC1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кафе на удалении 15 м от объекта</w:t>
            </w:r>
          </w:p>
        </w:tc>
      </w:tr>
      <w:tr w:rsidR="00AF2127" w:rsidRPr="00AF2127" w14:paraId="44F77B69" w14:textId="77777777" w:rsidTr="00AF2127">
        <w:tc>
          <w:tcPr>
            <w:tcW w:w="354" w:type="pct"/>
            <w:shd w:val="clear" w:color="auto" w:fill="auto"/>
            <w:vAlign w:val="center"/>
          </w:tcPr>
          <w:p w14:paraId="540BF64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30.17</w:t>
            </w:r>
          </w:p>
        </w:tc>
        <w:tc>
          <w:tcPr>
            <w:tcW w:w="729" w:type="pct"/>
            <w:shd w:val="clear" w:color="auto" w:fill="auto"/>
            <w:vAlign w:val="center"/>
          </w:tcPr>
          <w:p w14:paraId="69F3F0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E6E02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Акопян Т.А. </w:t>
            </w:r>
          </w:p>
          <w:p w14:paraId="6D6E120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«Калинка» в п. Красные Дубки</w:t>
            </w:r>
          </w:p>
          <w:p w14:paraId="32B60F5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Акопян Т.А.</w:t>
            </w:r>
          </w:p>
        </w:tc>
        <w:tc>
          <w:tcPr>
            <w:tcW w:w="2124" w:type="pct"/>
            <w:shd w:val="clear" w:color="auto" w:fill="auto"/>
            <w:vAlign w:val="center"/>
          </w:tcPr>
          <w:p w14:paraId="0D77B8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магазину на удалении15 м от объекта</w:t>
            </w:r>
          </w:p>
        </w:tc>
      </w:tr>
      <w:tr w:rsidR="00AF2127" w:rsidRPr="00AF2127" w14:paraId="4EC408DF" w14:textId="77777777" w:rsidTr="00AF2127">
        <w:tc>
          <w:tcPr>
            <w:tcW w:w="354" w:type="pct"/>
            <w:shd w:val="clear" w:color="auto" w:fill="auto"/>
            <w:vAlign w:val="center"/>
          </w:tcPr>
          <w:p w14:paraId="654646E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30.18</w:t>
            </w:r>
          </w:p>
        </w:tc>
        <w:tc>
          <w:tcPr>
            <w:tcW w:w="729" w:type="pct"/>
            <w:shd w:val="clear" w:color="auto" w:fill="auto"/>
            <w:vAlign w:val="center"/>
          </w:tcPr>
          <w:p w14:paraId="541C05D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21983E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ул.Почтовая</w:t>
            </w:r>
            <w:proofErr w:type="spellEnd"/>
            <w:r w:rsidRPr="00AF2127">
              <w:rPr>
                <w:rFonts w:ascii="Times New Roman" w:hAnsi="Times New Roman" w:cs="Times New Roman"/>
                <w:snapToGrid w:val="0"/>
                <w:sz w:val="12"/>
                <w:szCs w:val="12"/>
              </w:rPr>
              <w:t>, д.6</w:t>
            </w:r>
          </w:p>
          <w:p w14:paraId="37E599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Гурьянова А.А. (старший по дому),</w:t>
            </w:r>
          </w:p>
          <w:p w14:paraId="7E49E40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Мухранов</w:t>
            </w:r>
            <w:proofErr w:type="spellEnd"/>
            <w:r w:rsidRPr="00AF2127">
              <w:rPr>
                <w:rFonts w:ascii="Times New Roman" w:hAnsi="Times New Roman" w:cs="Times New Roman"/>
                <w:snapToGrid w:val="0"/>
                <w:sz w:val="12"/>
                <w:szCs w:val="12"/>
              </w:rPr>
              <w:t xml:space="preserve"> В.Н. (депутат по округу)</w:t>
            </w:r>
          </w:p>
        </w:tc>
        <w:tc>
          <w:tcPr>
            <w:tcW w:w="2124" w:type="pct"/>
            <w:shd w:val="clear" w:color="auto" w:fill="auto"/>
            <w:vAlign w:val="center"/>
          </w:tcPr>
          <w:p w14:paraId="73BDADD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Придомовая территория</w:t>
            </w:r>
          </w:p>
        </w:tc>
      </w:tr>
      <w:tr w:rsidR="00AF2127" w:rsidRPr="00AF2127" w14:paraId="0E2C83FA" w14:textId="77777777" w:rsidTr="00AF2127">
        <w:tc>
          <w:tcPr>
            <w:tcW w:w="354" w:type="pct"/>
            <w:shd w:val="clear" w:color="auto" w:fill="auto"/>
            <w:vAlign w:val="center"/>
          </w:tcPr>
          <w:p w14:paraId="51952A2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30.19</w:t>
            </w:r>
          </w:p>
        </w:tc>
        <w:tc>
          <w:tcPr>
            <w:tcW w:w="729" w:type="pct"/>
            <w:shd w:val="clear" w:color="auto" w:fill="auto"/>
            <w:vAlign w:val="center"/>
          </w:tcPr>
          <w:p w14:paraId="627EFD8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CD0D1F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ул.Почтовая</w:t>
            </w:r>
            <w:proofErr w:type="spellEnd"/>
            <w:r w:rsidRPr="00AF2127">
              <w:rPr>
                <w:rFonts w:ascii="Times New Roman" w:hAnsi="Times New Roman" w:cs="Times New Roman"/>
                <w:snapToGrid w:val="0"/>
                <w:sz w:val="12"/>
                <w:szCs w:val="12"/>
              </w:rPr>
              <w:t>, д.8</w:t>
            </w:r>
          </w:p>
          <w:p w14:paraId="321424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Кабанова Н.В. (старший по дому),</w:t>
            </w:r>
          </w:p>
          <w:p w14:paraId="49CB596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Мухранов</w:t>
            </w:r>
            <w:proofErr w:type="spellEnd"/>
            <w:r w:rsidRPr="00AF2127">
              <w:rPr>
                <w:rFonts w:ascii="Times New Roman" w:hAnsi="Times New Roman" w:cs="Times New Roman"/>
                <w:snapToGrid w:val="0"/>
                <w:sz w:val="12"/>
                <w:szCs w:val="12"/>
              </w:rPr>
              <w:t xml:space="preserve"> В.Н. (депутат по округу)</w:t>
            </w:r>
          </w:p>
        </w:tc>
        <w:tc>
          <w:tcPr>
            <w:tcW w:w="2124" w:type="pct"/>
            <w:shd w:val="clear" w:color="auto" w:fill="auto"/>
            <w:vAlign w:val="center"/>
          </w:tcPr>
          <w:p w14:paraId="19312A3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Придомовая территория</w:t>
            </w:r>
          </w:p>
        </w:tc>
      </w:tr>
      <w:tr w:rsidR="00AF2127" w:rsidRPr="00AF2127" w14:paraId="3C9E8719" w14:textId="77777777" w:rsidTr="00AF2127">
        <w:tc>
          <w:tcPr>
            <w:tcW w:w="354" w:type="pct"/>
            <w:shd w:val="clear" w:color="auto" w:fill="auto"/>
            <w:vAlign w:val="center"/>
          </w:tcPr>
          <w:p w14:paraId="5CCFD0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30.20</w:t>
            </w:r>
          </w:p>
        </w:tc>
        <w:tc>
          <w:tcPr>
            <w:tcW w:w="729" w:type="pct"/>
            <w:shd w:val="clear" w:color="auto" w:fill="auto"/>
            <w:vAlign w:val="center"/>
          </w:tcPr>
          <w:p w14:paraId="2B6D98C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68BEA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ул.Почтовая</w:t>
            </w:r>
            <w:proofErr w:type="spellEnd"/>
            <w:r w:rsidRPr="00AF2127">
              <w:rPr>
                <w:rFonts w:ascii="Times New Roman" w:hAnsi="Times New Roman" w:cs="Times New Roman"/>
                <w:snapToGrid w:val="0"/>
                <w:sz w:val="12"/>
                <w:szCs w:val="12"/>
              </w:rPr>
              <w:t>, д.10</w:t>
            </w:r>
          </w:p>
          <w:p w14:paraId="609D1A0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Дементьева И.В. (старший по дому),</w:t>
            </w:r>
          </w:p>
          <w:p w14:paraId="05FC6D7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Саниева</w:t>
            </w:r>
            <w:proofErr w:type="spellEnd"/>
            <w:r w:rsidRPr="00AF2127">
              <w:rPr>
                <w:rFonts w:ascii="Times New Roman" w:hAnsi="Times New Roman" w:cs="Times New Roman"/>
                <w:snapToGrid w:val="0"/>
                <w:sz w:val="12"/>
                <w:szCs w:val="12"/>
              </w:rPr>
              <w:t xml:space="preserve"> Т.П. (депутат по округу)</w:t>
            </w:r>
          </w:p>
        </w:tc>
        <w:tc>
          <w:tcPr>
            <w:tcW w:w="2124" w:type="pct"/>
            <w:shd w:val="clear" w:color="auto" w:fill="auto"/>
            <w:vAlign w:val="center"/>
          </w:tcPr>
          <w:p w14:paraId="3FFF34E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Придомовая территория</w:t>
            </w:r>
          </w:p>
        </w:tc>
      </w:tr>
      <w:tr w:rsidR="00AF2127" w:rsidRPr="00AF2127" w14:paraId="32C91E1E" w14:textId="77777777" w:rsidTr="00AF2127">
        <w:tc>
          <w:tcPr>
            <w:tcW w:w="354" w:type="pct"/>
            <w:shd w:val="clear" w:color="auto" w:fill="auto"/>
            <w:vAlign w:val="center"/>
          </w:tcPr>
          <w:p w14:paraId="28B18E7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30.21</w:t>
            </w:r>
          </w:p>
        </w:tc>
        <w:tc>
          <w:tcPr>
            <w:tcW w:w="729" w:type="pct"/>
            <w:shd w:val="clear" w:color="auto" w:fill="auto"/>
            <w:vAlign w:val="center"/>
          </w:tcPr>
          <w:p w14:paraId="3EB44B6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5BD307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ул.Молодежная</w:t>
            </w:r>
            <w:proofErr w:type="spellEnd"/>
            <w:r w:rsidRPr="00AF2127">
              <w:rPr>
                <w:rFonts w:ascii="Times New Roman" w:hAnsi="Times New Roman" w:cs="Times New Roman"/>
                <w:snapToGrid w:val="0"/>
                <w:sz w:val="12"/>
                <w:szCs w:val="12"/>
              </w:rPr>
              <w:t>, д.2</w:t>
            </w:r>
          </w:p>
          <w:p w14:paraId="65F8353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Ибрагимова Т.В. (старший по дому),</w:t>
            </w:r>
          </w:p>
          <w:p w14:paraId="7E1E7AD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Скворцова И.Е. (депутат по округу)</w:t>
            </w:r>
          </w:p>
        </w:tc>
        <w:tc>
          <w:tcPr>
            <w:tcW w:w="2124" w:type="pct"/>
            <w:shd w:val="clear" w:color="auto" w:fill="auto"/>
            <w:vAlign w:val="center"/>
          </w:tcPr>
          <w:p w14:paraId="725B473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Придомовая территория</w:t>
            </w:r>
          </w:p>
        </w:tc>
      </w:tr>
      <w:tr w:rsidR="00AF2127" w:rsidRPr="00AF2127" w14:paraId="0B16A314" w14:textId="77777777" w:rsidTr="00AF2127">
        <w:tc>
          <w:tcPr>
            <w:tcW w:w="354" w:type="pct"/>
            <w:shd w:val="clear" w:color="auto" w:fill="auto"/>
            <w:vAlign w:val="center"/>
          </w:tcPr>
          <w:p w14:paraId="689543D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30.22</w:t>
            </w:r>
          </w:p>
        </w:tc>
        <w:tc>
          <w:tcPr>
            <w:tcW w:w="729" w:type="pct"/>
            <w:shd w:val="clear" w:color="auto" w:fill="auto"/>
            <w:vAlign w:val="center"/>
          </w:tcPr>
          <w:p w14:paraId="4158218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D0B78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ул.Молодежная</w:t>
            </w:r>
            <w:proofErr w:type="spellEnd"/>
            <w:r w:rsidRPr="00AF2127">
              <w:rPr>
                <w:rFonts w:ascii="Times New Roman" w:hAnsi="Times New Roman" w:cs="Times New Roman"/>
                <w:snapToGrid w:val="0"/>
                <w:sz w:val="12"/>
                <w:szCs w:val="12"/>
              </w:rPr>
              <w:t>, д.6</w:t>
            </w:r>
          </w:p>
          <w:p w14:paraId="6C276B1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Спиридонов Н.С. (старший по дому),</w:t>
            </w:r>
          </w:p>
          <w:p w14:paraId="3F43C7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Скворцова И.Е. (депутат по округу)</w:t>
            </w:r>
          </w:p>
        </w:tc>
        <w:tc>
          <w:tcPr>
            <w:tcW w:w="2124" w:type="pct"/>
            <w:shd w:val="clear" w:color="auto" w:fill="auto"/>
            <w:vAlign w:val="center"/>
          </w:tcPr>
          <w:p w14:paraId="26399BB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Придомовая территория</w:t>
            </w:r>
          </w:p>
        </w:tc>
      </w:tr>
      <w:tr w:rsidR="00AF2127" w:rsidRPr="00AF2127" w14:paraId="7B78E413" w14:textId="77777777" w:rsidTr="00337CBE">
        <w:trPr>
          <w:trHeight w:val="73"/>
        </w:trPr>
        <w:tc>
          <w:tcPr>
            <w:tcW w:w="354" w:type="pct"/>
            <w:shd w:val="clear" w:color="auto" w:fill="auto"/>
            <w:vAlign w:val="center"/>
          </w:tcPr>
          <w:p w14:paraId="7E7AFE9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30.23</w:t>
            </w:r>
          </w:p>
        </w:tc>
        <w:tc>
          <w:tcPr>
            <w:tcW w:w="729" w:type="pct"/>
            <w:shd w:val="clear" w:color="auto" w:fill="auto"/>
            <w:vAlign w:val="center"/>
          </w:tcPr>
          <w:p w14:paraId="4F850BB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E2056A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МКД </w:t>
            </w:r>
            <w:proofErr w:type="spellStart"/>
            <w:r w:rsidRPr="00AF2127">
              <w:rPr>
                <w:rFonts w:ascii="Times New Roman" w:hAnsi="Times New Roman" w:cs="Times New Roman"/>
                <w:snapToGrid w:val="0"/>
                <w:sz w:val="12"/>
                <w:szCs w:val="12"/>
              </w:rPr>
              <w:t>с</w:t>
            </w:r>
            <w:proofErr w:type="gramStart"/>
            <w:r w:rsidRPr="00AF2127">
              <w:rPr>
                <w:rFonts w:ascii="Times New Roman" w:hAnsi="Times New Roman" w:cs="Times New Roman"/>
                <w:snapToGrid w:val="0"/>
                <w:sz w:val="12"/>
                <w:szCs w:val="12"/>
              </w:rPr>
              <w:t>.В</w:t>
            </w:r>
            <w:proofErr w:type="gramEnd"/>
            <w:r w:rsidRPr="00AF2127">
              <w:rPr>
                <w:rFonts w:ascii="Times New Roman" w:hAnsi="Times New Roman" w:cs="Times New Roman"/>
                <w:snapToGrid w:val="0"/>
                <w:sz w:val="12"/>
                <w:szCs w:val="12"/>
              </w:rPr>
              <w:t>оротнее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ул.Молодежная</w:t>
            </w:r>
            <w:proofErr w:type="spellEnd"/>
            <w:r w:rsidRPr="00AF2127">
              <w:rPr>
                <w:rFonts w:ascii="Times New Roman" w:hAnsi="Times New Roman" w:cs="Times New Roman"/>
                <w:snapToGrid w:val="0"/>
                <w:sz w:val="12"/>
                <w:szCs w:val="12"/>
              </w:rPr>
              <w:t>, д.8</w:t>
            </w:r>
          </w:p>
          <w:p w14:paraId="79A954A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Ответственный Тагиров А.Ш. (старший по дому),</w:t>
            </w:r>
          </w:p>
          <w:p w14:paraId="7022756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Скворцова И.Е. (депутат по округу)</w:t>
            </w:r>
          </w:p>
        </w:tc>
        <w:tc>
          <w:tcPr>
            <w:tcW w:w="2124" w:type="pct"/>
            <w:shd w:val="clear" w:color="auto" w:fill="auto"/>
            <w:vAlign w:val="center"/>
          </w:tcPr>
          <w:p w14:paraId="5A153AAD" w14:textId="77C5DC53" w:rsidR="00AF2127" w:rsidRPr="00AF2127" w:rsidRDefault="00337CBE" w:rsidP="00337CBE">
            <w:pPr>
              <w:widowControl w:val="0"/>
              <w:snapToGrid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Придомовая территория</w:t>
            </w:r>
          </w:p>
        </w:tc>
      </w:tr>
      <w:tr w:rsidR="00AF2127" w:rsidRPr="00AF2127" w14:paraId="664E2A33" w14:textId="77777777" w:rsidTr="00AF2127">
        <w:tc>
          <w:tcPr>
            <w:tcW w:w="354" w:type="pct"/>
            <w:shd w:val="clear" w:color="auto" w:fill="auto"/>
            <w:vAlign w:val="center"/>
          </w:tcPr>
          <w:p w14:paraId="67D295F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31.1</w:t>
            </w:r>
          </w:p>
        </w:tc>
        <w:tc>
          <w:tcPr>
            <w:tcW w:w="729" w:type="pct"/>
            <w:shd w:val="clear" w:color="auto" w:fill="auto"/>
            <w:vAlign w:val="center"/>
          </w:tcPr>
          <w:p w14:paraId="14CF7E9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 Кармало-Аделяково</w:t>
            </w:r>
          </w:p>
        </w:tc>
        <w:tc>
          <w:tcPr>
            <w:tcW w:w="1793" w:type="pct"/>
            <w:shd w:val="clear" w:color="auto" w:fill="auto"/>
            <w:vAlign w:val="center"/>
          </w:tcPr>
          <w:p w14:paraId="773855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«Колос»</w:t>
            </w:r>
          </w:p>
        </w:tc>
        <w:tc>
          <w:tcPr>
            <w:tcW w:w="2124" w:type="pct"/>
            <w:shd w:val="clear" w:color="auto" w:fill="auto"/>
            <w:vAlign w:val="center"/>
          </w:tcPr>
          <w:p w14:paraId="4738BA4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мех</w:t>
            </w:r>
            <w:proofErr w:type="gramStart"/>
            <w:r w:rsidRPr="00AF2127">
              <w:rPr>
                <w:rFonts w:ascii="Times New Roman" w:hAnsi="Times New Roman" w:cs="Times New Roman"/>
                <w:snapToGrid w:val="0"/>
                <w:sz w:val="12"/>
                <w:szCs w:val="12"/>
              </w:rPr>
              <w:t>.</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астерских, территория вокруг крытого тока, территория вокруг складских помещений и конторы</w:t>
            </w:r>
          </w:p>
        </w:tc>
      </w:tr>
      <w:tr w:rsidR="00AF2127" w:rsidRPr="00AF2127" w14:paraId="7336D61E" w14:textId="77777777" w:rsidTr="00AF2127">
        <w:tc>
          <w:tcPr>
            <w:tcW w:w="354" w:type="pct"/>
            <w:shd w:val="clear" w:color="auto" w:fill="auto"/>
            <w:vAlign w:val="center"/>
          </w:tcPr>
          <w:p w14:paraId="5FB5D78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31.2</w:t>
            </w:r>
          </w:p>
        </w:tc>
        <w:tc>
          <w:tcPr>
            <w:tcW w:w="729" w:type="pct"/>
            <w:shd w:val="clear" w:color="auto" w:fill="auto"/>
            <w:vAlign w:val="center"/>
          </w:tcPr>
          <w:p w14:paraId="5E19DF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ADCCE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с. Кармало-Аделяково</w:t>
            </w:r>
          </w:p>
        </w:tc>
        <w:tc>
          <w:tcPr>
            <w:tcW w:w="2124" w:type="pct"/>
            <w:shd w:val="clear" w:color="auto" w:fill="auto"/>
            <w:vAlign w:val="center"/>
          </w:tcPr>
          <w:p w14:paraId="239A3C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Обелиск и прилегающая территория по ул. Советская, </w:t>
            </w:r>
            <w:r w:rsidRPr="00AF2127">
              <w:rPr>
                <w:rFonts w:ascii="Times New Roman" w:hAnsi="Times New Roman" w:cs="Times New Roman"/>
                <w:snapToGrid w:val="0"/>
                <w:sz w:val="12"/>
                <w:szCs w:val="12"/>
              </w:rPr>
              <w:lastRenderedPageBreak/>
              <w:t xml:space="preserve">территория школы ул. Ленина №26 </w:t>
            </w:r>
          </w:p>
          <w:p w14:paraId="6F00227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до ул. Гаражная</w:t>
            </w:r>
          </w:p>
        </w:tc>
      </w:tr>
      <w:tr w:rsidR="00AF2127" w:rsidRPr="00AF2127" w14:paraId="688001DC" w14:textId="77777777" w:rsidTr="00AF2127">
        <w:tc>
          <w:tcPr>
            <w:tcW w:w="354" w:type="pct"/>
            <w:shd w:val="clear" w:color="auto" w:fill="auto"/>
            <w:vAlign w:val="center"/>
          </w:tcPr>
          <w:p w14:paraId="19C1213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31.3</w:t>
            </w:r>
          </w:p>
        </w:tc>
        <w:tc>
          <w:tcPr>
            <w:tcW w:w="729" w:type="pct"/>
            <w:shd w:val="clear" w:color="auto" w:fill="auto"/>
            <w:vAlign w:val="center"/>
          </w:tcPr>
          <w:p w14:paraId="2124904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2C0B8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ОВОП с. Кармало-Аделяково</w:t>
            </w:r>
          </w:p>
        </w:tc>
        <w:tc>
          <w:tcPr>
            <w:tcW w:w="2124" w:type="pct"/>
            <w:shd w:val="clear" w:color="auto" w:fill="auto"/>
            <w:vAlign w:val="center"/>
          </w:tcPr>
          <w:p w14:paraId="067F9B9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Ленина №36 до ул. Ленина №38</w:t>
            </w:r>
          </w:p>
        </w:tc>
      </w:tr>
      <w:tr w:rsidR="00AF2127" w:rsidRPr="00AF2127" w14:paraId="38565F51" w14:textId="77777777" w:rsidTr="00AF2127">
        <w:tc>
          <w:tcPr>
            <w:tcW w:w="354" w:type="pct"/>
            <w:shd w:val="clear" w:color="auto" w:fill="auto"/>
            <w:vAlign w:val="center"/>
          </w:tcPr>
          <w:p w14:paraId="11D43C4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31.4</w:t>
            </w:r>
          </w:p>
        </w:tc>
        <w:tc>
          <w:tcPr>
            <w:tcW w:w="729" w:type="pct"/>
            <w:shd w:val="clear" w:color="auto" w:fill="auto"/>
            <w:vAlign w:val="center"/>
          </w:tcPr>
          <w:p w14:paraId="161829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7F2AF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743BE1E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 ул</w:t>
            </w:r>
            <w:proofErr w:type="gramStart"/>
            <w:r w:rsidRPr="00AF2127">
              <w:rPr>
                <w:rFonts w:ascii="Times New Roman" w:hAnsi="Times New Roman" w:cs="Times New Roman"/>
                <w:snapToGrid w:val="0"/>
                <w:sz w:val="12"/>
                <w:szCs w:val="12"/>
              </w:rPr>
              <w:t>.Л</w:t>
            </w:r>
            <w:proofErr w:type="gramEnd"/>
            <w:r w:rsidRPr="00AF2127">
              <w:rPr>
                <w:rFonts w:ascii="Times New Roman" w:hAnsi="Times New Roman" w:cs="Times New Roman"/>
                <w:snapToGrid w:val="0"/>
                <w:sz w:val="12"/>
                <w:szCs w:val="12"/>
              </w:rPr>
              <w:t xml:space="preserve">енина№37 до </w:t>
            </w:r>
            <w:proofErr w:type="spellStart"/>
            <w:r w:rsidRPr="00AF2127">
              <w:rPr>
                <w:rFonts w:ascii="Times New Roman" w:hAnsi="Times New Roman" w:cs="Times New Roman"/>
                <w:snapToGrid w:val="0"/>
                <w:sz w:val="12"/>
                <w:szCs w:val="12"/>
              </w:rPr>
              <w:t>ул.Ленина</w:t>
            </w:r>
            <w:proofErr w:type="spellEnd"/>
            <w:r w:rsidRPr="00AF2127">
              <w:rPr>
                <w:rFonts w:ascii="Times New Roman" w:hAnsi="Times New Roman" w:cs="Times New Roman"/>
                <w:snapToGrid w:val="0"/>
                <w:sz w:val="12"/>
                <w:szCs w:val="12"/>
              </w:rPr>
              <w:t xml:space="preserve"> №39</w:t>
            </w:r>
          </w:p>
        </w:tc>
      </w:tr>
      <w:tr w:rsidR="00AF2127" w:rsidRPr="00AF2127" w14:paraId="1B4A8ED6" w14:textId="77777777" w:rsidTr="00AF2127">
        <w:tc>
          <w:tcPr>
            <w:tcW w:w="354" w:type="pct"/>
            <w:shd w:val="clear" w:color="auto" w:fill="auto"/>
            <w:vAlign w:val="center"/>
          </w:tcPr>
          <w:p w14:paraId="64937EC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31.5</w:t>
            </w:r>
          </w:p>
        </w:tc>
        <w:tc>
          <w:tcPr>
            <w:tcW w:w="729" w:type="pct"/>
            <w:shd w:val="clear" w:color="auto" w:fill="auto"/>
            <w:vAlign w:val="center"/>
          </w:tcPr>
          <w:p w14:paraId="097304F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92307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p>
        </w:tc>
        <w:tc>
          <w:tcPr>
            <w:tcW w:w="2124" w:type="pct"/>
            <w:shd w:val="clear" w:color="auto" w:fill="auto"/>
            <w:vAlign w:val="center"/>
          </w:tcPr>
          <w:p w14:paraId="2F5998E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Перекрёсток ул. Ленина, ул. Полевая</w:t>
            </w:r>
          </w:p>
        </w:tc>
      </w:tr>
      <w:tr w:rsidR="00AF2127" w:rsidRPr="00AF2127" w14:paraId="4945CEE8" w14:textId="77777777" w:rsidTr="00AF2127">
        <w:tc>
          <w:tcPr>
            <w:tcW w:w="354" w:type="pct"/>
            <w:shd w:val="clear" w:color="auto" w:fill="auto"/>
            <w:vAlign w:val="center"/>
          </w:tcPr>
          <w:p w14:paraId="165669D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31.6</w:t>
            </w:r>
          </w:p>
        </w:tc>
        <w:tc>
          <w:tcPr>
            <w:tcW w:w="729" w:type="pct"/>
            <w:shd w:val="clear" w:color="auto" w:fill="auto"/>
            <w:vAlign w:val="center"/>
          </w:tcPr>
          <w:p w14:paraId="0C26CBC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7652C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Администрация сельского поселения, </w:t>
            </w:r>
            <w:proofErr w:type="spellStart"/>
            <w:r w:rsidRPr="00AF2127">
              <w:rPr>
                <w:rFonts w:ascii="Times New Roman" w:hAnsi="Times New Roman" w:cs="Times New Roman"/>
                <w:snapToGrid w:val="0"/>
                <w:sz w:val="12"/>
                <w:szCs w:val="12"/>
              </w:rPr>
              <w:t>Кармало-Аделяковский</w:t>
            </w:r>
            <w:proofErr w:type="spellEnd"/>
          </w:p>
          <w:p w14:paraId="0F69DB3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СДК МБУК «МКДЦ»»,</w:t>
            </w:r>
          </w:p>
          <w:p w14:paraId="6B0C5C5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54407E9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администрации по ул. Ленина№20</w:t>
            </w:r>
          </w:p>
        </w:tc>
      </w:tr>
      <w:tr w:rsidR="00AF2127" w:rsidRPr="00AF2127" w14:paraId="7F239E4A" w14:textId="77777777" w:rsidTr="00AF2127">
        <w:tc>
          <w:tcPr>
            <w:tcW w:w="354" w:type="pct"/>
            <w:shd w:val="clear" w:color="auto" w:fill="auto"/>
            <w:vAlign w:val="center"/>
          </w:tcPr>
          <w:p w14:paraId="161F88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32.1</w:t>
            </w:r>
          </w:p>
        </w:tc>
        <w:tc>
          <w:tcPr>
            <w:tcW w:w="729" w:type="pct"/>
            <w:shd w:val="clear" w:color="auto" w:fill="auto"/>
            <w:vAlign w:val="center"/>
          </w:tcPr>
          <w:p w14:paraId="52D2D71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Старое </w:t>
            </w:r>
            <w:proofErr w:type="spellStart"/>
            <w:r w:rsidRPr="00AF2127">
              <w:rPr>
                <w:rFonts w:ascii="Times New Roman" w:hAnsi="Times New Roman" w:cs="Times New Roman"/>
                <w:snapToGrid w:val="0"/>
                <w:sz w:val="12"/>
                <w:szCs w:val="12"/>
              </w:rPr>
              <w:t>Якушкино</w:t>
            </w:r>
            <w:proofErr w:type="spellEnd"/>
          </w:p>
        </w:tc>
        <w:tc>
          <w:tcPr>
            <w:tcW w:w="1793" w:type="pct"/>
            <w:shd w:val="clear" w:color="auto" w:fill="auto"/>
            <w:vAlign w:val="center"/>
          </w:tcPr>
          <w:p w14:paraId="7D932FE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Ст. </w:t>
            </w:r>
            <w:proofErr w:type="spellStart"/>
            <w:r w:rsidRPr="00AF2127">
              <w:rPr>
                <w:rFonts w:ascii="Times New Roman" w:hAnsi="Times New Roman" w:cs="Times New Roman"/>
                <w:snapToGrid w:val="0"/>
                <w:sz w:val="12"/>
                <w:szCs w:val="12"/>
              </w:rPr>
              <w:t>Якушкинский</w:t>
            </w:r>
            <w:proofErr w:type="spellEnd"/>
            <w:r w:rsidRPr="00AF2127">
              <w:rPr>
                <w:rFonts w:ascii="Times New Roman" w:hAnsi="Times New Roman" w:cs="Times New Roman"/>
                <w:snapToGrid w:val="0"/>
                <w:sz w:val="12"/>
                <w:szCs w:val="12"/>
              </w:rPr>
              <w:t xml:space="preserve"> филиал ГБОУ СОШ </w:t>
            </w:r>
            <w:proofErr w:type="spellStart"/>
            <w:r w:rsidRPr="00AF2127">
              <w:rPr>
                <w:rFonts w:ascii="Times New Roman" w:hAnsi="Times New Roman" w:cs="Times New Roman"/>
                <w:snapToGrid w:val="0"/>
                <w:sz w:val="12"/>
                <w:szCs w:val="12"/>
              </w:rPr>
              <w:t>Серноводского</w:t>
            </w:r>
            <w:proofErr w:type="spellEnd"/>
            <w:r w:rsidRPr="00AF2127">
              <w:rPr>
                <w:rFonts w:ascii="Times New Roman" w:hAnsi="Times New Roman" w:cs="Times New Roman"/>
                <w:snapToGrid w:val="0"/>
                <w:sz w:val="12"/>
                <w:szCs w:val="12"/>
              </w:rPr>
              <w:t xml:space="preserve"> «ОЦ»</w:t>
            </w:r>
          </w:p>
        </w:tc>
        <w:tc>
          <w:tcPr>
            <w:tcW w:w="2124" w:type="pct"/>
            <w:shd w:val="clear" w:color="auto" w:fill="auto"/>
            <w:vAlign w:val="center"/>
          </w:tcPr>
          <w:p w14:paraId="12A2806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Территория школы от ул</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 xml:space="preserve">ира№6 до </w:t>
            </w:r>
            <w:proofErr w:type="spellStart"/>
            <w:r w:rsidRPr="00AF2127">
              <w:rPr>
                <w:rFonts w:ascii="Times New Roman" w:hAnsi="Times New Roman" w:cs="Times New Roman"/>
                <w:snapToGrid w:val="0"/>
                <w:sz w:val="12"/>
                <w:szCs w:val="12"/>
              </w:rPr>
              <w:t>ул.Мира</w:t>
            </w:r>
            <w:proofErr w:type="spellEnd"/>
            <w:r w:rsidRPr="00AF2127">
              <w:rPr>
                <w:rFonts w:ascii="Times New Roman" w:hAnsi="Times New Roman" w:cs="Times New Roman"/>
                <w:snapToGrid w:val="0"/>
                <w:sz w:val="12"/>
                <w:szCs w:val="12"/>
              </w:rPr>
              <w:t xml:space="preserve"> №8</w:t>
            </w:r>
          </w:p>
        </w:tc>
      </w:tr>
      <w:tr w:rsidR="00AF2127" w:rsidRPr="00AF2127" w14:paraId="393BF269" w14:textId="77777777" w:rsidTr="00AF2127">
        <w:tc>
          <w:tcPr>
            <w:tcW w:w="354" w:type="pct"/>
            <w:shd w:val="clear" w:color="auto" w:fill="auto"/>
            <w:vAlign w:val="center"/>
          </w:tcPr>
          <w:p w14:paraId="147C7EA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32.2</w:t>
            </w:r>
          </w:p>
        </w:tc>
        <w:tc>
          <w:tcPr>
            <w:tcW w:w="729" w:type="pct"/>
            <w:shd w:val="clear" w:color="auto" w:fill="auto"/>
            <w:vAlign w:val="center"/>
          </w:tcPr>
          <w:p w14:paraId="0713E3F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11CB0D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ФАП </w:t>
            </w:r>
            <w:proofErr w:type="spellStart"/>
            <w:r w:rsidRPr="00AF2127">
              <w:rPr>
                <w:rFonts w:ascii="Times New Roman" w:hAnsi="Times New Roman" w:cs="Times New Roman"/>
                <w:snapToGrid w:val="0"/>
                <w:sz w:val="12"/>
                <w:szCs w:val="12"/>
              </w:rPr>
              <w:t>с.Ст</w:t>
            </w:r>
            <w:proofErr w:type="gramStart"/>
            <w:r w:rsidRPr="00AF2127">
              <w:rPr>
                <w:rFonts w:ascii="Times New Roman" w:hAnsi="Times New Roman" w:cs="Times New Roman"/>
                <w:snapToGrid w:val="0"/>
                <w:sz w:val="12"/>
                <w:szCs w:val="12"/>
              </w:rPr>
              <w:t>.Я</w:t>
            </w:r>
            <w:proofErr w:type="gramEnd"/>
            <w:r w:rsidRPr="00AF2127">
              <w:rPr>
                <w:rFonts w:ascii="Times New Roman" w:hAnsi="Times New Roman" w:cs="Times New Roman"/>
                <w:snapToGrid w:val="0"/>
                <w:sz w:val="12"/>
                <w:szCs w:val="12"/>
              </w:rPr>
              <w:t>кушкино</w:t>
            </w:r>
            <w:proofErr w:type="spellEnd"/>
          </w:p>
        </w:tc>
        <w:tc>
          <w:tcPr>
            <w:tcW w:w="2124" w:type="pct"/>
            <w:shd w:val="clear" w:color="auto" w:fill="auto"/>
            <w:vAlign w:val="center"/>
          </w:tcPr>
          <w:p w14:paraId="64B9714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 ул. Мира№5 до ул</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ира№7</w:t>
            </w:r>
          </w:p>
        </w:tc>
      </w:tr>
      <w:tr w:rsidR="00AF2127" w:rsidRPr="00AF2127" w14:paraId="49B573C8" w14:textId="77777777" w:rsidTr="00AF2127">
        <w:tc>
          <w:tcPr>
            <w:tcW w:w="354" w:type="pct"/>
            <w:shd w:val="clear" w:color="auto" w:fill="auto"/>
            <w:vAlign w:val="center"/>
          </w:tcPr>
          <w:p w14:paraId="4BCF67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32.3</w:t>
            </w:r>
          </w:p>
        </w:tc>
        <w:tc>
          <w:tcPr>
            <w:tcW w:w="729" w:type="pct"/>
            <w:shd w:val="clear" w:color="auto" w:fill="auto"/>
            <w:vAlign w:val="center"/>
          </w:tcPr>
          <w:p w14:paraId="6EBEE2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C0969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Старо-</w:t>
            </w:r>
            <w:proofErr w:type="spellStart"/>
            <w:r w:rsidRPr="00AF2127">
              <w:rPr>
                <w:rFonts w:ascii="Times New Roman" w:hAnsi="Times New Roman" w:cs="Times New Roman"/>
                <w:snapToGrid w:val="0"/>
                <w:sz w:val="12"/>
                <w:szCs w:val="12"/>
              </w:rPr>
              <w:t>Якушкинский</w:t>
            </w:r>
            <w:proofErr w:type="spellEnd"/>
            <w:r w:rsidRPr="00AF2127">
              <w:rPr>
                <w:rFonts w:ascii="Times New Roman" w:hAnsi="Times New Roman" w:cs="Times New Roman"/>
                <w:snapToGrid w:val="0"/>
                <w:sz w:val="12"/>
                <w:szCs w:val="12"/>
              </w:rPr>
              <w:t xml:space="preserve"> СДК МБУК «МКДЦ»,</w:t>
            </w:r>
          </w:p>
          <w:p w14:paraId="0024D9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ФГУП «Почта России»</w:t>
            </w:r>
          </w:p>
          <w:p w14:paraId="20A91E4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сельская библиотека</w:t>
            </w:r>
          </w:p>
        </w:tc>
        <w:tc>
          <w:tcPr>
            <w:tcW w:w="2124" w:type="pct"/>
            <w:shd w:val="clear" w:color="auto" w:fill="auto"/>
            <w:vAlign w:val="center"/>
          </w:tcPr>
          <w:p w14:paraId="12FB31E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От ул. Центральная д.№8 до </w:t>
            </w:r>
            <w:proofErr w:type="spellStart"/>
            <w:r w:rsidRPr="00AF2127">
              <w:rPr>
                <w:rFonts w:ascii="Times New Roman" w:hAnsi="Times New Roman" w:cs="Times New Roman"/>
                <w:snapToGrid w:val="0"/>
                <w:sz w:val="12"/>
                <w:szCs w:val="12"/>
              </w:rPr>
              <w:t>ул</w:t>
            </w:r>
            <w:proofErr w:type="spellEnd"/>
            <w:proofErr w:type="gramStart"/>
            <w:r w:rsidRPr="00AF2127">
              <w:rPr>
                <w:rFonts w:ascii="Times New Roman" w:hAnsi="Times New Roman" w:cs="Times New Roman"/>
                <w:snapToGrid w:val="0"/>
                <w:sz w:val="12"/>
                <w:szCs w:val="12"/>
              </w:rPr>
              <w:t xml:space="preserve"> .</w:t>
            </w:r>
            <w:proofErr w:type="gramEnd"/>
            <w:r w:rsidRPr="00AF2127">
              <w:rPr>
                <w:rFonts w:ascii="Times New Roman" w:hAnsi="Times New Roman" w:cs="Times New Roman"/>
                <w:snapToGrid w:val="0"/>
                <w:sz w:val="12"/>
                <w:szCs w:val="12"/>
              </w:rPr>
              <w:t>Центральная №10</w:t>
            </w:r>
          </w:p>
        </w:tc>
      </w:tr>
      <w:tr w:rsidR="00AF2127" w:rsidRPr="00AF2127" w14:paraId="31600A6B" w14:textId="77777777" w:rsidTr="00AF2127">
        <w:tc>
          <w:tcPr>
            <w:tcW w:w="354" w:type="pct"/>
            <w:shd w:val="clear" w:color="auto" w:fill="auto"/>
            <w:vAlign w:val="center"/>
          </w:tcPr>
          <w:p w14:paraId="5127A0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32.4</w:t>
            </w:r>
          </w:p>
        </w:tc>
        <w:tc>
          <w:tcPr>
            <w:tcW w:w="729" w:type="pct"/>
            <w:shd w:val="clear" w:color="auto" w:fill="auto"/>
            <w:vAlign w:val="center"/>
          </w:tcPr>
          <w:p w14:paraId="7852222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F45DE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 xml:space="preserve"> </w:t>
            </w:r>
          </w:p>
        </w:tc>
        <w:tc>
          <w:tcPr>
            <w:tcW w:w="2124" w:type="pct"/>
            <w:shd w:val="clear" w:color="auto" w:fill="auto"/>
            <w:vAlign w:val="center"/>
          </w:tcPr>
          <w:p w14:paraId="16C2270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От ул. Мира№3 до ул</w:t>
            </w:r>
            <w:proofErr w:type="gramStart"/>
            <w:r w:rsidRPr="00AF2127">
              <w:rPr>
                <w:rFonts w:ascii="Times New Roman" w:hAnsi="Times New Roman" w:cs="Times New Roman"/>
                <w:snapToGrid w:val="0"/>
                <w:sz w:val="12"/>
                <w:szCs w:val="12"/>
              </w:rPr>
              <w:t>.М</w:t>
            </w:r>
            <w:proofErr w:type="gramEnd"/>
            <w:r w:rsidRPr="00AF2127">
              <w:rPr>
                <w:rFonts w:ascii="Times New Roman" w:hAnsi="Times New Roman" w:cs="Times New Roman"/>
                <w:snapToGrid w:val="0"/>
                <w:sz w:val="12"/>
                <w:szCs w:val="12"/>
              </w:rPr>
              <w:t>ира№5</w:t>
            </w:r>
          </w:p>
        </w:tc>
      </w:tr>
      <w:tr w:rsidR="00AF2127" w:rsidRPr="00AF2127" w14:paraId="7867FCB6" w14:textId="77777777" w:rsidTr="00AF2127">
        <w:tc>
          <w:tcPr>
            <w:tcW w:w="354" w:type="pct"/>
            <w:shd w:val="clear" w:color="auto" w:fill="auto"/>
            <w:vAlign w:val="center"/>
          </w:tcPr>
          <w:p w14:paraId="4C7C714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32.5</w:t>
            </w:r>
          </w:p>
        </w:tc>
        <w:tc>
          <w:tcPr>
            <w:tcW w:w="729" w:type="pct"/>
            <w:shd w:val="clear" w:color="auto" w:fill="auto"/>
            <w:vAlign w:val="center"/>
          </w:tcPr>
          <w:p w14:paraId="5D138D4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21FFC1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Грачева С.В, магазин «Продукты»</w:t>
            </w:r>
          </w:p>
        </w:tc>
        <w:tc>
          <w:tcPr>
            <w:tcW w:w="2124" w:type="pct"/>
            <w:shd w:val="clear" w:color="auto" w:fill="auto"/>
            <w:vAlign w:val="center"/>
          </w:tcPr>
          <w:p w14:paraId="3016DE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Мира, д. 8 – по периметру магазина</w:t>
            </w:r>
          </w:p>
        </w:tc>
      </w:tr>
      <w:tr w:rsidR="00AF2127" w:rsidRPr="00AF2127" w14:paraId="316C4644" w14:textId="77777777" w:rsidTr="00AF2127">
        <w:tc>
          <w:tcPr>
            <w:tcW w:w="354" w:type="pct"/>
            <w:shd w:val="clear" w:color="auto" w:fill="auto"/>
            <w:vAlign w:val="center"/>
          </w:tcPr>
          <w:p w14:paraId="4856C8B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w:t>
            </w:r>
          </w:p>
        </w:tc>
        <w:tc>
          <w:tcPr>
            <w:tcW w:w="729" w:type="pct"/>
            <w:shd w:val="clear" w:color="auto" w:fill="auto"/>
            <w:vAlign w:val="center"/>
          </w:tcPr>
          <w:p w14:paraId="445F76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Сургут</w:t>
            </w:r>
          </w:p>
        </w:tc>
        <w:tc>
          <w:tcPr>
            <w:tcW w:w="1793" w:type="pct"/>
            <w:shd w:val="clear" w:color="auto" w:fill="auto"/>
            <w:vAlign w:val="center"/>
          </w:tcPr>
          <w:p w14:paraId="1D42272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Транссервис</w:t>
            </w:r>
            <w:proofErr w:type="spellEnd"/>
            <w:r w:rsidRPr="00AF2127">
              <w:rPr>
                <w:rFonts w:ascii="Times New Roman" w:hAnsi="Times New Roman" w:cs="Times New Roman"/>
                <w:snapToGrid w:val="0"/>
                <w:sz w:val="12"/>
                <w:szCs w:val="12"/>
              </w:rPr>
              <w:t>»</w:t>
            </w:r>
          </w:p>
          <w:p w14:paraId="0DE3B7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Филиал </w:t>
            </w:r>
            <w:proofErr w:type="spellStart"/>
            <w:r w:rsidRPr="00AF2127">
              <w:rPr>
                <w:rFonts w:ascii="Times New Roman" w:hAnsi="Times New Roman" w:cs="Times New Roman"/>
                <w:snapToGrid w:val="0"/>
                <w:sz w:val="12"/>
                <w:szCs w:val="12"/>
              </w:rPr>
              <w:t>г</w:t>
            </w:r>
            <w:proofErr w:type="gramStart"/>
            <w:r w:rsidRPr="00AF2127">
              <w:rPr>
                <w:rFonts w:ascii="Times New Roman" w:hAnsi="Times New Roman" w:cs="Times New Roman"/>
                <w:snapToGrid w:val="0"/>
                <w:sz w:val="12"/>
                <w:szCs w:val="12"/>
              </w:rPr>
              <w:t>.О</w:t>
            </w:r>
            <w:proofErr w:type="gramEnd"/>
            <w:r w:rsidRPr="00AF2127">
              <w:rPr>
                <w:rFonts w:ascii="Times New Roman" w:hAnsi="Times New Roman" w:cs="Times New Roman"/>
                <w:snapToGrid w:val="0"/>
                <w:sz w:val="12"/>
                <w:szCs w:val="12"/>
              </w:rPr>
              <w:t>традный</w:t>
            </w:r>
            <w:proofErr w:type="spellEnd"/>
          </w:p>
        </w:tc>
        <w:tc>
          <w:tcPr>
            <w:tcW w:w="2124" w:type="pct"/>
            <w:shd w:val="clear" w:color="auto" w:fill="auto"/>
            <w:vAlign w:val="center"/>
          </w:tcPr>
          <w:p w14:paraId="73F5A29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ирпичная</w:t>
            </w:r>
            <w:proofErr w:type="spellEnd"/>
            <w:r w:rsidRPr="00AF2127">
              <w:rPr>
                <w:rFonts w:ascii="Times New Roman" w:hAnsi="Times New Roman" w:cs="Times New Roman"/>
                <w:snapToGrid w:val="0"/>
                <w:sz w:val="12"/>
                <w:szCs w:val="12"/>
              </w:rPr>
              <w:t xml:space="preserve">, 33 - прилегающая территория от подъездного пути с трассы к предприятию с обеих сторон в радиусе 50 метров по периметру и </w:t>
            </w:r>
            <w:proofErr w:type="spellStart"/>
            <w:r w:rsidRPr="00AF2127">
              <w:rPr>
                <w:rFonts w:ascii="Times New Roman" w:hAnsi="Times New Roman" w:cs="Times New Roman"/>
                <w:snapToGrid w:val="0"/>
                <w:sz w:val="12"/>
                <w:szCs w:val="12"/>
              </w:rPr>
              <w:t>ул.Кирпичная</w:t>
            </w:r>
            <w:proofErr w:type="spellEnd"/>
          </w:p>
        </w:tc>
      </w:tr>
      <w:tr w:rsidR="00AF2127" w:rsidRPr="00AF2127" w14:paraId="2A5F8E40" w14:textId="77777777" w:rsidTr="00AF2127">
        <w:tc>
          <w:tcPr>
            <w:tcW w:w="354" w:type="pct"/>
            <w:shd w:val="clear" w:color="auto" w:fill="auto"/>
            <w:vAlign w:val="center"/>
          </w:tcPr>
          <w:p w14:paraId="21D0617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w:t>
            </w:r>
          </w:p>
        </w:tc>
        <w:tc>
          <w:tcPr>
            <w:tcW w:w="729" w:type="pct"/>
            <w:shd w:val="clear" w:color="auto" w:fill="auto"/>
            <w:vAlign w:val="center"/>
          </w:tcPr>
          <w:p w14:paraId="5237E60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57F6AB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Пиломатериалы, </w:t>
            </w:r>
            <w:proofErr w:type="spellStart"/>
            <w:r w:rsidRPr="00AF2127">
              <w:rPr>
                <w:rFonts w:ascii="Times New Roman" w:hAnsi="Times New Roman" w:cs="Times New Roman"/>
                <w:snapToGrid w:val="0"/>
                <w:sz w:val="12"/>
                <w:szCs w:val="12"/>
              </w:rPr>
              <w:t>худ</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овка</w:t>
            </w:r>
            <w:proofErr w:type="spellEnd"/>
          </w:p>
          <w:p w14:paraId="01638788" w14:textId="7CA24ABE"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ИП Антонова Н.В.</w:t>
            </w:r>
          </w:p>
        </w:tc>
        <w:tc>
          <w:tcPr>
            <w:tcW w:w="2124" w:type="pct"/>
            <w:shd w:val="clear" w:color="auto" w:fill="auto"/>
            <w:vAlign w:val="center"/>
          </w:tcPr>
          <w:p w14:paraId="6253228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ул. Сквозная от границы дома №91 до поворота  ул. Кирпичная; </w:t>
            </w:r>
          </w:p>
        </w:tc>
      </w:tr>
      <w:tr w:rsidR="00AF2127" w:rsidRPr="00AF2127" w14:paraId="3EE4C41D" w14:textId="77777777" w:rsidTr="00AF2127">
        <w:tc>
          <w:tcPr>
            <w:tcW w:w="354" w:type="pct"/>
            <w:shd w:val="clear" w:color="auto" w:fill="auto"/>
            <w:vAlign w:val="center"/>
          </w:tcPr>
          <w:p w14:paraId="2EE0F4F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w:t>
            </w:r>
          </w:p>
        </w:tc>
        <w:tc>
          <w:tcPr>
            <w:tcW w:w="729" w:type="pct"/>
            <w:shd w:val="clear" w:color="auto" w:fill="auto"/>
            <w:vAlign w:val="center"/>
          </w:tcPr>
          <w:p w14:paraId="07222E5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557FF6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«Жукова»</w:t>
            </w:r>
          </w:p>
          <w:p w14:paraId="5BED85F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Сквозная 72</w:t>
            </w:r>
            <w:proofErr w:type="gramStart"/>
            <w:r w:rsidRPr="00AF2127">
              <w:rPr>
                <w:rFonts w:ascii="Times New Roman" w:hAnsi="Times New Roman" w:cs="Times New Roman"/>
                <w:snapToGrid w:val="0"/>
                <w:sz w:val="12"/>
                <w:szCs w:val="12"/>
              </w:rPr>
              <w:t xml:space="preserve"> Б</w:t>
            </w:r>
            <w:proofErr w:type="gramEnd"/>
            <w:r w:rsidRPr="00AF2127">
              <w:rPr>
                <w:rFonts w:ascii="Times New Roman" w:hAnsi="Times New Roman" w:cs="Times New Roman"/>
                <w:snapToGrid w:val="0"/>
                <w:sz w:val="12"/>
                <w:szCs w:val="12"/>
              </w:rPr>
              <w:t xml:space="preserve"> </w:t>
            </w:r>
          </w:p>
          <w:p w14:paraId="4239C22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Спортивный клуб «Легион» </w:t>
            </w:r>
          </w:p>
        </w:tc>
        <w:tc>
          <w:tcPr>
            <w:tcW w:w="2124" w:type="pct"/>
            <w:shd w:val="clear" w:color="auto" w:fill="auto"/>
            <w:vAlign w:val="center"/>
          </w:tcPr>
          <w:p w14:paraId="3CDB29F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72</w:t>
            </w:r>
            <w:proofErr w:type="gramStart"/>
            <w:r w:rsidRPr="00AF2127">
              <w:rPr>
                <w:rFonts w:ascii="Times New Roman" w:hAnsi="Times New Roman" w:cs="Times New Roman"/>
                <w:snapToGrid w:val="0"/>
                <w:sz w:val="12"/>
                <w:szCs w:val="12"/>
              </w:rPr>
              <w:t xml:space="preserve"> Б</w:t>
            </w:r>
            <w:proofErr w:type="gramEnd"/>
            <w:r w:rsidRPr="00AF2127">
              <w:rPr>
                <w:rFonts w:ascii="Times New Roman" w:hAnsi="Times New Roman" w:cs="Times New Roman"/>
                <w:snapToGrid w:val="0"/>
                <w:sz w:val="12"/>
                <w:szCs w:val="12"/>
              </w:rPr>
              <w:t xml:space="preserve"> - прилегающая территория, граница от дома № 72а до поворота ул. Советская, до дороги и по периметру здания </w:t>
            </w:r>
          </w:p>
        </w:tc>
      </w:tr>
      <w:tr w:rsidR="00AF2127" w:rsidRPr="00AF2127" w14:paraId="37A0BFE6" w14:textId="77777777" w:rsidTr="00AF2127">
        <w:tc>
          <w:tcPr>
            <w:tcW w:w="354" w:type="pct"/>
            <w:shd w:val="clear" w:color="auto" w:fill="auto"/>
            <w:vAlign w:val="center"/>
          </w:tcPr>
          <w:p w14:paraId="694463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w:t>
            </w:r>
          </w:p>
        </w:tc>
        <w:tc>
          <w:tcPr>
            <w:tcW w:w="729" w:type="pct"/>
            <w:shd w:val="clear" w:color="auto" w:fill="auto"/>
            <w:vAlign w:val="center"/>
          </w:tcPr>
          <w:p w14:paraId="7FB966D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6AA27D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АЗС-32 «</w:t>
            </w:r>
            <w:proofErr w:type="spellStart"/>
            <w:r w:rsidRPr="00AF2127">
              <w:rPr>
                <w:rFonts w:ascii="Times New Roman" w:hAnsi="Times New Roman" w:cs="Times New Roman"/>
                <w:snapToGrid w:val="0"/>
                <w:sz w:val="12"/>
                <w:szCs w:val="12"/>
              </w:rPr>
              <w:t>Самаранефтепродукт</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48C7E4C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35 - прилегающая территория до тротуара, справа до магазина «</w:t>
            </w:r>
            <w:proofErr w:type="spellStart"/>
            <w:r w:rsidRPr="00AF2127">
              <w:rPr>
                <w:rFonts w:ascii="Times New Roman" w:hAnsi="Times New Roman" w:cs="Times New Roman"/>
                <w:snapToGrid w:val="0"/>
                <w:sz w:val="12"/>
                <w:szCs w:val="12"/>
              </w:rPr>
              <w:t>Кега</w:t>
            </w:r>
            <w:proofErr w:type="spellEnd"/>
            <w:r w:rsidRPr="00AF2127">
              <w:rPr>
                <w:rFonts w:ascii="Times New Roman" w:hAnsi="Times New Roman" w:cs="Times New Roman"/>
                <w:snapToGrid w:val="0"/>
                <w:sz w:val="12"/>
                <w:szCs w:val="12"/>
              </w:rPr>
              <w:t xml:space="preserve">», слева до ограждения  ЗАО «Сельхозтехника» </w:t>
            </w:r>
          </w:p>
        </w:tc>
      </w:tr>
      <w:tr w:rsidR="00AF2127" w:rsidRPr="00AF2127" w14:paraId="5245AED3" w14:textId="77777777" w:rsidTr="00AF2127">
        <w:tc>
          <w:tcPr>
            <w:tcW w:w="354" w:type="pct"/>
            <w:shd w:val="clear" w:color="auto" w:fill="auto"/>
            <w:vAlign w:val="center"/>
          </w:tcPr>
          <w:p w14:paraId="2CEE9BF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w:t>
            </w:r>
          </w:p>
        </w:tc>
        <w:tc>
          <w:tcPr>
            <w:tcW w:w="729" w:type="pct"/>
            <w:shd w:val="clear" w:color="auto" w:fill="auto"/>
            <w:vAlign w:val="center"/>
          </w:tcPr>
          <w:p w14:paraId="58E242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B1EE8D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«Пена»</w:t>
            </w:r>
          </w:p>
          <w:p w14:paraId="6BD6877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ИП Кудряшов А.Ю.</w:t>
            </w:r>
          </w:p>
        </w:tc>
        <w:tc>
          <w:tcPr>
            <w:tcW w:w="2124" w:type="pct"/>
            <w:shd w:val="clear" w:color="auto" w:fill="auto"/>
            <w:vAlign w:val="center"/>
          </w:tcPr>
          <w:p w14:paraId="2017F60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34-прилегающая территория к торговым объектам  ул. Сквозная, 38 граница до поворота комбикормового завода;</w:t>
            </w:r>
          </w:p>
        </w:tc>
      </w:tr>
      <w:tr w:rsidR="00AF2127" w:rsidRPr="00AF2127" w14:paraId="01EB927B" w14:textId="77777777" w:rsidTr="00AF2127">
        <w:trPr>
          <w:trHeight w:val="73"/>
        </w:trPr>
        <w:tc>
          <w:tcPr>
            <w:tcW w:w="354" w:type="pct"/>
            <w:shd w:val="clear" w:color="auto" w:fill="auto"/>
            <w:vAlign w:val="center"/>
          </w:tcPr>
          <w:p w14:paraId="5650B7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w:t>
            </w:r>
          </w:p>
        </w:tc>
        <w:tc>
          <w:tcPr>
            <w:tcW w:w="729" w:type="pct"/>
            <w:shd w:val="clear" w:color="auto" w:fill="auto"/>
            <w:vAlign w:val="center"/>
          </w:tcPr>
          <w:p w14:paraId="7198FA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4BDCCC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ОАО «</w:t>
            </w:r>
            <w:proofErr w:type="spellStart"/>
            <w:r w:rsidRPr="00AF2127">
              <w:rPr>
                <w:rFonts w:ascii="Times New Roman" w:hAnsi="Times New Roman" w:cs="Times New Roman"/>
                <w:snapToGrid w:val="0"/>
                <w:sz w:val="12"/>
                <w:szCs w:val="12"/>
              </w:rPr>
              <w:t>Сургутский</w:t>
            </w:r>
            <w:proofErr w:type="spellEnd"/>
            <w:r w:rsidRPr="00AF2127">
              <w:rPr>
                <w:rFonts w:ascii="Times New Roman" w:hAnsi="Times New Roman" w:cs="Times New Roman"/>
                <w:snapToGrid w:val="0"/>
                <w:sz w:val="12"/>
                <w:szCs w:val="12"/>
              </w:rPr>
              <w:t xml:space="preserve"> комбикормовый завод»</w:t>
            </w:r>
          </w:p>
        </w:tc>
        <w:tc>
          <w:tcPr>
            <w:tcW w:w="2124" w:type="pct"/>
            <w:shd w:val="clear" w:color="auto" w:fill="auto"/>
            <w:vAlign w:val="center"/>
          </w:tcPr>
          <w:p w14:paraId="50665C3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1 - Прилегающая территория ул. Сквозная, ул. Привокзальная, граница от поворота до дома № 24 и граница от дома №16 до территории Серко С.В.</w:t>
            </w:r>
          </w:p>
        </w:tc>
      </w:tr>
      <w:tr w:rsidR="00AF2127" w:rsidRPr="00AF2127" w14:paraId="101BD848" w14:textId="77777777" w:rsidTr="00AF2127">
        <w:tc>
          <w:tcPr>
            <w:tcW w:w="354" w:type="pct"/>
            <w:shd w:val="clear" w:color="auto" w:fill="auto"/>
            <w:vAlign w:val="center"/>
          </w:tcPr>
          <w:p w14:paraId="455F218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w:t>
            </w:r>
          </w:p>
        </w:tc>
        <w:tc>
          <w:tcPr>
            <w:tcW w:w="729" w:type="pct"/>
            <w:shd w:val="clear" w:color="auto" w:fill="auto"/>
            <w:vAlign w:val="center"/>
          </w:tcPr>
          <w:p w14:paraId="6D95C4E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5B0D8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Серко С.В.</w:t>
            </w:r>
          </w:p>
          <w:p w14:paraId="0C721C0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Прием металлолома и покупка, продажа авто </w:t>
            </w:r>
          </w:p>
        </w:tc>
        <w:tc>
          <w:tcPr>
            <w:tcW w:w="2124" w:type="pct"/>
            <w:shd w:val="clear" w:color="auto" w:fill="auto"/>
            <w:vAlign w:val="center"/>
          </w:tcPr>
          <w:p w14:paraId="10AB20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w:t>
            </w:r>
          </w:p>
        </w:tc>
      </w:tr>
      <w:tr w:rsidR="00AF2127" w:rsidRPr="00AF2127" w14:paraId="3DFAE190" w14:textId="77777777" w:rsidTr="00AF2127">
        <w:tc>
          <w:tcPr>
            <w:tcW w:w="354" w:type="pct"/>
            <w:shd w:val="clear" w:color="auto" w:fill="auto"/>
            <w:vAlign w:val="center"/>
          </w:tcPr>
          <w:p w14:paraId="1744F90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33.8</w:t>
            </w:r>
          </w:p>
        </w:tc>
        <w:tc>
          <w:tcPr>
            <w:tcW w:w="729" w:type="pct"/>
            <w:shd w:val="clear" w:color="auto" w:fill="auto"/>
            <w:vAlign w:val="center"/>
          </w:tcPr>
          <w:p w14:paraId="4C1173B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490A02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Сургутский</w:t>
            </w:r>
            <w:proofErr w:type="spellEnd"/>
            <w:r w:rsidRPr="00AF2127">
              <w:rPr>
                <w:rFonts w:ascii="Times New Roman" w:hAnsi="Times New Roman" w:cs="Times New Roman"/>
                <w:snapToGrid w:val="0"/>
                <w:sz w:val="12"/>
                <w:szCs w:val="12"/>
              </w:rPr>
              <w:t xml:space="preserve"> СДК МБУК «МКДЦ» и </w:t>
            </w:r>
            <w:proofErr w:type="spellStart"/>
            <w:r w:rsidRPr="00AF2127">
              <w:rPr>
                <w:rFonts w:ascii="Times New Roman" w:hAnsi="Times New Roman" w:cs="Times New Roman"/>
                <w:snapToGrid w:val="0"/>
                <w:sz w:val="12"/>
                <w:szCs w:val="12"/>
              </w:rPr>
              <w:t>Сургутская</w:t>
            </w:r>
            <w:proofErr w:type="spellEnd"/>
            <w:r w:rsidRPr="00AF2127">
              <w:rPr>
                <w:rFonts w:ascii="Times New Roman" w:hAnsi="Times New Roman" w:cs="Times New Roman"/>
                <w:snapToGrid w:val="0"/>
                <w:sz w:val="12"/>
                <w:szCs w:val="12"/>
              </w:rPr>
              <w:t xml:space="preserve"> поселенческая библиотека </w:t>
            </w:r>
          </w:p>
        </w:tc>
        <w:tc>
          <w:tcPr>
            <w:tcW w:w="2124" w:type="pct"/>
            <w:shd w:val="clear" w:color="auto" w:fill="auto"/>
          </w:tcPr>
          <w:p w14:paraId="4B5CB0E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ооперативная</w:t>
            </w:r>
            <w:proofErr w:type="spellEnd"/>
            <w:r w:rsidRPr="00AF2127">
              <w:rPr>
                <w:rFonts w:ascii="Times New Roman" w:hAnsi="Times New Roman" w:cs="Times New Roman"/>
                <w:snapToGrid w:val="0"/>
                <w:sz w:val="12"/>
                <w:szCs w:val="12"/>
              </w:rPr>
              <w:t>, 3- прилегающая территория по периметру в радиусе 50 метров</w:t>
            </w:r>
          </w:p>
        </w:tc>
      </w:tr>
      <w:tr w:rsidR="00AF2127" w:rsidRPr="00AF2127" w14:paraId="23BB662C" w14:textId="77777777" w:rsidTr="00AF2127">
        <w:tc>
          <w:tcPr>
            <w:tcW w:w="354" w:type="pct"/>
            <w:shd w:val="clear" w:color="auto" w:fill="auto"/>
            <w:vAlign w:val="center"/>
          </w:tcPr>
          <w:p w14:paraId="5CAC16C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33.9</w:t>
            </w:r>
          </w:p>
        </w:tc>
        <w:tc>
          <w:tcPr>
            <w:tcW w:w="729" w:type="pct"/>
            <w:shd w:val="clear" w:color="auto" w:fill="auto"/>
            <w:vAlign w:val="center"/>
          </w:tcPr>
          <w:p w14:paraId="50F26C0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F26B7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Структурное подразделение детский сад комбинированного вида «Петушок»</w:t>
            </w:r>
          </w:p>
        </w:tc>
        <w:tc>
          <w:tcPr>
            <w:tcW w:w="2124" w:type="pct"/>
            <w:shd w:val="clear" w:color="auto" w:fill="auto"/>
          </w:tcPr>
          <w:p w14:paraId="0B50543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обеды</w:t>
            </w:r>
            <w:proofErr w:type="spellEnd"/>
            <w:r w:rsidRPr="00AF2127">
              <w:rPr>
                <w:rFonts w:ascii="Times New Roman" w:hAnsi="Times New Roman" w:cs="Times New Roman"/>
                <w:snapToGrid w:val="0"/>
                <w:sz w:val="12"/>
                <w:szCs w:val="12"/>
              </w:rPr>
              <w:t xml:space="preserve">, 26 и </w:t>
            </w:r>
            <w:proofErr w:type="spellStart"/>
            <w:r w:rsidRPr="00AF2127">
              <w:rPr>
                <w:rFonts w:ascii="Times New Roman" w:hAnsi="Times New Roman" w:cs="Times New Roman"/>
                <w:snapToGrid w:val="0"/>
                <w:sz w:val="12"/>
                <w:szCs w:val="12"/>
              </w:rPr>
              <w:t>ул.Первомайская</w:t>
            </w:r>
            <w:proofErr w:type="spellEnd"/>
            <w:r w:rsidRPr="00AF2127">
              <w:rPr>
                <w:rFonts w:ascii="Times New Roman" w:hAnsi="Times New Roman" w:cs="Times New Roman"/>
                <w:snapToGrid w:val="0"/>
                <w:sz w:val="12"/>
                <w:szCs w:val="12"/>
              </w:rPr>
              <w:t>, 8 А - прилегающая территория вдоль ограждений</w:t>
            </w:r>
          </w:p>
        </w:tc>
      </w:tr>
      <w:tr w:rsidR="00AF2127" w:rsidRPr="00AF2127" w14:paraId="75324D67" w14:textId="77777777" w:rsidTr="00AF2127">
        <w:tc>
          <w:tcPr>
            <w:tcW w:w="354" w:type="pct"/>
            <w:shd w:val="clear" w:color="auto" w:fill="auto"/>
            <w:vAlign w:val="center"/>
          </w:tcPr>
          <w:p w14:paraId="674B75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33.10</w:t>
            </w:r>
          </w:p>
        </w:tc>
        <w:tc>
          <w:tcPr>
            <w:tcW w:w="729" w:type="pct"/>
            <w:shd w:val="clear" w:color="auto" w:fill="auto"/>
            <w:vAlign w:val="center"/>
          </w:tcPr>
          <w:p w14:paraId="54E9C50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739058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«Обменный пункт»</w:t>
            </w:r>
          </w:p>
        </w:tc>
        <w:tc>
          <w:tcPr>
            <w:tcW w:w="2124" w:type="pct"/>
            <w:shd w:val="clear" w:color="auto" w:fill="auto"/>
            <w:vAlign w:val="center"/>
          </w:tcPr>
          <w:p w14:paraId="5195A6F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35 - прилегающая территория 15 метров, граница от </w:t>
            </w:r>
            <w:proofErr w:type="spellStart"/>
            <w:r w:rsidRPr="00AF2127">
              <w:rPr>
                <w:rFonts w:ascii="Times New Roman" w:hAnsi="Times New Roman" w:cs="Times New Roman"/>
                <w:snapToGrid w:val="0"/>
                <w:sz w:val="12"/>
                <w:szCs w:val="12"/>
              </w:rPr>
              <w:t>торг.объекта</w:t>
            </w:r>
            <w:proofErr w:type="spellEnd"/>
            <w:r w:rsidRPr="00AF2127">
              <w:rPr>
                <w:rFonts w:ascii="Times New Roman" w:hAnsi="Times New Roman" w:cs="Times New Roman"/>
                <w:snapToGrid w:val="0"/>
                <w:sz w:val="12"/>
                <w:szCs w:val="12"/>
              </w:rPr>
              <w:t xml:space="preserve"> ИП Родионовой Л.Н. до границы ЗАО РО «Сельхозтехника»</w:t>
            </w:r>
          </w:p>
        </w:tc>
      </w:tr>
      <w:tr w:rsidR="00AF2127" w:rsidRPr="00AF2127" w14:paraId="1BDDE9C7" w14:textId="77777777" w:rsidTr="00AF2127">
        <w:tc>
          <w:tcPr>
            <w:tcW w:w="354" w:type="pct"/>
            <w:shd w:val="clear" w:color="auto" w:fill="auto"/>
            <w:vAlign w:val="center"/>
          </w:tcPr>
          <w:p w14:paraId="25D0712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33.11</w:t>
            </w:r>
          </w:p>
        </w:tc>
        <w:tc>
          <w:tcPr>
            <w:tcW w:w="729" w:type="pct"/>
            <w:shd w:val="clear" w:color="auto" w:fill="auto"/>
            <w:vAlign w:val="center"/>
          </w:tcPr>
          <w:p w14:paraId="48921EC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8B31C1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«База производственного обслуживания»</w:t>
            </w:r>
          </w:p>
        </w:tc>
        <w:tc>
          <w:tcPr>
            <w:tcW w:w="2124" w:type="pct"/>
            <w:shd w:val="clear" w:color="auto" w:fill="auto"/>
            <w:vAlign w:val="center"/>
          </w:tcPr>
          <w:p w14:paraId="7A4A9FB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.Н</w:t>
            </w:r>
            <w:proofErr w:type="gramEnd"/>
            <w:r w:rsidRPr="00AF2127">
              <w:rPr>
                <w:rFonts w:ascii="Times New Roman" w:hAnsi="Times New Roman" w:cs="Times New Roman"/>
                <w:snapToGrid w:val="0"/>
                <w:sz w:val="12"/>
                <w:szCs w:val="12"/>
              </w:rPr>
              <w:t>ово</w:t>
            </w:r>
            <w:proofErr w:type="spellEnd"/>
            <w:r w:rsidRPr="00AF2127">
              <w:rPr>
                <w:rFonts w:ascii="Times New Roman" w:hAnsi="Times New Roman" w:cs="Times New Roman"/>
                <w:snapToGrid w:val="0"/>
                <w:sz w:val="12"/>
                <w:szCs w:val="12"/>
              </w:rPr>
              <w:t xml:space="preserve">-Садовая, 1 – прилегающая территория от забора до дороги на </w:t>
            </w:r>
            <w:proofErr w:type="spellStart"/>
            <w:r w:rsidRPr="00AF2127">
              <w:rPr>
                <w:rFonts w:ascii="Times New Roman" w:hAnsi="Times New Roman" w:cs="Times New Roman"/>
                <w:snapToGrid w:val="0"/>
                <w:sz w:val="12"/>
                <w:szCs w:val="12"/>
              </w:rPr>
              <w:t>ул.Невская</w:t>
            </w:r>
            <w:proofErr w:type="spellEnd"/>
            <w:r w:rsidRPr="00AF2127">
              <w:rPr>
                <w:rFonts w:ascii="Times New Roman" w:hAnsi="Times New Roman" w:cs="Times New Roman"/>
                <w:snapToGrid w:val="0"/>
                <w:sz w:val="12"/>
                <w:szCs w:val="12"/>
              </w:rPr>
              <w:t xml:space="preserve"> и по периметру в радиусе 50 метров;</w:t>
            </w:r>
          </w:p>
        </w:tc>
      </w:tr>
      <w:tr w:rsidR="00AF2127" w:rsidRPr="00AF2127" w14:paraId="235B160B" w14:textId="77777777" w:rsidTr="00AF2127">
        <w:tc>
          <w:tcPr>
            <w:tcW w:w="354" w:type="pct"/>
            <w:shd w:val="clear" w:color="auto" w:fill="auto"/>
            <w:vAlign w:val="center"/>
          </w:tcPr>
          <w:p w14:paraId="2B5E370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33.12</w:t>
            </w:r>
          </w:p>
        </w:tc>
        <w:tc>
          <w:tcPr>
            <w:tcW w:w="729" w:type="pct"/>
            <w:shd w:val="clear" w:color="auto" w:fill="auto"/>
            <w:vAlign w:val="center"/>
          </w:tcPr>
          <w:p w14:paraId="5873040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F6E689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«Триал»</w:t>
            </w:r>
          </w:p>
        </w:tc>
        <w:tc>
          <w:tcPr>
            <w:tcW w:w="2124" w:type="pct"/>
            <w:shd w:val="clear" w:color="auto" w:fill="auto"/>
            <w:vAlign w:val="center"/>
          </w:tcPr>
          <w:p w14:paraId="59B05AB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35 - прилегающая территория ул. Сквозная, граница от ОАО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АТП» до границы АЗС № 32</w:t>
            </w:r>
          </w:p>
          <w:p w14:paraId="5D9475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(тротуары и газоны)</w:t>
            </w:r>
          </w:p>
        </w:tc>
      </w:tr>
      <w:tr w:rsidR="00AF2127" w:rsidRPr="00AF2127" w14:paraId="5DBBB997" w14:textId="77777777" w:rsidTr="00AF2127">
        <w:tc>
          <w:tcPr>
            <w:tcW w:w="354" w:type="pct"/>
            <w:shd w:val="clear" w:color="auto" w:fill="auto"/>
            <w:vAlign w:val="center"/>
          </w:tcPr>
          <w:p w14:paraId="78695ED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33.13</w:t>
            </w:r>
          </w:p>
        </w:tc>
        <w:tc>
          <w:tcPr>
            <w:tcW w:w="729" w:type="pct"/>
            <w:shd w:val="clear" w:color="auto" w:fill="auto"/>
            <w:vAlign w:val="center"/>
          </w:tcPr>
          <w:p w14:paraId="7D6741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D5A192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gramStart"/>
            <w:r w:rsidRPr="00AF2127">
              <w:rPr>
                <w:rFonts w:ascii="Times New Roman" w:hAnsi="Times New Roman" w:cs="Times New Roman"/>
                <w:snapToGrid w:val="0"/>
                <w:sz w:val="12"/>
                <w:szCs w:val="12"/>
              </w:rPr>
              <w:t>Скиф-Мет</w:t>
            </w:r>
            <w:proofErr w:type="gramEnd"/>
            <w:r w:rsidRPr="00AF2127">
              <w:rPr>
                <w:rFonts w:ascii="Times New Roman" w:hAnsi="Times New Roman" w:cs="Times New Roman"/>
                <w:snapToGrid w:val="0"/>
                <w:sz w:val="12"/>
                <w:szCs w:val="12"/>
              </w:rPr>
              <w:t>»</w:t>
            </w:r>
          </w:p>
        </w:tc>
        <w:tc>
          <w:tcPr>
            <w:tcW w:w="2124" w:type="pct"/>
            <w:shd w:val="clear" w:color="auto" w:fill="auto"/>
            <w:vAlign w:val="center"/>
          </w:tcPr>
          <w:p w14:paraId="04842CE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Сквозная, от границы ОАО «</w:t>
            </w:r>
            <w:proofErr w:type="spellStart"/>
            <w:r w:rsidRPr="00AF2127">
              <w:rPr>
                <w:rFonts w:ascii="Times New Roman" w:hAnsi="Times New Roman" w:cs="Times New Roman"/>
                <w:snapToGrid w:val="0"/>
                <w:sz w:val="12"/>
                <w:szCs w:val="12"/>
              </w:rPr>
              <w:t>Сергиевскавтотранс</w:t>
            </w:r>
            <w:proofErr w:type="spellEnd"/>
            <w:r w:rsidRPr="00AF2127">
              <w:rPr>
                <w:rFonts w:ascii="Times New Roman" w:hAnsi="Times New Roman" w:cs="Times New Roman"/>
                <w:snapToGrid w:val="0"/>
                <w:sz w:val="12"/>
                <w:szCs w:val="12"/>
              </w:rPr>
              <w:t xml:space="preserve">» до дома  № 27,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.Л</w:t>
            </w:r>
            <w:proofErr w:type="gramEnd"/>
            <w:r w:rsidRPr="00AF2127">
              <w:rPr>
                <w:rFonts w:ascii="Times New Roman" w:hAnsi="Times New Roman" w:cs="Times New Roman"/>
                <w:snapToGrid w:val="0"/>
                <w:sz w:val="12"/>
                <w:szCs w:val="12"/>
              </w:rPr>
              <w:t>уговая</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ул.Рабочая</w:t>
            </w:r>
            <w:proofErr w:type="spellEnd"/>
          </w:p>
        </w:tc>
      </w:tr>
      <w:tr w:rsidR="00AF2127" w:rsidRPr="00AF2127" w14:paraId="1B1B16A8" w14:textId="77777777" w:rsidTr="00AF2127">
        <w:tc>
          <w:tcPr>
            <w:tcW w:w="354" w:type="pct"/>
            <w:shd w:val="clear" w:color="auto" w:fill="auto"/>
            <w:vAlign w:val="center"/>
          </w:tcPr>
          <w:p w14:paraId="05CBB29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33.14</w:t>
            </w:r>
          </w:p>
        </w:tc>
        <w:tc>
          <w:tcPr>
            <w:tcW w:w="729" w:type="pct"/>
            <w:shd w:val="clear" w:color="auto" w:fill="auto"/>
            <w:vAlign w:val="center"/>
          </w:tcPr>
          <w:p w14:paraId="72902C4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0000B5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АТП»,</w:t>
            </w:r>
          </w:p>
          <w:p w14:paraId="3CC0F1F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«Сервис»</w:t>
            </w:r>
          </w:p>
          <w:p w14:paraId="51102C6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2124" w:type="pct"/>
            <w:shd w:val="clear" w:color="auto" w:fill="auto"/>
            <w:vAlign w:val="center"/>
          </w:tcPr>
          <w:p w14:paraId="748486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31 - прилегающая территория ул. Сквозная, граница от </w:t>
            </w:r>
            <w:proofErr w:type="spellStart"/>
            <w:r w:rsidRPr="00AF2127">
              <w:rPr>
                <w:rFonts w:ascii="Times New Roman" w:hAnsi="Times New Roman" w:cs="Times New Roman"/>
                <w:snapToGrid w:val="0"/>
                <w:sz w:val="12"/>
                <w:szCs w:val="12"/>
              </w:rPr>
              <w:t>торг.объекта</w:t>
            </w:r>
            <w:proofErr w:type="spellEnd"/>
            <w:r w:rsidRPr="00AF2127">
              <w:rPr>
                <w:rFonts w:ascii="Times New Roman" w:hAnsi="Times New Roman" w:cs="Times New Roman"/>
                <w:snapToGrid w:val="0"/>
                <w:sz w:val="12"/>
                <w:szCs w:val="12"/>
              </w:rPr>
              <w:t xml:space="preserve"> магазин «Пятерочка» до границы ЗАО РО «Сельхозтехника» (тротуары и газоны)</w:t>
            </w:r>
          </w:p>
        </w:tc>
      </w:tr>
      <w:tr w:rsidR="00AF2127" w:rsidRPr="00AF2127" w14:paraId="5EC8D1A2" w14:textId="77777777" w:rsidTr="00AF2127">
        <w:tc>
          <w:tcPr>
            <w:tcW w:w="354" w:type="pct"/>
            <w:shd w:val="clear" w:color="auto" w:fill="auto"/>
            <w:vAlign w:val="center"/>
          </w:tcPr>
          <w:p w14:paraId="7940DD0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33.15</w:t>
            </w:r>
          </w:p>
        </w:tc>
        <w:tc>
          <w:tcPr>
            <w:tcW w:w="729" w:type="pct"/>
            <w:shd w:val="clear" w:color="auto" w:fill="auto"/>
            <w:vAlign w:val="center"/>
          </w:tcPr>
          <w:p w14:paraId="486B75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D86F54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«Пятерочка»</w:t>
            </w:r>
          </w:p>
          <w:p w14:paraId="1D7C9FD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АгроторгСамара</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510C453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21 - прилегающая территория до областной дороги и в радиусе 15 метров по периметру</w:t>
            </w:r>
          </w:p>
        </w:tc>
      </w:tr>
      <w:tr w:rsidR="00AF2127" w:rsidRPr="00AF2127" w14:paraId="08E93063" w14:textId="77777777" w:rsidTr="00AF2127">
        <w:tc>
          <w:tcPr>
            <w:tcW w:w="354" w:type="pct"/>
            <w:shd w:val="clear" w:color="auto" w:fill="auto"/>
            <w:vAlign w:val="center"/>
          </w:tcPr>
          <w:p w14:paraId="591F0E9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33.16</w:t>
            </w:r>
          </w:p>
        </w:tc>
        <w:tc>
          <w:tcPr>
            <w:tcW w:w="729" w:type="pct"/>
            <w:shd w:val="clear" w:color="auto" w:fill="auto"/>
            <w:vAlign w:val="center"/>
          </w:tcPr>
          <w:p w14:paraId="177F8F6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3ADF08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отделение 6991/0440</w:t>
            </w:r>
          </w:p>
          <w:p w14:paraId="12F18A7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 Сургут;</w:t>
            </w:r>
          </w:p>
          <w:p w14:paraId="575ACBA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Айрбекян</w:t>
            </w:r>
            <w:proofErr w:type="spell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–Р</w:t>
            </w:r>
            <w:proofErr w:type="gramEnd"/>
            <w:r w:rsidRPr="00AF2127">
              <w:rPr>
                <w:rFonts w:ascii="Times New Roman" w:hAnsi="Times New Roman" w:cs="Times New Roman"/>
                <w:snapToGrid w:val="0"/>
                <w:sz w:val="12"/>
                <w:szCs w:val="12"/>
              </w:rPr>
              <w:t>емонт обуви</w:t>
            </w:r>
          </w:p>
        </w:tc>
        <w:tc>
          <w:tcPr>
            <w:tcW w:w="2124" w:type="pct"/>
            <w:shd w:val="clear" w:color="auto" w:fill="auto"/>
            <w:vAlign w:val="center"/>
          </w:tcPr>
          <w:p w14:paraId="5142C0B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21 - прилегающая территория ул. Сквозная, д.21 границ до ОАО «</w:t>
            </w:r>
            <w:proofErr w:type="spellStart"/>
            <w:r w:rsidRPr="00AF2127">
              <w:rPr>
                <w:rFonts w:ascii="Times New Roman" w:hAnsi="Times New Roman" w:cs="Times New Roman"/>
                <w:snapToGrid w:val="0"/>
                <w:sz w:val="12"/>
                <w:szCs w:val="12"/>
              </w:rPr>
              <w:t>Сергиевскавтотранс</w:t>
            </w:r>
            <w:proofErr w:type="spellEnd"/>
            <w:r w:rsidRPr="00AF2127">
              <w:rPr>
                <w:rFonts w:ascii="Times New Roman" w:hAnsi="Times New Roman" w:cs="Times New Roman"/>
                <w:snapToGrid w:val="0"/>
                <w:sz w:val="12"/>
                <w:szCs w:val="12"/>
              </w:rPr>
              <w:t>»</w:t>
            </w:r>
          </w:p>
        </w:tc>
      </w:tr>
      <w:tr w:rsidR="00AF2127" w:rsidRPr="00AF2127" w14:paraId="11DC1AA2" w14:textId="77777777" w:rsidTr="00AF2127">
        <w:tc>
          <w:tcPr>
            <w:tcW w:w="354" w:type="pct"/>
            <w:shd w:val="clear" w:color="auto" w:fill="auto"/>
            <w:vAlign w:val="center"/>
          </w:tcPr>
          <w:p w14:paraId="74F2070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33.17</w:t>
            </w:r>
          </w:p>
        </w:tc>
        <w:tc>
          <w:tcPr>
            <w:tcW w:w="729" w:type="pct"/>
            <w:shd w:val="clear" w:color="auto" w:fill="auto"/>
            <w:vAlign w:val="center"/>
          </w:tcPr>
          <w:p w14:paraId="04037E5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511B1E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Буровая компания Самара</w:t>
            </w:r>
          </w:p>
        </w:tc>
        <w:tc>
          <w:tcPr>
            <w:tcW w:w="2124" w:type="pct"/>
            <w:shd w:val="clear" w:color="auto" w:fill="auto"/>
            <w:vAlign w:val="center"/>
          </w:tcPr>
          <w:p w14:paraId="62E1F7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троителей</w:t>
            </w:r>
            <w:proofErr w:type="spellEnd"/>
            <w:r w:rsidRPr="00AF2127">
              <w:rPr>
                <w:rFonts w:ascii="Times New Roman" w:hAnsi="Times New Roman" w:cs="Times New Roman"/>
                <w:snapToGrid w:val="0"/>
                <w:sz w:val="12"/>
                <w:szCs w:val="12"/>
              </w:rPr>
              <w:t xml:space="preserve">, 1 - прилегающая территория по пер. Строителей и по </w:t>
            </w:r>
            <w:proofErr w:type="spellStart"/>
            <w:r w:rsidRPr="00AF2127">
              <w:rPr>
                <w:rFonts w:ascii="Times New Roman" w:hAnsi="Times New Roman" w:cs="Times New Roman"/>
                <w:snapToGrid w:val="0"/>
                <w:sz w:val="12"/>
                <w:szCs w:val="12"/>
              </w:rPr>
              <w:t>ул.Кооперативная</w:t>
            </w:r>
            <w:proofErr w:type="spellEnd"/>
            <w:r w:rsidRPr="00AF2127">
              <w:rPr>
                <w:rFonts w:ascii="Times New Roman" w:hAnsi="Times New Roman" w:cs="Times New Roman"/>
                <w:snapToGrid w:val="0"/>
                <w:sz w:val="12"/>
                <w:szCs w:val="12"/>
              </w:rPr>
              <w:t xml:space="preserve"> в радиусе 15 метров</w:t>
            </w:r>
          </w:p>
        </w:tc>
      </w:tr>
      <w:tr w:rsidR="00AF2127" w:rsidRPr="00AF2127" w14:paraId="0F7277D4" w14:textId="77777777" w:rsidTr="00AF2127">
        <w:tc>
          <w:tcPr>
            <w:tcW w:w="354" w:type="pct"/>
            <w:shd w:val="clear" w:color="auto" w:fill="auto"/>
            <w:vAlign w:val="center"/>
          </w:tcPr>
          <w:p w14:paraId="43F67CE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33.18</w:t>
            </w:r>
          </w:p>
        </w:tc>
        <w:tc>
          <w:tcPr>
            <w:tcW w:w="729" w:type="pct"/>
            <w:shd w:val="clear" w:color="auto" w:fill="auto"/>
            <w:vAlign w:val="center"/>
          </w:tcPr>
          <w:p w14:paraId="6221E79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9BF08A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ТрансРесурс</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40BC360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w:t>
            </w:r>
          </w:p>
        </w:tc>
      </w:tr>
      <w:tr w:rsidR="00AF2127" w:rsidRPr="00AF2127" w14:paraId="3D217EA1" w14:textId="77777777" w:rsidTr="00AF2127">
        <w:tc>
          <w:tcPr>
            <w:tcW w:w="354" w:type="pct"/>
            <w:shd w:val="clear" w:color="auto" w:fill="auto"/>
            <w:vAlign w:val="center"/>
          </w:tcPr>
          <w:p w14:paraId="356BB11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33.19</w:t>
            </w:r>
          </w:p>
        </w:tc>
        <w:tc>
          <w:tcPr>
            <w:tcW w:w="729" w:type="pct"/>
            <w:shd w:val="clear" w:color="auto" w:fill="auto"/>
            <w:vAlign w:val="center"/>
          </w:tcPr>
          <w:p w14:paraId="7F75BE9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31D444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«Ресурс-Сервис» </w:t>
            </w:r>
          </w:p>
        </w:tc>
        <w:tc>
          <w:tcPr>
            <w:tcW w:w="2124" w:type="pct"/>
            <w:shd w:val="clear" w:color="auto" w:fill="auto"/>
            <w:vAlign w:val="center"/>
          </w:tcPr>
          <w:p w14:paraId="74D226A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в радиусе 15 метров </w:t>
            </w:r>
          </w:p>
        </w:tc>
      </w:tr>
      <w:tr w:rsidR="00AF2127" w:rsidRPr="00AF2127" w14:paraId="18CCFA25" w14:textId="77777777" w:rsidTr="00AF2127">
        <w:tc>
          <w:tcPr>
            <w:tcW w:w="354" w:type="pct"/>
            <w:shd w:val="clear" w:color="auto" w:fill="auto"/>
            <w:vAlign w:val="center"/>
          </w:tcPr>
          <w:p w14:paraId="4903B58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33.20</w:t>
            </w:r>
          </w:p>
        </w:tc>
        <w:tc>
          <w:tcPr>
            <w:tcW w:w="729" w:type="pct"/>
            <w:shd w:val="clear" w:color="auto" w:fill="auto"/>
            <w:vAlign w:val="center"/>
          </w:tcPr>
          <w:p w14:paraId="2E583AD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9D5029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Фирсанов П.А. –магазин «Обои»</w:t>
            </w:r>
          </w:p>
        </w:tc>
        <w:tc>
          <w:tcPr>
            <w:tcW w:w="2124" w:type="pct"/>
            <w:shd w:val="clear" w:color="auto" w:fill="auto"/>
            <w:vAlign w:val="center"/>
          </w:tcPr>
          <w:p w14:paraId="4BD080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w:t>
            </w:r>
          </w:p>
        </w:tc>
      </w:tr>
      <w:tr w:rsidR="00AF2127" w:rsidRPr="00AF2127" w14:paraId="0FBAD869" w14:textId="77777777" w:rsidTr="00AF2127">
        <w:tc>
          <w:tcPr>
            <w:tcW w:w="354" w:type="pct"/>
            <w:shd w:val="clear" w:color="auto" w:fill="auto"/>
            <w:vAlign w:val="center"/>
          </w:tcPr>
          <w:p w14:paraId="0AA5103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33.21</w:t>
            </w:r>
          </w:p>
        </w:tc>
        <w:tc>
          <w:tcPr>
            <w:tcW w:w="729" w:type="pct"/>
            <w:shd w:val="clear" w:color="auto" w:fill="auto"/>
            <w:vAlign w:val="center"/>
          </w:tcPr>
          <w:p w14:paraId="796CFA3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4C79B5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Гераськина</w:t>
            </w:r>
            <w:proofErr w:type="spellEnd"/>
            <w:r w:rsidRPr="00AF2127">
              <w:rPr>
                <w:rFonts w:ascii="Times New Roman" w:hAnsi="Times New Roman" w:cs="Times New Roman"/>
                <w:snapToGrid w:val="0"/>
                <w:sz w:val="12"/>
                <w:szCs w:val="12"/>
              </w:rPr>
              <w:t xml:space="preserve"> Т.В</w:t>
            </w:r>
          </w:p>
          <w:p w14:paraId="58A0565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«Ритуальные услуги»</w:t>
            </w:r>
          </w:p>
        </w:tc>
        <w:tc>
          <w:tcPr>
            <w:tcW w:w="2124" w:type="pct"/>
            <w:shd w:val="clear" w:color="auto" w:fill="auto"/>
            <w:vAlign w:val="center"/>
          </w:tcPr>
          <w:p w14:paraId="1A1E193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ооперативная</w:t>
            </w:r>
            <w:proofErr w:type="spellEnd"/>
            <w:r w:rsidRPr="00AF2127">
              <w:rPr>
                <w:rFonts w:ascii="Times New Roman" w:hAnsi="Times New Roman" w:cs="Times New Roman"/>
                <w:snapToGrid w:val="0"/>
                <w:sz w:val="12"/>
                <w:szCs w:val="12"/>
              </w:rPr>
              <w:t xml:space="preserve">, 18 - прилегающая территория ул. Первомайская граница от хлебозавода до границы </w:t>
            </w:r>
            <w:proofErr w:type="spellStart"/>
            <w:r w:rsidRPr="00AF2127">
              <w:rPr>
                <w:rFonts w:ascii="Times New Roman" w:hAnsi="Times New Roman" w:cs="Times New Roman"/>
                <w:snapToGrid w:val="0"/>
                <w:sz w:val="12"/>
                <w:szCs w:val="12"/>
              </w:rPr>
              <w:t>Агроснаба</w:t>
            </w:r>
            <w:proofErr w:type="spellEnd"/>
            <w:r w:rsidRPr="00AF2127">
              <w:rPr>
                <w:rFonts w:ascii="Times New Roman" w:hAnsi="Times New Roman" w:cs="Times New Roman"/>
                <w:snapToGrid w:val="0"/>
                <w:sz w:val="12"/>
                <w:szCs w:val="12"/>
              </w:rPr>
              <w:t xml:space="preserve"> (левая сторона-оптовая база)</w:t>
            </w:r>
          </w:p>
        </w:tc>
      </w:tr>
      <w:tr w:rsidR="00AF2127" w:rsidRPr="00AF2127" w14:paraId="11202B2C" w14:textId="77777777" w:rsidTr="00AF2127">
        <w:tc>
          <w:tcPr>
            <w:tcW w:w="354" w:type="pct"/>
            <w:shd w:val="clear" w:color="auto" w:fill="auto"/>
            <w:vAlign w:val="center"/>
          </w:tcPr>
          <w:p w14:paraId="0E0CDDC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33.22</w:t>
            </w:r>
          </w:p>
        </w:tc>
        <w:tc>
          <w:tcPr>
            <w:tcW w:w="729" w:type="pct"/>
            <w:shd w:val="clear" w:color="auto" w:fill="auto"/>
            <w:vAlign w:val="center"/>
          </w:tcPr>
          <w:p w14:paraId="1EA6016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18F9C0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ЧОУ ДПО «Центр Плюс»</w:t>
            </w:r>
          </w:p>
        </w:tc>
        <w:tc>
          <w:tcPr>
            <w:tcW w:w="2124" w:type="pct"/>
            <w:shd w:val="clear" w:color="auto" w:fill="auto"/>
            <w:vAlign w:val="center"/>
          </w:tcPr>
          <w:p w14:paraId="5D61EF2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ул. Первомайская граница от хлебозавода до границы </w:t>
            </w:r>
            <w:proofErr w:type="spellStart"/>
            <w:r w:rsidRPr="00AF2127">
              <w:rPr>
                <w:rFonts w:ascii="Times New Roman" w:hAnsi="Times New Roman" w:cs="Times New Roman"/>
                <w:snapToGrid w:val="0"/>
                <w:sz w:val="12"/>
                <w:szCs w:val="12"/>
              </w:rPr>
              <w:t>Агроснаба</w:t>
            </w:r>
            <w:proofErr w:type="spellEnd"/>
            <w:r w:rsidRPr="00AF2127">
              <w:rPr>
                <w:rFonts w:ascii="Times New Roman" w:hAnsi="Times New Roman" w:cs="Times New Roman"/>
                <w:snapToGrid w:val="0"/>
                <w:sz w:val="12"/>
                <w:szCs w:val="12"/>
              </w:rPr>
              <w:t xml:space="preserve"> (левая </w:t>
            </w:r>
            <w:proofErr w:type="gramStart"/>
            <w:r w:rsidRPr="00AF2127">
              <w:rPr>
                <w:rFonts w:ascii="Times New Roman" w:hAnsi="Times New Roman" w:cs="Times New Roman"/>
                <w:snapToGrid w:val="0"/>
                <w:sz w:val="12"/>
                <w:szCs w:val="12"/>
              </w:rPr>
              <w:t>сторона-оптовая</w:t>
            </w:r>
            <w:proofErr w:type="gramEnd"/>
            <w:r w:rsidRPr="00AF2127">
              <w:rPr>
                <w:rFonts w:ascii="Times New Roman" w:hAnsi="Times New Roman" w:cs="Times New Roman"/>
                <w:snapToGrid w:val="0"/>
                <w:sz w:val="12"/>
                <w:szCs w:val="12"/>
              </w:rPr>
              <w:t xml:space="preserve"> база)</w:t>
            </w:r>
          </w:p>
        </w:tc>
      </w:tr>
      <w:tr w:rsidR="00AF2127" w:rsidRPr="00AF2127" w14:paraId="6C8D3308" w14:textId="77777777" w:rsidTr="00AF2127">
        <w:trPr>
          <w:trHeight w:val="73"/>
        </w:trPr>
        <w:tc>
          <w:tcPr>
            <w:tcW w:w="354" w:type="pct"/>
            <w:shd w:val="clear" w:color="auto" w:fill="auto"/>
            <w:vAlign w:val="center"/>
          </w:tcPr>
          <w:p w14:paraId="1A24EA7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33.23</w:t>
            </w:r>
          </w:p>
        </w:tc>
        <w:tc>
          <w:tcPr>
            <w:tcW w:w="729" w:type="pct"/>
            <w:shd w:val="clear" w:color="auto" w:fill="auto"/>
            <w:vAlign w:val="center"/>
          </w:tcPr>
          <w:p w14:paraId="1543828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9F3C18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gramStart"/>
            <w:r w:rsidRPr="00AF2127">
              <w:rPr>
                <w:rFonts w:ascii="Times New Roman" w:hAnsi="Times New Roman" w:cs="Times New Roman"/>
                <w:snapToGrid w:val="0"/>
                <w:sz w:val="12"/>
                <w:szCs w:val="12"/>
              </w:rPr>
              <w:t>Скиф-Мет</w:t>
            </w:r>
            <w:proofErr w:type="gramEnd"/>
            <w:r w:rsidRPr="00AF2127">
              <w:rPr>
                <w:rFonts w:ascii="Times New Roman" w:hAnsi="Times New Roman" w:cs="Times New Roman"/>
                <w:snapToGrid w:val="0"/>
                <w:sz w:val="12"/>
                <w:szCs w:val="12"/>
              </w:rPr>
              <w:t>»</w:t>
            </w:r>
          </w:p>
        </w:tc>
        <w:tc>
          <w:tcPr>
            <w:tcW w:w="2124" w:type="pct"/>
            <w:shd w:val="clear" w:color="auto" w:fill="auto"/>
          </w:tcPr>
          <w:p w14:paraId="7753FFE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Сквозная, от границы «</w:t>
            </w:r>
            <w:proofErr w:type="spellStart"/>
            <w:r w:rsidRPr="00AF2127">
              <w:rPr>
                <w:rFonts w:ascii="Times New Roman" w:hAnsi="Times New Roman" w:cs="Times New Roman"/>
                <w:snapToGrid w:val="0"/>
                <w:sz w:val="12"/>
                <w:szCs w:val="12"/>
              </w:rPr>
              <w:t>Стройкомплект</w:t>
            </w:r>
            <w:proofErr w:type="spellEnd"/>
            <w:r w:rsidRPr="00AF2127">
              <w:rPr>
                <w:rFonts w:ascii="Times New Roman" w:hAnsi="Times New Roman" w:cs="Times New Roman"/>
                <w:snapToGrid w:val="0"/>
                <w:sz w:val="12"/>
                <w:szCs w:val="12"/>
              </w:rPr>
              <w:t xml:space="preserve">-С» до границы мясокомбината вдоль </w:t>
            </w:r>
            <w:r w:rsidRPr="00AF2127">
              <w:rPr>
                <w:rFonts w:ascii="Times New Roman" w:hAnsi="Times New Roman" w:cs="Times New Roman"/>
                <w:snapToGrid w:val="0"/>
                <w:sz w:val="12"/>
                <w:szCs w:val="12"/>
              </w:rPr>
              <w:lastRenderedPageBreak/>
              <w:t>ограждений</w:t>
            </w:r>
          </w:p>
        </w:tc>
      </w:tr>
      <w:tr w:rsidR="00AF2127" w:rsidRPr="00AF2127" w14:paraId="02BEA175" w14:textId="77777777" w:rsidTr="00AF2127">
        <w:tc>
          <w:tcPr>
            <w:tcW w:w="354" w:type="pct"/>
            <w:shd w:val="clear" w:color="auto" w:fill="auto"/>
            <w:vAlign w:val="center"/>
          </w:tcPr>
          <w:p w14:paraId="7FEBAC5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33.24</w:t>
            </w:r>
          </w:p>
        </w:tc>
        <w:tc>
          <w:tcPr>
            <w:tcW w:w="729" w:type="pct"/>
            <w:shd w:val="clear" w:color="auto" w:fill="auto"/>
            <w:vAlign w:val="center"/>
          </w:tcPr>
          <w:p w14:paraId="0F3EADB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29B1CE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Нефтехим</w:t>
            </w:r>
            <w:proofErr w:type="spellEnd"/>
            <w:r w:rsidRPr="00AF2127">
              <w:rPr>
                <w:rFonts w:ascii="Times New Roman" w:hAnsi="Times New Roman" w:cs="Times New Roman"/>
                <w:snapToGrid w:val="0"/>
                <w:sz w:val="12"/>
                <w:szCs w:val="12"/>
              </w:rPr>
              <w:t>-сервис-Самара»</w:t>
            </w:r>
          </w:p>
        </w:tc>
        <w:tc>
          <w:tcPr>
            <w:tcW w:w="2124" w:type="pct"/>
            <w:shd w:val="clear" w:color="auto" w:fill="auto"/>
            <w:vAlign w:val="center"/>
          </w:tcPr>
          <w:p w14:paraId="43B162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ул. Сквозная, граница от поворота  ул. Первомайская до границы магазинов Сергиевского </w:t>
            </w:r>
            <w:proofErr w:type="spellStart"/>
            <w:r w:rsidRPr="00AF2127">
              <w:rPr>
                <w:rFonts w:ascii="Times New Roman" w:hAnsi="Times New Roman" w:cs="Times New Roman"/>
                <w:snapToGrid w:val="0"/>
                <w:sz w:val="12"/>
                <w:szCs w:val="12"/>
              </w:rPr>
              <w:t>РайПО</w:t>
            </w:r>
            <w:proofErr w:type="spellEnd"/>
            <w:r w:rsidRPr="00AF2127">
              <w:rPr>
                <w:rFonts w:ascii="Times New Roman" w:hAnsi="Times New Roman" w:cs="Times New Roman"/>
                <w:snapToGrid w:val="0"/>
                <w:sz w:val="12"/>
                <w:szCs w:val="12"/>
              </w:rPr>
              <w:t>;</w:t>
            </w:r>
          </w:p>
          <w:p w14:paraId="072071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Сквозная граница от ИП Петровой до ул. Специалистов</w:t>
            </w:r>
          </w:p>
        </w:tc>
      </w:tr>
      <w:tr w:rsidR="00AF2127" w:rsidRPr="00AF2127" w14:paraId="42321C61" w14:textId="77777777" w:rsidTr="00AF2127">
        <w:tc>
          <w:tcPr>
            <w:tcW w:w="354" w:type="pct"/>
            <w:shd w:val="clear" w:color="auto" w:fill="auto"/>
            <w:vAlign w:val="center"/>
          </w:tcPr>
          <w:p w14:paraId="6644C69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33.25</w:t>
            </w:r>
          </w:p>
        </w:tc>
        <w:tc>
          <w:tcPr>
            <w:tcW w:w="729" w:type="pct"/>
            <w:shd w:val="clear" w:color="auto" w:fill="auto"/>
            <w:vAlign w:val="center"/>
          </w:tcPr>
          <w:p w14:paraId="77846F5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9D6DDB" w14:textId="5E324798"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«Хлебозавод»</w:t>
            </w:r>
          </w:p>
        </w:tc>
        <w:tc>
          <w:tcPr>
            <w:tcW w:w="2124" w:type="pct"/>
            <w:shd w:val="clear" w:color="auto" w:fill="auto"/>
            <w:vAlign w:val="center"/>
          </w:tcPr>
          <w:p w14:paraId="5E8C29F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Первомайская граница (мимо котельной № 2) до границы мясокомбината; прилегающая территория к гараж</w:t>
            </w:r>
            <w:proofErr w:type="gramStart"/>
            <w:r w:rsidRPr="00AF2127">
              <w:rPr>
                <w:rFonts w:ascii="Times New Roman" w:hAnsi="Times New Roman" w:cs="Times New Roman"/>
                <w:snapToGrid w:val="0"/>
                <w:sz w:val="12"/>
                <w:szCs w:val="12"/>
              </w:rPr>
              <w:t>у ООО</w:t>
            </w:r>
            <w:proofErr w:type="gramEnd"/>
            <w:r w:rsidRPr="00AF2127">
              <w:rPr>
                <w:rFonts w:ascii="Times New Roman" w:hAnsi="Times New Roman" w:cs="Times New Roman"/>
                <w:snapToGrid w:val="0"/>
                <w:sz w:val="12"/>
                <w:szCs w:val="12"/>
              </w:rPr>
              <w:t xml:space="preserve"> «Хлебозавод»</w:t>
            </w:r>
          </w:p>
        </w:tc>
      </w:tr>
      <w:tr w:rsidR="00AF2127" w:rsidRPr="00AF2127" w14:paraId="359E43C7" w14:textId="77777777" w:rsidTr="00AF2127">
        <w:tc>
          <w:tcPr>
            <w:tcW w:w="354" w:type="pct"/>
            <w:shd w:val="clear" w:color="auto" w:fill="auto"/>
            <w:vAlign w:val="center"/>
          </w:tcPr>
          <w:p w14:paraId="17778B8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33.26</w:t>
            </w:r>
          </w:p>
        </w:tc>
        <w:tc>
          <w:tcPr>
            <w:tcW w:w="729" w:type="pct"/>
            <w:shd w:val="clear" w:color="auto" w:fill="auto"/>
            <w:vAlign w:val="center"/>
          </w:tcPr>
          <w:p w14:paraId="6031AA0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5436B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Медведева Е. А. </w:t>
            </w:r>
          </w:p>
          <w:p w14:paraId="75C3ED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«Дом обоев»</w:t>
            </w:r>
          </w:p>
        </w:tc>
        <w:tc>
          <w:tcPr>
            <w:tcW w:w="2124" w:type="pct"/>
            <w:shd w:val="clear" w:color="auto" w:fill="auto"/>
            <w:vAlign w:val="center"/>
          </w:tcPr>
          <w:p w14:paraId="78799FC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w:t>
            </w:r>
          </w:p>
          <w:p w14:paraId="6CF2B1D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Ново-Садовая, граница от д. №46а до границы д. №63</w:t>
            </w:r>
          </w:p>
        </w:tc>
      </w:tr>
      <w:tr w:rsidR="00AF2127" w:rsidRPr="00AF2127" w14:paraId="0B028880" w14:textId="77777777" w:rsidTr="00AF2127">
        <w:tc>
          <w:tcPr>
            <w:tcW w:w="354" w:type="pct"/>
            <w:shd w:val="clear" w:color="auto" w:fill="auto"/>
            <w:vAlign w:val="center"/>
          </w:tcPr>
          <w:p w14:paraId="139AF0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33.27</w:t>
            </w:r>
          </w:p>
        </w:tc>
        <w:tc>
          <w:tcPr>
            <w:tcW w:w="729" w:type="pct"/>
            <w:shd w:val="clear" w:color="auto" w:fill="auto"/>
            <w:vAlign w:val="center"/>
          </w:tcPr>
          <w:p w14:paraId="3A10E0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48E5B7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Афанасьев </w:t>
            </w:r>
          </w:p>
          <w:p w14:paraId="5457C96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«Ремонт телевизоров»</w:t>
            </w:r>
          </w:p>
        </w:tc>
        <w:tc>
          <w:tcPr>
            <w:tcW w:w="2124" w:type="pct"/>
            <w:shd w:val="clear" w:color="auto" w:fill="auto"/>
            <w:vAlign w:val="center"/>
          </w:tcPr>
          <w:p w14:paraId="46D596A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угол ул. Шоссейная и ул. Школьная</w:t>
            </w:r>
          </w:p>
        </w:tc>
      </w:tr>
      <w:tr w:rsidR="00AF2127" w:rsidRPr="00AF2127" w14:paraId="293EA9A0" w14:textId="77777777" w:rsidTr="00AF2127">
        <w:tc>
          <w:tcPr>
            <w:tcW w:w="354" w:type="pct"/>
            <w:shd w:val="clear" w:color="auto" w:fill="auto"/>
            <w:vAlign w:val="center"/>
          </w:tcPr>
          <w:p w14:paraId="7B3B509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33.28</w:t>
            </w:r>
          </w:p>
        </w:tc>
        <w:tc>
          <w:tcPr>
            <w:tcW w:w="729" w:type="pct"/>
            <w:shd w:val="clear" w:color="auto" w:fill="auto"/>
            <w:vAlign w:val="center"/>
          </w:tcPr>
          <w:p w14:paraId="2D8EC21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8B99AB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w:t>
            </w:r>
            <w:r w:rsidRPr="00AF2127">
              <w:rPr>
                <w:rFonts w:ascii="Times New Roman" w:hAnsi="Times New Roman" w:cs="Times New Roman"/>
                <w:snapToGrid w:val="0"/>
                <w:sz w:val="12"/>
                <w:szCs w:val="12"/>
                <w:lang w:val="en-US"/>
              </w:rPr>
              <w:t>SV</w:t>
            </w:r>
            <w:r w:rsidRPr="00AF2127">
              <w:rPr>
                <w:rFonts w:ascii="Times New Roman" w:hAnsi="Times New Roman" w:cs="Times New Roman"/>
                <w:snapToGrid w:val="0"/>
                <w:sz w:val="12"/>
                <w:szCs w:val="12"/>
              </w:rPr>
              <w:t xml:space="preserve"> - Мебель»</w:t>
            </w:r>
          </w:p>
          <w:p w14:paraId="63704F1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Афанасьева Л.А.</w:t>
            </w:r>
          </w:p>
        </w:tc>
        <w:tc>
          <w:tcPr>
            <w:tcW w:w="2124" w:type="pct"/>
            <w:shd w:val="clear" w:color="auto" w:fill="auto"/>
            <w:vAlign w:val="center"/>
          </w:tcPr>
          <w:p w14:paraId="6696260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Школьная  граница с ИП Медведевой до границы с ТЦ «Север»</w:t>
            </w:r>
          </w:p>
        </w:tc>
      </w:tr>
      <w:tr w:rsidR="00AF2127" w:rsidRPr="00AF2127" w14:paraId="7BFD5482" w14:textId="77777777" w:rsidTr="00AF2127">
        <w:tc>
          <w:tcPr>
            <w:tcW w:w="354" w:type="pct"/>
            <w:shd w:val="clear" w:color="auto" w:fill="auto"/>
            <w:vAlign w:val="center"/>
          </w:tcPr>
          <w:p w14:paraId="63FE1DF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33.29</w:t>
            </w:r>
          </w:p>
        </w:tc>
        <w:tc>
          <w:tcPr>
            <w:tcW w:w="729" w:type="pct"/>
            <w:shd w:val="clear" w:color="auto" w:fill="auto"/>
            <w:vAlign w:val="center"/>
          </w:tcPr>
          <w:p w14:paraId="26D15BF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8C1B92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Тараскина</w:t>
            </w:r>
            <w:proofErr w:type="spellEnd"/>
            <w:r w:rsidRPr="00AF2127">
              <w:rPr>
                <w:rFonts w:ascii="Times New Roman" w:hAnsi="Times New Roman" w:cs="Times New Roman"/>
                <w:snapToGrid w:val="0"/>
                <w:sz w:val="12"/>
                <w:szCs w:val="12"/>
              </w:rPr>
              <w:t xml:space="preserve"> С.А. «Автомойка»</w:t>
            </w:r>
          </w:p>
        </w:tc>
        <w:tc>
          <w:tcPr>
            <w:tcW w:w="2124" w:type="pct"/>
            <w:shd w:val="clear" w:color="auto" w:fill="auto"/>
            <w:vAlign w:val="center"/>
          </w:tcPr>
          <w:p w14:paraId="4AE9876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(15 метров) ул. Школьная  граница с ИП Медведевой Е.А. до границы с ТЦ «Север» </w:t>
            </w:r>
          </w:p>
        </w:tc>
      </w:tr>
      <w:tr w:rsidR="00AF2127" w:rsidRPr="00AF2127" w14:paraId="3770E29D" w14:textId="77777777" w:rsidTr="00AF2127">
        <w:tc>
          <w:tcPr>
            <w:tcW w:w="354" w:type="pct"/>
            <w:shd w:val="clear" w:color="auto" w:fill="auto"/>
            <w:vAlign w:val="center"/>
          </w:tcPr>
          <w:p w14:paraId="409FFF5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33.30</w:t>
            </w:r>
          </w:p>
        </w:tc>
        <w:tc>
          <w:tcPr>
            <w:tcW w:w="729" w:type="pct"/>
            <w:shd w:val="clear" w:color="auto" w:fill="auto"/>
            <w:vAlign w:val="center"/>
          </w:tcPr>
          <w:p w14:paraId="551410E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DD9A6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«СК-Сервис-Самара» </w:t>
            </w:r>
          </w:p>
        </w:tc>
        <w:tc>
          <w:tcPr>
            <w:tcW w:w="2124" w:type="pct"/>
            <w:shd w:val="clear" w:color="auto" w:fill="auto"/>
            <w:vAlign w:val="center"/>
          </w:tcPr>
          <w:p w14:paraId="21C5AC5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объекту  в радиусе 15 метров по периметру</w:t>
            </w:r>
          </w:p>
        </w:tc>
      </w:tr>
      <w:tr w:rsidR="00AF2127" w:rsidRPr="00AF2127" w14:paraId="1D1D6BA1" w14:textId="77777777" w:rsidTr="00337CBE">
        <w:tc>
          <w:tcPr>
            <w:tcW w:w="354" w:type="pct"/>
            <w:shd w:val="clear" w:color="auto" w:fill="auto"/>
            <w:vAlign w:val="center"/>
          </w:tcPr>
          <w:p w14:paraId="00B2818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33.31</w:t>
            </w:r>
          </w:p>
        </w:tc>
        <w:tc>
          <w:tcPr>
            <w:tcW w:w="729" w:type="pct"/>
            <w:shd w:val="clear" w:color="auto" w:fill="auto"/>
            <w:vAlign w:val="center"/>
          </w:tcPr>
          <w:p w14:paraId="5B20898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A493706" w14:textId="77777777" w:rsidR="00AF2127" w:rsidRPr="00AF2127" w:rsidRDefault="00AF2127" w:rsidP="00337CBE">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ГУ </w:t>
            </w:r>
            <w:proofErr w:type="spellStart"/>
            <w:r w:rsidRPr="00AF2127">
              <w:rPr>
                <w:rFonts w:ascii="Times New Roman" w:hAnsi="Times New Roman" w:cs="Times New Roman"/>
                <w:snapToGrid w:val="0"/>
                <w:sz w:val="12"/>
                <w:szCs w:val="12"/>
              </w:rPr>
              <w:t>Сургутская</w:t>
            </w:r>
            <w:proofErr w:type="spellEnd"/>
            <w:r w:rsidRPr="00AF2127">
              <w:rPr>
                <w:rFonts w:ascii="Times New Roman" w:hAnsi="Times New Roman" w:cs="Times New Roman"/>
                <w:snapToGrid w:val="0"/>
                <w:sz w:val="12"/>
                <w:szCs w:val="12"/>
              </w:rPr>
              <w:t xml:space="preserve"> районная </w:t>
            </w:r>
            <w:proofErr w:type="spellStart"/>
            <w:r w:rsidRPr="00AF2127">
              <w:rPr>
                <w:rFonts w:ascii="Times New Roman" w:hAnsi="Times New Roman" w:cs="Times New Roman"/>
                <w:snapToGrid w:val="0"/>
                <w:sz w:val="12"/>
                <w:szCs w:val="12"/>
              </w:rPr>
              <w:t>Ветбаклаборатория</w:t>
            </w:r>
            <w:proofErr w:type="spellEnd"/>
          </w:p>
        </w:tc>
        <w:tc>
          <w:tcPr>
            <w:tcW w:w="2124" w:type="pct"/>
            <w:shd w:val="clear" w:color="auto" w:fill="auto"/>
          </w:tcPr>
          <w:p w14:paraId="35D08F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Юбилейная, 10 - прилегающая территория ул. Юбилейная, граница от д.№7 ул. Кооперативная до ул. Строителей до клуба</w:t>
            </w:r>
          </w:p>
        </w:tc>
      </w:tr>
      <w:tr w:rsidR="00AF2127" w:rsidRPr="00AF2127" w14:paraId="54AA41FE" w14:textId="77777777" w:rsidTr="00AF2127">
        <w:tc>
          <w:tcPr>
            <w:tcW w:w="354" w:type="pct"/>
            <w:shd w:val="clear" w:color="auto" w:fill="auto"/>
            <w:vAlign w:val="center"/>
          </w:tcPr>
          <w:p w14:paraId="0CB6C25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33.32</w:t>
            </w:r>
          </w:p>
        </w:tc>
        <w:tc>
          <w:tcPr>
            <w:tcW w:w="729" w:type="pct"/>
            <w:shd w:val="clear" w:color="auto" w:fill="auto"/>
            <w:vAlign w:val="center"/>
          </w:tcPr>
          <w:p w14:paraId="5A49C4E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13376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ГБУ СО «ЦСО инвалидов и граждан пожилого возраста» </w:t>
            </w:r>
            <w:proofErr w:type="spellStart"/>
            <w:r w:rsidRPr="00AF2127">
              <w:rPr>
                <w:rFonts w:ascii="Times New Roman" w:hAnsi="Times New Roman" w:cs="Times New Roman"/>
                <w:snapToGrid w:val="0"/>
                <w:sz w:val="12"/>
                <w:szCs w:val="12"/>
              </w:rPr>
              <w:t>Сургутский</w:t>
            </w:r>
            <w:proofErr w:type="spellEnd"/>
            <w:r w:rsidRPr="00AF2127">
              <w:rPr>
                <w:rFonts w:ascii="Times New Roman" w:hAnsi="Times New Roman" w:cs="Times New Roman"/>
                <w:snapToGrid w:val="0"/>
                <w:sz w:val="12"/>
                <w:szCs w:val="12"/>
              </w:rPr>
              <w:t xml:space="preserve"> участок</w:t>
            </w:r>
          </w:p>
        </w:tc>
        <w:tc>
          <w:tcPr>
            <w:tcW w:w="2124" w:type="pct"/>
            <w:shd w:val="clear" w:color="auto" w:fill="auto"/>
            <w:vAlign w:val="center"/>
          </w:tcPr>
          <w:p w14:paraId="0B40EBF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w:t>
            </w:r>
          </w:p>
        </w:tc>
      </w:tr>
      <w:tr w:rsidR="00AF2127" w:rsidRPr="00AF2127" w14:paraId="7D761CBD" w14:textId="77777777" w:rsidTr="00AF2127">
        <w:tc>
          <w:tcPr>
            <w:tcW w:w="354" w:type="pct"/>
            <w:shd w:val="clear" w:color="auto" w:fill="auto"/>
            <w:vAlign w:val="center"/>
          </w:tcPr>
          <w:p w14:paraId="22B29B7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33.33</w:t>
            </w:r>
          </w:p>
        </w:tc>
        <w:tc>
          <w:tcPr>
            <w:tcW w:w="729" w:type="pct"/>
            <w:shd w:val="clear" w:color="auto" w:fill="auto"/>
            <w:vAlign w:val="center"/>
          </w:tcPr>
          <w:p w14:paraId="3904120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C348DE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Администрация сельского поселения Сургут</w:t>
            </w:r>
          </w:p>
        </w:tc>
        <w:tc>
          <w:tcPr>
            <w:tcW w:w="2124" w:type="pct"/>
            <w:shd w:val="clear" w:color="auto" w:fill="auto"/>
            <w:vAlign w:val="center"/>
          </w:tcPr>
          <w:p w14:paraId="3734BE5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r w:rsidRPr="00AF2127">
              <w:rPr>
                <w:rFonts w:ascii="Times New Roman" w:hAnsi="Times New Roman" w:cs="Times New Roman"/>
                <w:snapToGrid w:val="0"/>
                <w:sz w:val="12"/>
                <w:szCs w:val="12"/>
              </w:rPr>
              <w:t>, 12 а - прилегающая территория и территория со стороны исторического вала до дороги ул. Первомайская</w:t>
            </w:r>
          </w:p>
        </w:tc>
      </w:tr>
      <w:tr w:rsidR="00AF2127" w:rsidRPr="00AF2127" w14:paraId="58A4678D" w14:textId="77777777" w:rsidTr="00AF2127">
        <w:tc>
          <w:tcPr>
            <w:tcW w:w="354" w:type="pct"/>
            <w:shd w:val="clear" w:color="auto" w:fill="auto"/>
            <w:vAlign w:val="center"/>
          </w:tcPr>
          <w:p w14:paraId="37396D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33.34</w:t>
            </w:r>
          </w:p>
        </w:tc>
        <w:tc>
          <w:tcPr>
            <w:tcW w:w="729" w:type="pct"/>
            <w:shd w:val="clear" w:color="auto" w:fill="auto"/>
            <w:vAlign w:val="center"/>
          </w:tcPr>
          <w:p w14:paraId="3126F43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E74B09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Филиал ФГУП «Почта России»</w:t>
            </w:r>
          </w:p>
        </w:tc>
        <w:tc>
          <w:tcPr>
            <w:tcW w:w="2124" w:type="pct"/>
            <w:shd w:val="clear" w:color="auto" w:fill="auto"/>
            <w:vAlign w:val="center"/>
          </w:tcPr>
          <w:p w14:paraId="1DA832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r w:rsidRPr="00AF2127">
              <w:rPr>
                <w:rFonts w:ascii="Times New Roman" w:hAnsi="Times New Roman" w:cs="Times New Roman"/>
                <w:snapToGrid w:val="0"/>
                <w:sz w:val="12"/>
                <w:szCs w:val="12"/>
              </w:rPr>
              <w:t xml:space="preserve">, 12 а - прилегающая территория от фасада до дороги по </w:t>
            </w:r>
            <w:proofErr w:type="spellStart"/>
            <w:r w:rsidRPr="00AF2127">
              <w:rPr>
                <w:rFonts w:ascii="Times New Roman" w:hAnsi="Times New Roman" w:cs="Times New Roman"/>
                <w:snapToGrid w:val="0"/>
                <w:sz w:val="12"/>
                <w:szCs w:val="12"/>
              </w:rPr>
              <w:t>ул.Первомайская</w:t>
            </w:r>
            <w:proofErr w:type="spellEnd"/>
          </w:p>
        </w:tc>
      </w:tr>
      <w:tr w:rsidR="00AF2127" w:rsidRPr="00AF2127" w14:paraId="7ED7B113" w14:textId="77777777" w:rsidTr="00AF2127">
        <w:tc>
          <w:tcPr>
            <w:tcW w:w="354" w:type="pct"/>
            <w:shd w:val="clear" w:color="auto" w:fill="auto"/>
            <w:vAlign w:val="center"/>
          </w:tcPr>
          <w:p w14:paraId="36257D2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33.35</w:t>
            </w:r>
          </w:p>
        </w:tc>
        <w:tc>
          <w:tcPr>
            <w:tcW w:w="729" w:type="pct"/>
            <w:shd w:val="clear" w:color="auto" w:fill="auto"/>
            <w:vAlign w:val="center"/>
          </w:tcPr>
          <w:p w14:paraId="573E9DA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832E5C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Гришагин А.В.</w:t>
            </w:r>
          </w:p>
          <w:p w14:paraId="73A5385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«Все для Вас»</w:t>
            </w:r>
          </w:p>
        </w:tc>
        <w:tc>
          <w:tcPr>
            <w:tcW w:w="2124" w:type="pct"/>
            <w:shd w:val="clear" w:color="auto" w:fill="auto"/>
            <w:vAlign w:val="center"/>
          </w:tcPr>
          <w:p w14:paraId="24702F6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89 а- прилегающая территория  к торговому объекту  в радиусе 15 метров по периметру </w:t>
            </w:r>
          </w:p>
        </w:tc>
      </w:tr>
      <w:tr w:rsidR="00AF2127" w:rsidRPr="00AF2127" w14:paraId="5D1E0846" w14:textId="77777777" w:rsidTr="00AF2127">
        <w:tc>
          <w:tcPr>
            <w:tcW w:w="354" w:type="pct"/>
            <w:shd w:val="clear" w:color="auto" w:fill="auto"/>
            <w:vAlign w:val="center"/>
          </w:tcPr>
          <w:p w14:paraId="33B10F4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33.36</w:t>
            </w:r>
          </w:p>
        </w:tc>
        <w:tc>
          <w:tcPr>
            <w:tcW w:w="729" w:type="pct"/>
            <w:shd w:val="clear" w:color="auto" w:fill="auto"/>
            <w:vAlign w:val="center"/>
          </w:tcPr>
          <w:p w14:paraId="2AA2F31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853FE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Саяхова</w:t>
            </w:r>
            <w:proofErr w:type="spellEnd"/>
            <w:r w:rsidRPr="00AF2127">
              <w:rPr>
                <w:rFonts w:ascii="Times New Roman" w:hAnsi="Times New Roman" w:cs="Times New Roman"/>
                <w:snapToGrid w:val="0"/>
                <w:sz w:val="12"/>
                <w:szCs w:val="12"/>
              </w:rPr>
              <w:t xml:space="preserve"> Н.В. </w:t>
            </w:r>
          </w:p>
          <w:p w14:paraId="594A581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«Пятачок»</w:t>
            </w:r>
          </w:p>
        </w:tc>
        <w:tc>
          <w:tcPr>
            <w:tcW w:w="2124" w:type="pct"/>
            <w:shd w:val="clear" w:color="auto" w:fill="auto"/>
            <w:vAlign w:val="center"/>
          </w:tcPr>
          <w:p w14:paraId="1421509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r w:rsidRPr="00AF2127">
              <w:rPr>
                <w:rFonts w:ascii="Times New Roman" w:hAnsi="Times New Roman" w:cs="Times New Roman"/>
                <w:snapToGrid w:val="0"/>
                <w:sz w:val="12"/>
                <w:szCs w:val="12"/>
              </w:rPr>
              <w:t>, - прилегающая территория к торговому магазину в радиусе 15 метров по периметру</w:t>
            </w:r>
          </w:p>
        </w:tc>
      </w:tr>
      <w:tr w:rsidR="00AF2127" w:rsidRPr="00AF2127" w14:paraId="16AD219F" w14:textId="77777777" w:rsidTr="00AF2127">
        <w:tc>
          <w:tcPr>
            <w:tcW w:w="354" w:type="pct"/>
            <w:shd w:val="clear" w:color="auto" w:fill="auto"/>
            <w:vAlign w:val="center"/>
          </w:tcPr>
          <w:p w14:paraId="6430479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33.37</w:t>
            </w:r>
          </w:p>
        </w:tc>
        <w:tc>
          <w:tcPr>
            <w:tcW w:w="729" w:type="pct"/>
            <w:shd w:val="clear" w:color="auto" w:fill="auto"/>
            <w:vAlign w:val="center"/>
          </w:tcPr>
          <w:p w14:paraId="2B371D6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C6F14E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Железнов А.Н.</w:t>
            </w:r>
          </w:p>
          <w:p w14:paraId="4C82267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«Все для рыбалки и активного отдыха»</w:t>
            </w:r>
          </w:p>
          <w:p w14:paraId="380A1B1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Магазин одежды "Ассорти" ИП </w:t>
            </w:r>
            <w:proofErr w:type="spellStart"/>
            <w:r w:rsidRPr="00AF2127">
              <w:rPr>
                <w:rFonts w:ascii="Times New Roman" w:hAnsi="Times New Roman" w:cs="Times New Roman"/>
                <w:snapToGrid w:val="0"/>
                <w:sz w:val="12"/>
                <w:szCs w:val="12"/>
              </w:rPr>
              <w:t>Банас</w:t>
            </w:r>
            <w:proofErr w:type="spellEnd"/>
            <w:r w:rsidRPr="00AF2127">
              <w:rPr>
                <w:rFonts w:ascii="Times New Roman" w:hAnsi="Times New Roman" w:cs="Times New Roman"/>
                <w:snapToGrid w:val="0"/>
                <w:sz w:val="12"/>
                <w:szCs w:val="12"/>
              </w:rPr>
              <w:t xml:space="preserve"> Т.А.</w:t>
            </w:r>
          </w:p>
          <w:p w14:paraId="76BD165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Трофимова О.</w:t>
            </w:r>
          </w:p>
          <w:p w14:paraId="4F10010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«Чебоксарский трикотаж»</w:t>
            </w:r>
          </w:p>
        </w:tc>
        <w:tc>
          <w:tcPr>
            <w:tcW w:w="2124" w:type="pct"/>
            <w:shd w:val="clear" w:color="auto" w:fill="auto"/>
            <w:vAlign w:val="center"/>
          </w:tcPr>
          <w:p w14:paraId="3403F3C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 прилегающая территория к торговым объектам  в радиусе 15 метров по периметру </w:t>
            </w:r>
          </w:p>
        </w:tc>
      </w:tr>
      <w:tr w:rsidR="00AF2127" w:rsidRPr="00AF2127" w14:paraId="774767A1" w14:textId="77777777" w:rsidTr="00AF2127">
        <w:tc>
          <w:tcPr>
            <w:tcW w:w="354" w:type="pct"/>
            <w:shd w:val="clear" w:color="auto" w:fill="auto"/>
            <w:vAlign w:val="center"/>
          </w:tcPr>
          <w:p w14:paraId="0AEF86F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33.38</w:t>
            </w:r>
          </w:p>
        </w:tc>
        <w:tc>
          <w:tcPr>
            <w:tcW w:w="729" w:type="pct"/>
            <w:shd w:val="clear" w:color="auto" w:fill="auto"/>
            <w:vAlign w:val="center"/>
          </w:tcPr>
          <w:p w14:paraId="2218652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CEE4DD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маг. «Русалочка»</w:t>
            </w:r>
          </w:p>
          <w:p w14:paraId="7D2CC01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Иванкина </w:t>
            </w:r>
          </w:p>
          <w:p w14:paraId="38D218C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«Цветы»</w:t>
            </w:r>
          </w:p>
        </w:tc>
        <w:tc>
          <w:tcPr>
            <w:tcW w:w="2124" w:type="pct"/>
            <w:shd w:val="clear" w:color="auto" w:fill="auto"/>
            <w:vAlign w:val="center"/>
          </w:tcPr>
          <w:p w14:paraId="6F0D962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к </w:t>
            </w:r>
            <w:proofErr w:type="gramStart"/>
            <w:r w:rsidRPr="00AF2127">
              <w:rPr>
                <w:rFonts w:ascii="Times New Roman" w:hAnsi="Times New Roman" w:cs="Times New Roman"/>
                <w:snapToGrid w:val="0"/>
                <w:sz w:val="12"/>
                <w:szCs w:val="12"/>
              </w:rPr>
              <w:t>торговым</w:t>
            </w:r>
            <w:proofErr w:type="gramEnd"/>
            <w:r w:rsidRPr="00AF2127">
              <w:rPr>
                <w:rFonts w:ascii="Times New Roman" w:hAnsi="Times New Roman" w:cs="Times New Roman"/>
                <w:snapToGrid w:val="0"/>
                <w:sz w:val="12"/>
                <w:szCs w:val="12"/>
              </w:rPr>
              <w:t xml:space="preserve"> объекту в радиусе 15 метров по периметру</w:t>
            </w:r>
          </w:p>
        </w:tc>
      </w:tr>
      <w:tr w:rsidR="00AF2127" w:rsidRPr="00AF2127" w14:paraId="76D010D9" w14:textId="77777777" w:rsidTr="00AF2127">
        <w:tc>
          <w:tcPr>
            <w:tcW w:w="354" w:type="pct"/>
            <w:shd w:val="clear" w:color="auto" w:fill="auto"/>
            <w:vAlign w:val="center"/>
          </w:tcPr>
          <w:p w14:paraId="095F94B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33.39</w:t>
            </w:r>
          </w:p>
        </w:tc>
        <w:tc>
          <w:tcPr>
            <w:tcW w:w="729" w:type="pct"/>
            <w:shd w:val="clear" w:color="auto" w:fill="auto"/>
            <w:vAlign w:val="center"/>
          </w:tcPr>
          <w:p w14:paraId="32D7C78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B0E6A9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Свиридова О.И.</w:t>
            </w:r>
          </w:p>
          <w:p w14:paraId="131C4048" w14:textId="580B987B" w:rsidR="00AF2127" w:rsidRPr="00AF2127" w:rsidRDefault="00337CBE"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w:t>
            </w:r>
            <w:r w:rsidR="00AF2127" w:rsidRPr="00AF2127">
              <w:rPr>
                <w:rFonts w:ascii="Times New Roman" w:hAnsi="Times New Roman" w:cs="Times New Roman"/>
                <w:snapToGrid w:val="0"/>
                <w:sz w:val="12"/>
                <w:szCs w:val="12"/>
              </w:rPr>
              <w:t>аг.</w:t>
            </w:r>
            <w:r>
              <w:rPr>
                <w:rFonts w:ascii="Times New Roman" w:hAnsi="Times New Roman" w:cs="Times New Roman"/>
                <w:snapToGrid w:val="0"/>
                <w:sz w:val="12"/>
                <w:szCs w:val="12"/>
              </w:rPr>
              <w:t xml:space="preserve"> </w:t>
            </w:r>
            <w:r w:rsidR="00AF2127" w:rsidRPr="00AF2127">
              <w:rPr>
                <w:rFonts w:ascii="Times New Roman" w:hAnsi="Times New Roman" w:cs="Times New Roman"/>
                <w:snapToGrid w:val="0"/>
                <w:sz w:val="12"/>
                <w:szCs w:val="12"/>
              </w:rPr>
              <w:t>«Шанс»</w:t>
            </w:r>
          </w:p>
          <w:p w14:paraId="3DDAD5A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Пункт выдачи заказов WILDBERRIES</w:t>
            </w:r>
          </w:p>
          <w:p w14:paraId="0F44780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Бондаренко Н.А.</w:t>
            </w:r>
          </w:p>
        </w:tc>
        <w:tc>
          <w:tcPr>
            <w:tcW w:w="2124" w:type="pct"/>
            <w:shd w:val="clear" w:color="auto" w:fill="auto"/>
            <w:vAlign w:val="center"/>
          </w:tcPr>
          <w:p w14:paraId="50BCD1F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r w:rsidRPr="00AF2127">
              <w:rPr>
                <w:rFonts w:ascii="Times New Roman" w:hAnsi="Times New Roman" w:cs="Times New Roman"/>
                <w:snapToGrid w:val="0"/>
                <w:sz w:val="12"/>
                <w:szCs w:val="12"/>
              </w:rPr>
              <w:t>, около д.№18 -прилегающая территория к торговому объекту в радиусе 15 метров по периметру</w:t>
            </w:r>
          </w:p>
        </w:tc>
      </w:tr>
      <w:tr w:rsidR="00AF2127" w:rsidRPr="00AF2127" w14:paraId="2A968163" w14:textId="77777777" w:rsidTr="00AF2127">
        <w:tc>
          <w:tcPr>
            <w:tcW w:w="354" w:type="pct"/>
            <w:shd w:val="clear" w:color="auto" w:fill="auto"/>
            <w:vAlign w:val="center"/>
          </w:tcPr>
          <w:p w14:paraId="27235B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33.40</w:t>
            </w:r>
          </w:p>
        </w:tc>
        <w:tc>
          <w:tcPr>
            <w:tcW w:w="729" w:type="pct"/>
            <w:shd w:val="clear" w:color="auto" w:fill="auto"/>
            <w:vAlign w:val="center"/>
          </w:tcPr>
          <w:p w14:paraId="127660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2721EA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Мальченко Наталья Александровна</w:t>
            </w:r>
          </w:p>
          <w:p w14:paraId="4F0E8E0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«Чудесный»</w:t>
            </w:r>
          </w:p>
        </w:tc>
        <w:tc>
          <w:tcPr>
            <w:tcW w:w="2124" w:type="pct"/>
            <w:shd w:val="clear" w:color="auto" w:fill="auto"/>
            <w:vAlign w:val="center"/>
          </w:tcPr>
          <w:p w14:paraId="7C6ADC6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Угол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и Степная -прилегающая территория к торговому магазину в радиусе 15 метров по периметру  </w:t>
            </w:r>
          </w:p>
        </w:tc>
      </w:tr>
      <w:tr w:rsidR="00AF2127" w:rsidRPr="00AF2127" w14:paraId="6C675BEE" w14:textId="77777777" w:rsidTr="00AF2127">
        <w:tc>
          <w:tcPr>
            <w:tcW w:w="354" w:type="pct"/>
            <w:shd w:val="clear" w:color="auto" w:fill="auto"/>
            <w:vAlign w:val="center"/>
          </w:tcPr>
          <w:p w14:paraId="6AEE735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33.41</w:t>
            </w:r>
          </w:p>
        </w:tc>
        <w:tc>
          <w:tcPr>
            <w:tcW w:w="729" w:type="pct"/>
            <w:shd w:val="clear" w:color="auto" w:fill="auto"/>
            <w:vAlign w:val="center"/>
          </w:tcPr>
          <w:p w14:paraId="58CB387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7428DF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Беляков И.</w:t>
            </w:r>
          </w:p>
          <w:p w14:paraId="1F4C266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маг. «Хозяюшка»</w:t>
            </w:r>
          </w:p>
        </w:tc>
        <w:tc>
          <w:tcPr>
            <w:tcW w:w="2124" w:type="pct"/>
            <w:shd w:val="clear" w:color="auto" w:fill="auto"/>
            <w:vAlign w:val="center"/>
          </w:tcPr>
          <w:p w14:paraId="476AEF3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обеды</w:t>
            </w:r>
            <w:proofErr w:type="spellEnd"/>
            <w:r w:rsidRPr="00AF2127">
              <w:rPr>
                <w:rFonts w:ascii="Times New Roman" w:hAnsi="Times New Roman" w:cs="Times New Roman"/>
                <w:snapToGrid w:val="0"/>
                <w:sz w:val="12"/>
                <w:szCs w:val="12"/>
              </w:rPr>
              <w:t>, 5 - прилегающая территория к торговому объекту в радиусе 15 метров по периметру</w:t>
            </w:r>
          </w:p>
        </w:tc>
      </w:tr>
      <w:tr w:rsidR="00AF2127" w:rsidRPr="00AF2127" w14:paraId="2846920B" w14:textId="77777777" w:rsidTr="00AF2127">
        <w:tc>
          <w:tcPr>
            <w:tcW w:w="354" w:type="pct"/>
            <w:shd w:val="clear" w:color="auto" w:fill="auto"/>
            <w:vAlign w:val="center"/>
          </w:tcPr>
          <w:p w14:paraId="543EA29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33.42</w:t>
            </w:r>
          </w:p>
        </w:tc>
        <w:tc>
          <w:tcPr>
            <w:tcW w:w="729" w:type="pct"/>
            <w:shd w:val="clear" w:color="auto" w:fill="auto"/>
            <w:vAlign w:val="center"/>
          </w:tcPr>
          <w:p w14:paraId="01F028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5484EE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«Ларец» ИП Мальченко Наталья Александровна</w:t>
            </w:r>
          </w:p>
        </w:tc>
        <w:tc>
          <w:tcPr>
            <w:tcW w:w="2124" w:type="pct"/>
            <w:shd w:val="clear" w:color="auto" w:fill="auto"/>
            <w:vAlign w:val="center"/>
          </w:tcPr>
          <w:p w14:paraId="7207975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r w:rsidRPr="00AF2127">
              <w:rPr>
                <w:rFonts w:ascii="Times New Roman" w:hAnsi="Times New Roman" w:cs="Times New Roman"/>
                <w:snapToGrid w:val="0"/>
                <w:sz w:val="12"/>
                <w:szCs w:val="12"/>
              </w:rPr>
              <w:t>, около д.№10- прилегающая территория к торговому магазину в радиусе 15 метров по периметру, сзади объекта детская площадка</w:t>
            </w:r>
          </w:p>
        </w:tc>
      </w:tr>
      <w:tr w:rsidR="00AF2127" w:rsidRPr="00AF2127" w14:paraId="13E7387A" w14:textId="77777777" w:rsidTr="00AF2127">
        <w:tc>
          <w:tcPr>
            <w:tcW w:w="354" w:type="pct"/>
            <w:shd w:val="clear" w:color="auto" w:fill="auto"/>
            <w:vAlign w:val="center"/>
          </w:tcPr>
          <w:p w14:paraId="365D7FF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33.43</w:t>
            </w:r>
          </w:p>
        </w:tc>
        <w:tc>
          <w:tcPr>
            <w:tcW w:w="729" w:type="pct"/>
            <w:shd w:val="clear" w:color="auto" w:fill="auto"/>
            <w:vAlign w:val="center"/>
          </w:tcPr>
          <w:p w14:paraId="3C02397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C642A5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Илларионова Л.П. </w:t>
            </w:r>
          </w:p>
          <w:p w14:paraId="69B8C20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«Людмила»</w:t>
            </w:r>
          </w:p>
        </w:tc>
        <w:tc>
          <w:tcPr>
            <w:tcW w:w="2124" w:type="pct"/>
            <w:shd w:val="clear" w:color="auto" w:fill="auto"/>
            <w:vAlign w:val="center"/>
          </w:tcPr>
          <w:p w14:paraId="6FF7E3B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AF2127" w:rsidRPr="00AF2127" w14:paraId="1AAEBF8A" w14:textId="77777777" w:rsidTr="00AF2127">
        <w:tc>
          <w:tcPr>
            <w:tcW w:w="354" w:type="pct"/>
            <w:shd w:val="clear" w:color="auto" w:fill="auto"/>
            <w:vAlign w:val="center"/>
          </w:tcPr>
          <w:p w14:paraId="286E49E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33.44</w:t>
            </w:r>
          </w:p>
        </w:tc>
        <w:tc>
          <w:tcPr>
            <w:tcW w:w="729" w:type="pct"/>
            <w:shd w:val="clear" w:color="auto" w:fill="auto"/>
            <w:vAlign w:val="center"/>
          </w:tcPr>
          <w:p w14:paraId="2A161BD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D375A7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ГБОУ СОШ п. Сургут</w:t>
            </w:r>
          </w:p>
        </w:tc>
        <w:tc>
          <w:tcPr>
            <w:tcW w:w="2124" w:type="pct"/>
            <w:shd w:val="clear" w:color="auto" w:fill="auto"/>
            <w:vAlign w:val="center"/>
          </w:tcPr>
          <w:p w14:paraId="3F96E3D2" w14:textId="4FE58026"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Первомайская, 22 -прилегающая территория, территория школы, территория Обелиска участникам ВОВ, сквер-ул.</w:t>
            </w:r>
            <w:r w:rsidR="00337CBE">
              <w:rPr>
                <w:rFonts w:ascii="Times New Roman" w:hAnsi="Times New Roman" w:cs="Times New Roman"/>
                <w:snapToGrid w:val="0"/>
                <w:sz w:val="12"/>
                <w:szCs w:val="12"/>
              </w:rPr>
              <w:t xml:space="preserve"> </w:t>
            </w:r>
            <w:r w:rsidRPr="00AF2127">
              <w:rPr>
                <w:rFonts w:ascii="Times New Roman" w:hAnsi="Times New Roman" w:cs="Times New Roman"/>
                <w:snapToGrid w:val="0"/>
                <w:sz w:val="12"/>
                <w:szCs w:val="12"/>
              </w:rPr>
              <w:t>Степная</w:t>
            </w:r>
          </w:p>
        </w:tc>
      </w:tr>
      <w:tr w:rsidR="00AF2127" w:rsidRPr="00AF2127" w14:paraId="0A1468B4" w14:textId="77777777" w:rsidTr="00AF2127">
        <w:tc>
          <w:tcPr>
            <w:tcW w:w="354" w:type="pct"/>
            <w:shd w:val="clear" w:color="auto" w:fill="auto"/>
            <w:vAlign w:val="center"/>
          </w:tcPr>
          <w:p w14:paraId="3CF6D93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33.45</w:t>
            </w:r>
          </w:p>
        </w:tc>
        <w:tc>
          <w:tcPr>
            <w:tcW w:w="729" w:type="pct"/>
            <w:shd w:val="clear" w:color="auto" w:fill="auto"/>
            <w:vAlign w:val="center"/>
          </w:tcPr>
          <w:p w14:paraId="64F7E2C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tcPr>
          <w:p w14:paraId="14C3D74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Инжстройтехсервис</w:t>
            </w:r>
            <w:proofErr w:type="spellEnd"/>
            <w:r w:rsidRPr="00AF2127">
              <w:rPr>
                <w:rFonts w:ascii="Times New Roman" w:hAnsi="Times New Roman" w:cs="Times New Roman"/>
                <w:snapToGrid w:val="0"/>
                <w:sz w:val="12"/>
                <w:szCs w:val="12"/>
              </w:rPr>
              <w:t>»</w:t>
            </w:r>
          </w:p>
          <w:p w14:paraId="38271A6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«Теплый дом»</w:t>
            </w:r>
          </w:p>
        </w:tc>
        <w:tc>
          <w:tcPr>
            <w:tcW w:w="2124" w:type="pct"/>
            <w:shd w:val="clear" w:color="auto" w:fill="auto"/>
          </w:tcPr>
          <w:p w14:paraId="4F2CF08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91 А-прилегающая территория  в радиусе 50 метров по периметру</w:t>
            </w:r>
          </w:p>
        </w:tc>
      </w:tr>
      <w:tr w:rsidR="00AF2127" w:rsidRPr="00AF2127" w14:paraId="77485F40" w14:textId="77777777" w:rsidTr="00AF2127">
        <w:trPr>
          <w:trHeight w:val="73"/>
        </w:trPr>
        <w:tc>
          <w:tcPr>
            <w:tcW w:w="354" w:type="pct"/>
            <w:shd w:val="clear" w:color="auto" w:fill="auto"/>
            <w:vAlign w:val="center"/>
          </w:tcPr>
          <w:p w14:paraId="4C0165F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33.46</w:t>
            </w:r>
          </w:p>
        </w:tc>
        <w:tc>
          <w:tcPr>
            <w:tcW w:w="729" w:type="pct"/>
            <w:shd w:val="clear" w:color="auto" w:fill="auto"/>
            <w:vAlign w:val="center"/>
          </w:tcPr>
          <w:p w14:paraId="6CB134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526E4E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Станция «Серные Воды»</w:t>
            </w:r>
          </w:p>
        </w:tc>
        <w:tc>
          <w:tcPr>
            <w:tcW w:w="2124" w:type="pct"/>
            <w:shd w:val="clear" w:color="auto" w:fill="auto"/>
            <w:vAlign w:val="center"/>
          </w:tcPr>
          <w:p w14:paraId="20299BB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w:t>
            </w:r>
            <w:proofErr w:type="gramStart"/>
            <w:r w:rsidRPr="00AF2127">
              <w:rPr>
                <w:rFonts w:ascii="Times New Roman" w:hAnsi="Times New Roman" w:cs="Times New Roman"/>
                <w:snapToGrid w:val="0"/>
                <w:sz w:val="12"/>
                <w:szCs w:val="12"/>
              </w:rPr>
              <w:t>к ж</w:t>
            </w:r>
            <w:proofErr w:type="gramEnd"/>
            <w:r w:rsidRPr="00AF2127">
              <w:rPr>
                <w:rFonts w:ascii="Times New Roman" w:hAnsi="Times New Roman" w:cs="Times New Roman"/>
                <w:snapToGrid w:val="0"/>
                <w:sz w:val="12"/>
                <w:szCs w:val="12"/>
              </w:rPr>
              <w:t>/д путям в радиусе 10 метров от комбикормового завода до полустанка</w:t>
            </w:r>
          </w:p>
        </w:tc>
      </w:tr>
      <w:tr w:rsidR="00AF2127" w:rsidRPr="00AF2127" w14:paraId="5BDC12FA" w14:textId="77777777" w:rsidTr="00AF2127">
        <w:tc>
          <w:tcPr>
            <w:tcW w:w="354" w:type="pct"/>
            <w:shd w:val="clear" w:color="auto" w:fill="auto"/>
            <w:vAlign w:val="center"/>
          </w:tcPr>
          <w:p w14:paraId="2E7AFFE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33.47</w:t>
            </w:r>
          </w:p>
        </w:tc>
        <w:tc>
          <w:tcPr>
            <w:tcW w:w="729" w:type="pct"/>
            <w:shd w:val="clear" w:color="auto" w:fill="auto"/>
            <w:vAlign w:val="center"/>
          </w:tcPr>
          <w:p w14:paraId="3FB913A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A34688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ДЭУ,6 км автодороги Урал-Сергиевск-Челно-Вершины</w:t>
            </w:r>
          </w:p>
        </w:tc>
        <w:tc>
          <w:tcPr>
            <w:tcW w:w="2124" w:type="pct"/>
            <w:shd w:val="clear" w:color="auto" w:fill="auto"/>
            <w:vAlign w:val="center"/>
          </w:tcPr>
          <w:p w14:paraId="079AE1F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вдоль автомобильной центральной дороги от ул. Кирпичная до полустанка</w:t>
            </w:r>
          </w:p>
        </w:tc>
      </w:tr>
      <w:tr w:rsidR="00AF2127" w:rsidRPr="00AF2127" w14:paraId="453E629B" w14:textId="77777777" w:rsidTr="00AF2127">
        <w:tc>
          <w:tcPr>
            <w:tcW w:w="354" w:type="pct"/>
            <w:shd w:val="clear" w:color="auto" w:fill="auto"/>
            <w:vAlign w:val="center"/>
          </w:tcPr>
          <w:p w14:paraId="24D0F4E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33.48</w:t>
            </w:r>
          </w:p>
        </w:tc>
        <w:tc>
          <w:tcPr>
            <w:tcW w:w="729" w:type="pct"/>
            <w:shd w:val="clear" w:color="auto" w:fill="auto"/>
            <w:vAlign w:val="center"/>
          </w:tcPr>
          <w:p w14:paraId="7F4F69C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49AC64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Белякова </w:t>
            </w:r>
          </w:p>
          <w:p w14:paraId="60B62FF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СТО, мойка</w:t>
            </w:r>
          </w:p>
        </w:tc>
        <w:tc>
          <w:tcPr>
            <w:tcW w:w="2124" w:type="pct"/>
            <w:shd w:val="clear" w:color="auto" w:fill="auto"/>
            <w:vAlign w:val="center"/>
          </w:tcPr>
          <w:p w14:paraId="485A24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ургутская</w:t>
            </w:r>
            <w:proofErr w:type="spellEnd"/>
            <w:r w:rsidRPr="00AF2127">
              <w:rPr>
                <w:rFonts w:ascii="Times New Roman" w:hAnsi="Times New Roman" w:cs="Times New Roman"/>
                <w:snapToGrid w:val="0"/>
                <w:sz w:val="12"/>
                <w:szCs w:val="12"/>
              </w:rPr>
              <w:t xml:space="preserve">, 92 - прилегающая территория в радиусе 15 метров по периметру </w:t>
            </w:r>
          </w:p>
        </w:tc>
      </w:tr>
      <w:tr w:rsidR="00AF2127" w:rsidRPr="00AF2127" w14:paraId="3305FB9F" w14:textId="77777777" w:rsidTr="00AF2127">
        <w:trPr>
          <w:trHeight w:val="73"/>
        </w:trPr>
        <w:tc>
          <w:tcPr>
            <w:tcW w:w="354" w:type="pct"/>
            <w:shd w:val="clear" w:color="auto" w:fill="auto"/>
            <w:vAlign w:val="center"/>
          </w:tcPr>
          <w:p w14:paraId="0559B90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33.49</w:t>
            </w:r>
          </w:p>
        </w:tc>
        <w:tc>
          <w:tcPr>
            <w:tcW w:w="729" w:type="pct"/>
            <w:shd w:val="clear" w:color="auto" w:fill="auto"/>
            <w:vAlign w:val="center"/>
          </w:tcPr>
          <w:p w14:paraId="5E1B86B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086BFBF" w14:textId="49F17473"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«Фасоль»</w:t>
            </w:r>
          </w:p>
        </w:tc>
        <w:tc>
          <w:tcPr>
            <w:tcW w:w="2124" w:type="pct"/>
            <w:shd w:val="clear" w:color="auto" w:fill="auto"/>
            <w:vAlign w:val="center"/>
          </w:tcPr>
          <w:p w14:paraId="3C76C23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.З</w:t>
            </w:r>
            <w:proofErr w:type="gramEnd"/>
            <w:r w:rsidRPr="00AF2127">
              <w:rPr>
                <w:rFonts w:ascii="Times New Roman" w:hAnsi="Times New Roman" w:cs="Times New Roman"/>
                <w:snapToGrid w:val="0"/>
                <w:sz w:val="12"/>
                <w:szCs w:val="12"/>
              </w:rPr>
              <w:t>аводская</w:t>
            </w:r>
            <w:proofErr w:type="spellEnd"/>
            <w:r w:rsidRPr="00AF2127">
              <w:rPr>
                <w:rFonts w:ascii="Times New Roman" w:hAnsi="Times New Roman" w:cs="Times New Roman"/>
                <w:snapToGrid w:val="0"/>
                <w:sz w:val="12"/>
                <w:szCs w:val="12"/>
              </w:rPr>
              <w:t>, 34 - прилегающая территория к торговому объекту в радиусе 15 метров по периметру</w:t>
            </w:r>
          </w:p>
        </w:tc>
      </w:tr>
      <w:tr w:rsidR="00AF2127" w:rsidRPr="00AF2127" w14:paraId="4EDAB921" w14:textId="77777777" w:rsidTr="00AF2127">
        <w:tc>
          <w:tcPr>
            <w:tcW w:w="354" w:type="pct"/>
            <w:shd w:val="clear" w:color="auto" w:fill="auto"/>
            <w:vAlign w:val="center"/>
          </w:tcPr>
          <w:p w14:paraId="0792C05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33.50</w:t>
            </w:r>
          </w:p>
        </w:tc>
        <w:tc>
          <w:tcPr>
            <w:tcW w:w="729" w:type="pct"/>
            <w:shd w:val="clear" w:color="auto" w:fill="auto"/>
            <w:vAlign w:val="center"/>
          </w:tcPr>
          <w:p w14:paraId="23EA226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835830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Петров «Окна, двери»;  </w:t>
            </w:r>
          </w:p>
          <w:p w14:paraId="67EFBE2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Цветочный салон </w:t>
            </w:r>
            <w:proofErr w:type="spellStart"/>
            <w:r w:rsidRPr="00AF2127">
              <w:rPr>
                <w:rFonts w:ascii="Times New Roman" w:hAnsi="Times New Roman" w:cs="Times New Roman"/>
                <w:snapToGrid w:val="0"/>
                <w:sz w:val="12"/>
                <w:szCs w:val="12"/>
              </w:rPr>
              <w:t>A'Lisa</w:t>
            </w:r>
            <w:proofErr w:type="spellEnd"/>
            <w:r w:rsidRPr="00AF2127">
              <w:rPr>
                <w:rFonts w:ascii="Times New Roman" w:hAnsi="Times New Roman" w:cs="Times New Roman"/>
                <w:snapToGrid w:val="0"/>
                <w:sz w:val="12"/>
                <w:szCs w:val="12"/>
              </w:rPr>
              <w:t xml:space="preserve"> ИП </w:t>
            </w:r>
            <w:proofErr w:type="spellStart"/>
            <w:r w:rsidRPr="00AF2127">
              <w:rPr>
                <w:rFonts w:ascii="Times New Roman" w:hAnsi="Times New Roman" w:cs="Times New Roman"/>
                <w:snapToGrid w:val="0"/>
                <w:sz w:val="12"/>
                <w:szCs w:val="12"/>
              </w:rPr>
              <w:t>Фокейчева</w:t>
            </w:r>
            <w:proofErr w:type="spellEnd"/>
            <w:r w:rsidRPr="00AF2127">
              <w:rPr>
                <w:rFonts w:ascii="Times New Roman" w:hAnsi="Times New Roman" w:cs="Times New Roman"/>
                <w:snapToGrid w:val="0"/>
                <w:sz w:val="12"/>
                <w:szCs w:val="12"/>
              </w:rPr>
              <w:t xml:space="preserve"> Ксения Сергеевна; ООО «Лото-Н» маг-н «Грош»; ИП Петров В.И. маг-н «Семена, </w:t>
            </w:r>
            <w:proofErr w:type="spellStart"/>
            <w:r w:rsidRPr="00AF2127">
              <w:rPr>
                <w:rFonts w:ascii="Times New Roman" w:hAnsi="Times New Roman" w:cs="Times New Roman"/>
                <w:snapToGrid w:val="0"/>
                <w:sz w:val="12"/>
                <w:szCs w:val="12"/>
              </w:rPr>
              <w:t>фейрверки</w:t>
            </w:r>
            <w:proofErr w:type="spellEnd"/>
            <w:r w:rsidRPr="00AF2127">
              <w:rPr>
                <w:rFonts w:ascii="Times New Roman" w:hAnsi="Times New Roman" w:cs="Times New Roman"/>
                <w:snapToGrid w:val="0"/>
                <w:sz w:val="12"/>
                <w:szCs w:val="12"/>
              </w:rPr>
              <w:t>»;</w:t>
            </w:r>
          </w:p>
          <w:p w14:paraId="735F34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ИП </w:t>
            </w:r>
            <w:proofErr w:type="spellStart"/>
            <w:r w:rsidRPr="00AF2127">
              <w:rPr>
                <w:rFonts w:ascii="Times New Roman" w:hAnsi="Times New Roman" w:cs="Times New Roman"/>
                <w:snapToGrid w:val="0"/>
                <w:sz w:val="12"/>
                <w:szCs w:val="12"/>
              </w:rPr>
              <w:t>Сараджян</w:t>
            </w:r>
            <w:proofErr w:type="spellEnd"/>
            <w:r w:rsidRPr="00AF2127">
              <w:rPr>
                <w:rFonts w:ascii="Times New Roman" w:hAnsi="Times New Roman" w:cs="Times New Roman"/>
                <w:snapToGrid w:val="0"/>
                <w:sz w:val="12"/>
                <w:szCs w:val="12"/>
              </w:rPr>
              <w:t xml:space="preserve"> «Шашлычная». </w:t>
            </w:r>
          </w:p>
        </w:tc>
        <w:tc>
          <w:tcPr>
            <w:tcW w:w="2124" w:type="pct"/>
            <w:shd w:val="clear" w:color="auto" w:fill="auto"/>
            <w:vAlign w:val="center"/>
          </w:tcPr>
          <w:p w14:paraId="2666BFD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19-прилегающая территория к торговому объекту в радиусе 15 метров по периметру ул. Сквозная, 19. И стоянка сбоку объекта до дороги.</w:t>
            </w:r>
          </w:p>
        </w:tc>
      </w:tr>
      <w:tr w:rsidR="00AF2127" w:rsidRPr="00AF2127" w14:paraId="64729922" w14:textId="77777777" w:rsidTr="00AF2127">
        <w:tc>
          <w:tcPr>
            <w:tcW w:w="354" w:type="pct"/>
            <w:shd w:val="clear" w:color="auto" w:fill="auto"/>
            <w:vAlign w:val="center"/>
          </w:tcPr>
          <w:p w14:paraId="37FD03E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lastRenderedPageBreak/>
              <w:t>33.51</w:t>
            </w:r>
          </w:p>
        </w:tc>
        <w:tc>
          <w:tcPr>
            <w:tcW w:w="729" w:type="pct"/>
            <w:shd w:val="clear" w:color="auto" w:fill="auto"/>
            <w:vAlign w:val="center"/>
          </w:tcPr>
          <w:p w14:paraId="008B716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089ACD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Путилина Л.В. </w:t>
            </w:r>
          </w:p>
          <w:p w14:paraId="3CB8B8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«Ритуальные услуги»</w:t>
            </w:r>
          </w:p>
        </w:tc>
        <w:tc>
          <w:tcPr>
            <w:tcW w:w="2124" w:type="pct"/>
            <w:shd w:val="clear" w:color="auto" w:fill="auto"/>
            <w:vAlign w:val="center"/>
          </w:tcPr>
          <w:p w14:paraId="1579D168"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40 - прилегающая территория к торговому объекту в радиусе 15 метров по периметру, от фасада здания до дороги;</w:t>
            </w:r>
          </w:p>
          <w:p w14:paraId="7D63459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.К</w:t>
            </w:r>
            <w:proofErr w:type="gramEnd"/>
            <w:r w:rsidRPr="00AF2127">
              <w:rPr>
                <w:rFonts w:ascii="Times New Roman" w:hAnsi="Times New Roman" w:cs="Times New Roman"/>
                <w:snapToGrid w:val="0"/>
                <w:sz w:val="12"/>
                <w:szCs w:val="12"/>
              </w:rPr>
              <w:t>ооперативная</w:t>
            </w:r>
            <w:proofErr w:type="spellEnd"/>
            <w:r w:rsidRPr="00AF2127">
              <w:rPr>
                <w:rFonts w:ascii="Times New Roman" w:hAnsi="Times New Roman" w:cs="Times New Roman"/>
                <w:snapToGrid w:val="0"/>
                <w:sz w:val="12"/>
                <w:szCs w:val="12"/>
              </w:rPr>
              <w:t>, 11- прилегающая территория к фасаду торгового объекта</w:t>
            </w:r>
          </w:p>
        </w:tc>
      </w:tr>
      <w:tr w:rsidR="00AF2127" w:rsidRPr="00AF2127" w14:paraId="57C5BB09" w14:textId="77777777" w:rsidTr="00AF2127">
        <w:tc>
          <w:tcPr>
            <w:tcW w:w="354" w:type="pct"/>
            <w:shd w:val="clear" w:color="auto" w:fill="auto"/>
            <w:vAlign w:val="center"/>
          </w:tcPr>
          <w:p w14:paraId="1B69AC5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33.52</w:t>
            </w:r>
          </w:p>
        </w:tc>
        <w:tc>
          <w:tcPr>
            <w:tcW w:w="729" w:type="pct"/>
            <w:shd w:val="clear" w:color="auto" w:fill="auto"/>
            <w:vAlign w:val="center"/>
          </w:tcPr>
          <w:p w14:paraId="4005F45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F7B091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Малахов</w:t>
            </w:r>
          </w:p>
          <w:p w14:paraId="6E198C2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маг. «Хмельная бочка»</w:t>
            </w:r>
          </w:p>
        </w:tc>
        <w:tc>
          <w:tcPr>
            <w:tcW w:w="2124" w:type="pct"/>
            <w:shd w:val="clear" w:color="auto" w:fill="auto"/>
            <w:vAlign w:val="center"/>
          </w:tcPr>
          <w:p w14:paraId="6521ABB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торговому магазину в радиусе 15 метров по периметру</w:t>
            </w:r>
          </w:p>
        </w:tc>
      </w:tr>
      <w:tr w:rsidR="00AF2127" w:rsidRPr="00AF2127" w14:paraId="4E39F6E3" w14:textId="77777777" w:rsidTr="00AF2127">
        <w:tc>
          <w:tcPr>
            <w:tcW w:w="354" w:type="pct"/>
            <w:shd w:val="clear" w:color="auto" w:fill="auto"/>
            <w:vAlign w:val="center"/>
          </w:tcPr>
          <w:p w14:paraId="57A5388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33.53</w:t>
            </w:r>
          </w:p>
        </w:tc>
        <w:tc>
          <w:tcPr>
            <w:tcW w:w="729" w:type="pct"/>
            <w:shd w:val="clear" w:color="auto" w:fill="auto"/>
            <w:vAlign w:val="center"/>
          </w:tcPr>
          <w:p w14:paraId="7875D72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BCCAE2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Торговый центр «Север»</w:t>
            </w:r>
          </w:p>
        </w:tc>
        <w:tc>
          <w:tcPr>
            <w:tcW w:w="2124" w:type="pct"/>
            <w:shd w:val="clear" w:color="auto" w:fill="auto"/>
            <w:vAlign w:val="center"/>
          </w:tcPr>
          <w:p w14:paraId="564272C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к торговому центру в радиусе 50 метров по периметру</w:t>
            </w:r>
          </w:p>
        </w:tc>
      </w:tr>
      <w:tr w:rsidR="00AF2127" w:rsidRPr="00AF2127" w14:paraId="2FEC6E7F" w14:textId="77777777" w:rsidTr="00AF2127">
        <w:tc>
          <w:tcPr>
            <w:tcW w:w="354" w:type="pct"/>
            <w:shd w:val="clear" w:color="auto" w:fill="auto"/>
            <w:vAlign w:val="center"/>
          </w:tcPr>
          <w:p w14:paraId="20C13DF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33.54</w:t>
            </w:r>
          </w:p>
        </w:tc>
        <w:tc>
          <w:tcPr>
            <w:tcW w:w="729" w:type="pct"/>
            <w:shd w:val="clear" w:color="auto" w:fill="auto"/>
            <w:vAlign w:val="center"/>
          </w:tcPr>
          <w:p w14:paraId="30728B2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55195B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Поликлиническое отделение №4 п. Сургут</w:t>
            </w:r>
          </w:p>
        </w:tc>
        <w:tc>
          <w:tcPr>
            <w:tcW w:w="2124" w:type="pct"/>
            <w:shd w:val="clear" w:color="auto" w:fill="auto"/>
            <w:vAlign w:val="center"/>
          </w:tcPr>
          <w:p w14:paraId="15E93D9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10 метров по периметру от забора</w:t>
            </w:r>
          </w:p>
        </w:tc>
      </w:tr>
      <w:tr w:rsidR="00AF2127" w:rsidRPr="00AF2127" w14:paraId="03698AC0" w14:textId="77777777" w:rsidTr="00AF2127">
        <w:trPr>
          <w:trHeight w:val="73"/>
        </w:trPr>
        <w:tc>
          <w:tcPr>
            <w:tcW w:w="354" w:type="pct"/>
            <w:shd w:val="clear" w:color="auto" w:fill="auto"/>
            <w:vAlign w:val="center"/>
          </w:tcPr>
          <w:p w14:paraId="1C57D12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33.55</w:t>
            </w:r>
          </w:p>
        </w:tc>
        <w:tc>
          <w:tcPr>
            <w:tcW w:w="729" w:type="pct"/>
            <w:shd w:val="clear" w:color="auto" w:fill="auto"/>
            <w:vAlign w:val="center"/>
          </w:tcPr>
          <w:p w14:paraId="6FFFCF4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38D412F" w14:textId="5B8352A1"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w:t>
            </w:r>
            <w:proofErr w:type="spellStart"/>
            <w:r>
              <w:rPr>
                <w:rFonts w:ascii="Times New Roman" w:hAnsi="Times New Roman" w:cs="Times New Roman"/>
                <w:snapToGrid w:val="0"/>
                <w:sz w:val="12"/>
                <w:szCs w:val="12"/>
              </w:rPr>
              <w:t>Сычук</w:t>
            </w:r>
            <w:proofErr w:type="spellEnd"/>
            <w:r>
              <w:rPr>
                <w:rFonts w:ascii="Times New Roman" w:hAnsi="Times New Roman" w:cs="Times New Roman"/>
                <w:snapToGrid w:val="0"/>
                <w:sz w:val="12"/>
                <w:szCs w:val="12"/>
              </w:rPr>
              <w:t xml:space="preserve"> А.В. </w:t>
            </w:r>
            <w:proofErr w:type="spellStart"/>
            <w:r w:rsidR="00AF2127" w:rsidRPr="00AF2127">
              <w:rPr>
                <w:rFonts w:ascii="Times New Roman" w:hAnsi="Times New Roman" w:cs="Times New Roman"/>
                <w:snapToGrid w:val="0"/>
                <w:sz w:val="12"/>
                <w:szCs w:val="12"/>
              </w:rPr>
              <w:t>Шиномонтаж</w:t>
            </w:r>
            <w:proofErr w:type="spellEnd"/>
          </w:p>
        </w:tc>
        <w:tc>
          <w:tcPr>
            <w:tcW w:w="2124" w:type="pct"/>
            <w:shd w:val="clear" w:color="auto" w:fill="auto"/>
            <w:vAlign w:val="center"/>
          </w:tcPr>
          <w:p w14:paraId="2D0A68F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 по периметру</w:t>
            </w:r>
          </w:p>
        </w:tc>
      </w:tr>
      <w:tr w:rsidR="00AF2127" w:rsidRPr="00AF2127" w14:paraId="7B6E5CF5" w14:textId="77777777" w:rsidTr="00AF2127">
        <w:trPr>
          <w:trHeight w:val="73"/>
        </w:trPr>
        <w:tc>
          <w:tcPr>
            <w:tcW w:w="354" w:type="pct"/>
            <w:shd w:val="clear" w:color="auto" w:fill="auto"/>
            <w:vAlign w:val="center"/>
          </w:tcPr>
          <w:p w14:paraId="02FC920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33.56</w:t>
            </w:r>
          </w:p>
        </w:tc>
        <w:tc>
          <w:tcPr>
            <w:tcW w:w="729" w:type="pct"/>
            <w:shd w:val="clear" w:color="auto" w:fill="auto"/>
            <w:vAlign w:val="center"/>
          </w:tcPr>
          <w:p w14:paraId="2E7A41A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3355ED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«База </w:t>
            </w:r>
            <w:proofErr w:type="spellStart"/>
            <w:r w:rsidRPr="00AF2127">
              <w:rPr>
                <w:rFonts w:ascii="Times New Roman" w:hAnsi="Times New Roman" w:cs="Times New Roman"/>
                <w:snapToGrid w:val="0"/>
                <w:sz w:val="12"/>
                <w:szCs w:val="12"/>
              </w:rPr>
              <w:t>СпецТехПоддержки</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518521CB"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proofErr w:type="gramStart"/>
            <w:r w:rsidRPr="00AF2127">
              <w:rPr>
                <w:rFonts w:ascii="Times New Roman" w:hAnsi="Times New Roman" w:cs="Times New Roman"/>
                <w:snapToGrid w:val="0"/>
                <w:sz w:val="12"/>
                <w:szCs w:val="12"/>
              </w:rPr>
              <w:t xml:space="preserve">От ул. Сквозной дорога Урал - Челно-Вершины – Сергиевск до въезда на базу Сквозная, д. 35 </w:t>
            </w:r>
            <w:proofErr w:type="gramEnd"/>
          </w:p>
        </w:tc>
      </w:tr>
      <w:tr w:rsidR="00AF2127" w:rsidRPr="00AF2127" w14:paraId="39694E00" w14:textId="77777777" w:rsidTr="00AF2127">
        <w:tc>
          <w:tcPr>
            <w:tcW w:w="354" w:type="pct"/>
            <w:shd w:val="clear" w:color="auto" w:fill="auto"/>
            <w:vAlign w:val="center"/>
          </w:tcPr>
          <w:p w14:paraId="53F118A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33.57</w:t>
            </w:r>
          </w:p>
        </w:tc>
        <w:tc>
          <w:tcPr>
            <w:tcW w:w="729" w:type="pct"/>
            <w:shd w:val="clear" w:color="auto" w:fill="auto"/>
            <w:vAlign w:val="center"/>
          </w:tcPr>
          <w:p w14:paraId="634B2C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5EFBFA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Лыгина</w:t>
            </w:r>
            <w:proofErr w:type="spellEnd"/>
            <w:r w:rsidRPr="00AF2127">
              <w:rPr>
                <w:rFonts w:ascii="Times New Roman" w:hAnsi="Times New Roman" w:cs="Times New Roman"/>
                <w:snapToGrid w:val="0"/>
                <w:sz w:val="12"/>
                <w:szCs w:val="12"/>
              </w:rPr>
              <w:t xml:space="preserve"> В.Н.</w:t>
            </w:r>
          </w:p>
          <w:p w14:paraId="6997FAD3"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Сквозная, 50</w:t>
            </w:r>
            <w:proofErr w:type="gramStart"/>
            <w:r w:rsidRPr="00AF2127">
              <w:rPr>
                <w:rFonts w:ascii="Times New Roman" w:hAnsi="Times New Roman" w:cs="Times New Roman"/>
                <w:snapToGrid w:val="0"/>
                <w:sz w:val="12"/>
                <w:szCs w:val="12"/>
              </w:rPr>
              <w:t xml:space="preserve"> А</w:t>
            </w:r>
            <w:proofErr w:type="gramEnd"/>
            <w:r w:rsidRPr="00AF2127">
              <w:rPr>
                <w:rFonts w:ascii="Times New Roman" w:hAnsi="Times New Roman" w:cs="Times New Roman"/>
                <w:snapToGrid w:val="0"/>
                <w:sz w:val="12"/>
                <w:szCs w:val="12"/>
              </w:rPr>
              <w:t xml:space="preserve"> (территория бывшей Заготконторы)</w:t>
            </w:r>
          </w:p>
        </w:tc>
        <w:tc>
          <w:tcPr>
            <w:tcW w:w="2124" w:type="pct"/>
            <w:shd w:val="clear" w:color="auto" w:fill="auto"/>
            <w:vAlign w:val="center"/>
          </w:tcPr>
          <w:p w14:paraId="067E615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ул. Сквозная, граница от дома № 48 до поворота на ул. </w:t>
            </w:r>
            <w:proofErr w:type="spellStart"/>
            <w:r w:rsidRPr="00AF2127">
              <w:rPr>
                <w:rFonts w:ascii="Times New Roman" w:hAnsi="Times New Roman" w:cs="Times New Roman"/>
                <w:snapToGrid w:val="0"/>
                <w:sz w:val="12"/>
                <w:szCs w:val="12"/>
              </w:rPr>
              <w:t>Сургутская</w:t>
            </w:r>
            <w:proofErr w:type="spellEnd"/>
            <w:r w:rsidRPr="00AF2127">
              <w:rPr>
                <w:rFonts w:ascii="Times New Roman" w:hAnsi="Times New Roman" w:cs="Times New Roman"/>
                <w:snapToGrid w:val="0"/>
                <w:sz w:val="12"/>
                <w:szCs w:val="12"/>
              </w:rPr>
              <w:t xml:space="preserve"> </w:t>
            </w:r>
          </w:p>
        </w:tc>
      </w:tr>
      <w:tr w:rsidR="00AF2127" w:rsidRPr="00AF2127" w14:paraId="35F64849" w14:textId="77777777" w:rsidTr="00AF2127">
        <w:tc>
          <w:tcPr>
            <w:tcW w:w="354" w:type="pct"/>
            <w:shd w:val="clear" w:color="auto" w:fill="auto"/>
            <w:vAlign w:val="center"/>
          </w:tcPr>
          <w:p w14:paraId="17E23875"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33.58</w:t>
            </w:r>
          </w:p>
        </w:tc>
        <w:tc>
          <w:tcPr>
            <w:tcW w:w="729" w:type="pct"/>
            <w:shd w:val="clear" w:color="auto" w:fill="auto"/>
            <w:vAlign w:val="center"/>
          </w:tcPr>
          <w:p w14:paraId="5C9CADE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1C8691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ЗАО «Тандер»</w:t>
            </w:r>
          </w:p>
          <w:p w14:paraId="00752A1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«Магнит»</w:t>
            </w:r>
          </w:p>
        </w:tc>
        <w:tc>
          <w:tcPr>
            <w:tcW w:w="2124" w:type="pct"/>
            <w:shd w:val="clear" w:color="auto" w:fill="auto"/>
            <w:vAlign w:val="center"/>
          </w:tcPr>
          <w:p w14:paraId="29DD9DA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ул. Сквозная граница от угла дома № 38.</w:t>
            </w:r>
          </w:p>
        </w:tc>
      </w:tr>
      <w:tr w:rsidR="00AF2127" w:rsidRPr="00AF2127" w14:paraId="42515F33" w14:textId="77777777" w:rsidTr="00AF2127">
        <w:trPr>
          <w:trHeight w:val="73"/>
        </w:trPr>
        <w:tc>
          <w:tcPr>
            <w:tcW w:w="354" w:type="pct"/>
            <w:shd w:val="clear" w:color="auto" w:fill="auto"/>
            <w:vAlign w:val="center"/>
          </w:tcPr>
          <w:p w14:paraId="443FF4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33.59</w:t>
            </w:r>
          </w:p>
        </w:tc>
        <w:tc>
          <w:tcPr>
            <w:tcW w:w="729" w:type="pct"/>
            <w:shd w:val="clear" w:color="auto" w:fill="auto"/>
            <w:vAlign w:val="center"/>
          </w:tcPr>
          <w:p w14:paraId="649EF0D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08AC49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Нефтебаза</w:t>
            </w:r>
          </w:p>
        </w:tc>
        <w:tc>
          <w:tcPr>
            <w:tcW w:w="2124" w:type="pct"/>
            <w:shd w:val="clear" w:color="auto" w:fill="auto"/>
            <w:vAlign w:val="center"/>
          </w:tcPr>
          <w:p w14:paraId="26A5D10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от конторы до «</w:t>
            </w:r>
            <w:proofErr w:type="spellStart"/>
            <w:r w:rsidRPr="00AF2127">
              <w:rPr>
                <w:rFonts w:ascii="Times New Roman" w:hAnsi="Times New Roman" w:cs="Times New Roman"/>
                <w:snapToGrid w:val="0"/>
                <w:sz w:val="12"/>
                <w:szCs w:val="12"/>
              </w:rPr>
              <w:t>Вторчермета</w:t>
            </w:r>
            <w:proofErr w:type="spellEnd"/>
            <w:r w:rsidRPr="00AF2127">
              <w:rPr>
                <w:rFonts w:ascii="Times New Roman" w:hAnsi="Times New Roman" w:cs="Times New Roman"/>
                <w:snapToGrid w:val="0"/>
                <w:sz w:val="12"/>
                <w:szCs w:val="12"/>
              </w:rPr>
              <w:t>»</w:t>
            </w:r>
          </w:p>
        </w:tc>
      </w:tr>
      <w:tr w:rsidR="00AF2127" w:rsidRPr="00AF2127" w14:paraId="625B2924" w14:textId="77777777" w:rsidTr="00AF2127">
        <w:tc>
          <w:tcPr>
            <w:tcW w:w="354" w:type="pct"/>
            <w:shd w:val="clear" w:color="auto" w:fill="auto"/>
            <w:vAlign w:val="center"/>
          </w:tcPr>
          <w:p w14:paraId="46BDF6F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33.60</w:t>
            </w:r>
          </w:p>
        </w:tc>
        <w:tc>
          <w:tcPr>
            <w:tcW w:w="729" w:type="pct"/>
            <w:shd w:val="clear" w:color="auto" w:fill="auto"/>
            <w:vAlign w:val="center"/>
          </w:tcPr>
          <w:p w14:paraId="00B7B6C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6FF2640" w14:textId="7403F140"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 xml:space="preserve">ИП </w:t>
            </w:r>
            <w:proofErr w:type="spellStart"/>
            <w:r>
              <w:rPr>
                <w:rFonts w:ascii="Times New Roman" w:hAnsi="Times New Roman" w:cs="Times New Roman"/>
                <w:snapToGrid w:val="0"/>
                <w:sz w:val="12"/>
                <w:szCs w:val="12"/>
              </w:rPr>
              <w:t>Головинский</w:t>
            </w:r>
            <w:proofErr w:type="spellEnd"/>
            <w:r>
              <w:rPr>
                <w:rFonts w:ascii="Times New Roman" w:hAnsi="Times New Roman" w:cs="Times New Roman"/>
                <w:snapToGrid w:val="0"/>
                <w:sz w:val="12"/>
                <w:szCs w:val="12"/>
              </w:rPr>
              <w:t xml:space="preserve">  </w:t>
            </w:r>
            <w:r w:rsidR="00AF2127" w:rsidRPr="00AF2127">
              <w:rPr>
                <w:rFonts w:ascii="Times New Roman" w:hAnsi="Times New Roman" w:cs="Times New Roman"/>
                <w:snapToGrid w:val="0"/>
                <w:sz w:val="12"/>
                <w:szCs w:val="12"/>
              </w:rPr>
              <w:t>маг. «Кристальная вода»</w:t>
            </w:r>
          </w:p>
        </w:tc>
        <w:tc>
          <w:tcPr>
            <w:tcW w:w="2124" w:type="pct"/>
            <w:shd w:val="clear" w:color="auto" w:fill="auto"/>
            <w:vAlign w:val="center"/>
          </w:tcPr>
          <w:p w14:paraId="656B59A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 по периметру</w:t>
            </w:r>
          </w:p>
        </w:tc>
      </w:tr>
      <w:tr w:rsidR="00AF2127" w:rsidRPr="00AF2127" w14:paraId="1D8AD6CC" w14:textId="77777777" w:rsidTr="00AF2127">
        <w:tc>
          <w:tcPr>
            <w:tcW w:w="354" w:type="pct"/>
            <w:shd w:val="clear" w:color="auto" w:fill="auto"/>
            <w:vAlign w:val="center"/>
          </w:tcPr>
          <w:p w14:paraId="5E46433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33.61</w:t>
            </w:r>
          </w:p>
        </w:tc>
        <w:tc>
          <w:tcPr>
            <w:tcW w:w="729" w:type="pct"/>
            <w:shd w:val="clear" w:color="auto" w:fill="auto"/>
            <w:vAlign w:val="center"/>
          </w:tcPr>
          <w:p w14:paraId="488E49F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5B925B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ВалРусАвто</w:t>
            </w:r>
            <w:proofErr w:type="spellEnd"/>
            <w:r w:rsidRPr="00AF2127">
              <w:rPr>
                <w:rFonts w:ascii="Times New Roman" w:hAnsi="Times New Roman" w:cs="Times New Roman"/>
                <w:snapToGrid w:val="0"/>
                <w:sz w:val="12"/>
                <w:szCs w:val="12"/>
              </w:rPr>
              <w:t xml:space="preserve">» </w:t>
            </w:r>
          </w:p>
        </w:tc>
        <w:tc>
          <w:tcPr>
            <w:tcW w:w="2124" w:type="pct"/>
            <w:shd w:val="clear" w:color="auto" w:fill="auto"/>
            <w:vAlign w:val="center"/>
          </w:tcPr>
          <w:p w14:paraId="7AE77BF1"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По периметру объекта в радиусе 10 метров, включая подъездную дорогу на территорию.</w:t>
            </w:r>
          </w:p>
        </w:tc>
      </w:tr>
      <w:tr w:rsidR="00AF2127" w:rsidRPr="00AF2127" w14:paraId="3D8F1C83" w14:textId="77777777" w:rsidTr="00AF2127">
        <w:tc>
          <w:tcPr>
            <w:tcW w:w="354" w:type="pct"/>
            <w:shd w:val="clear" w:color="auto" w:fill="auto"/>
            <w:vAlign w:val="center"/>
          </w:tcPr>
          <w:p w14:paraId="725F088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33.62</w:t>
            </w:r>
          </w:p>
        </w:tc>
        <w:tc>
          <w:tcPr>
            <w:tcW w:w="729" w:type="pct"/>
            <w:shd w:val="clear" w:color="auto" w:fill="auto"/>
            <w:vAlign w:val="center"/>
          </w:tcPr>
          <w:p w14:paraId="42D71AA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125686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Филиал </w:t>
            </w:r>
            <w:proofErr w:type="spellStart"/>
            <w:r w:rsidRPr="00AF2127">
              <w:rPr>
                <w:rFonts w:ascii="Times New Roman" w:hAnsi="Times New Roman" w:cs="Times New Roman"/>
                <w:snapToGrid w:val="0"/>
                <w:sz w:val="12"/>
                <w:szCs w:val="12"/>
              </w:rPr>
              <w:t>Сергиевское</w:t>
            </w:r>
            <w:proofErr w:type="spellEnd"/>
            <w:r w:rsidRPr="00AF2127">
              <w:rPr>
                <w:rFonts w:ascii="Times New Roman" w:hAnsi="Times New Roman" w:cs="Times New Roman"/>
                <w:snapToGrid w:val="0"/>
                <w:sz w:val="12"/>
                <w:szCs w:val="12"/>
              </w:rPr>
              <w:t xml:space="preserve"> ДЭУ</w:t>
            </w:r>
          </w:p>
        </w:tc>
        <w:tc>
          <w:tcPr>
            <w:tcW w:w="2124" w:type="pct"/>
            <w:shd w:val="clear" w:color="auto" w:fill="auto"/>
            <w:vAlign w:val="center"/>
          </w:tcPr>
          <w:p w14:paraId="23242AE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Уборка от мусора территорий </w:t>
            </w:r>
            <w:proofErr w:type="spellStart"/>
            <w:r w:rsidRPr="00AF2127">
              <w:rPr>
                <w:rFonts w:ascii="Times New Roman" w:hAnsi="Times New Roman" w:cs="Times New Roman"/>
                <w:snapToGrid w:val="0"/>
                <w:sz w:val="12"/>
                <w:szCs w:val="12"/>
              </w:rPr>
              <w:t>межпоселенчиских</w:t>
            </w:r>
            <w:proofErr w:type="spellEnd"/>
            <w:r w:rsidRPr="00AF2127">
              <w:rPr>
                <w:rFonts w:ascii="Times New Roman" w:hAnsi="Times New Roman" w:cs="Times New Roman"/>
                <w:snapToGrid w:val="0"/>
                <w:sz w:val="12"/>
                <w:szCs w:val="12"/>
              </w:rPr>
              <w:t xml:space="preserve"> посадок по обеим сторонам дороги (от поворота на </w:t>
            </w:r>
            <w:proofErr w:type="spellStart"/>
            <w:r w:rsidRPr="00AF2127">
              <w:rPr>
                <w:rFonts w:ascii="Times New Roman" w:hAnsi="Times New Roman" w:cs="Times New Roman"/>
                <w:snapToGrid w:val="0"/>
                <w:sz w:val="12"/>
                <w:szCs w:val="12"/>
              </w:rPr>
              <w:t>п.г.т</w:t>
            </w:r>
            <w:proofErr w:type="spellEnd"/>
            <w:r w:rsidRPr="00AF2127">
              <w:rPr>
                <w:rFonts w:ascii="Times New Roman" w:hAnsi="Times New Roman" w:cs="Times New Roman"/>
                <w:snapToGrid w:val="0"/>
                <w:sz w:val="12"/>
                <w:szCs w:val="12"/>
              </w:rPr>
              <w:t xml:space="preserve">. Суходол до трассы М5, между </w:t>
            </w:r>
            <w:proofErr w:type="spellStart"/>
            <w:r w:rsidRPr="00AF2127">
              <w:rPr>
                <w:rFonts w:ascii="Times New Roman" w:hAnsi="Times New Roman" w:cs="Times New Roman"/>
                <w:snapToGrid w:val="0"/>
                <w:sz w:val="12"/>
                <w:szCs w:val="12"/>
              </w:rPr>
              <w:t>п.г.т</w:t>
            </w:r>
            <w:proofErr w:type="spellEnd"/>
            <w:r w:rsidRPr="00AF2127">
              <w:rPr>
                <w:rFonts w:ascii="Times New Roman" w:hAnsi="Times New Roman" w:cs="Times New Roman"/>
                <w:snapToGrid w:val="0"/>
                <w:sz w:val="12"/>
                <w:szCs w:val="12"/>
              </w:rPr>
              <w:t xml:space="preserve">. Суходолом и с. Сергиевск, </w:t>
            </w:r>
            <w:proofErr w:type="gramStart"/>
            <w:r w:rsidRPr="00AF2127">
              <w:rPr>
                <w:rFonts w:ascii="Times New Roman" w:hAnsi="Times New Roman" w:cs="Times New Roman"/>
                <w:snapToGrid w:val="0"/>
                <w:sz w:val="12"/>
                <w:szCs w:val="12"/>
              </w:rPr>
              <w:t>от</w:t>
            </w:r>
            <w:proofErr w:type="gramEnd"/>
            <w:r w:rsidRPr="00AF2127">
              <w:rPr>
                <w:rFonts w:ascii="Times New Roman" w:hAnsi="Times New Roman" w:cs="Times New Roman"/>
                <w:snapToGrid w:val="0"/>
                <w:sz w:val="12"/>
                <w:szCs w:val="12"/>
              </w:rPr>
              <w:t xml:space="preserve"> </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 xml:space="preserve">. Сергиевск в сторону </w:t>
            </w:r>
            <w:proofErr w:type="spellStart"/>
            <w:r w:rsidRPr="00AF2127">
              <w:rPr>
                <w:rFonts w:ascii="Times New Roman" w:hAnsi="Times New Roman" w:cs="Times New Roman"/>
                <w:snapToGrid w:val="0"/>
                <w:sz w:val="12"/>
                <w:szCs w:val="12"/>
              </w:rPr>
              <w:t>Челно</w:t>
            </w:r>
            <w:proofErr w:type="spellEnd"/>
            <w:r w:rsidRPr="00AF2127">
              <w:rPr>
                <w:rFonts w:ascii="Times New Roman" w:hAnsi="Times New Roman" w:cs="Times New Roman"/>
                <w:snapToGrid w:val="0"/>
                <w:sz w:val="12"/>
                <w:szCs w:val="12"/>
              </w:rPr>
              <w:t>-Вершин до березовых рощ Пионера)</w:t>
            </w:r>
          </w:p>
        </w:tc>
      </w:tr>
      <w:tr w:rsidR="00AF2127" w:rsidRPr="00AF2127" w14:paraId="6C5017C3" w14:textId="77777777" w:rsidTr="00AF2127">
        <w:tc>
          <w:tcPr>
            <w:tcW w:w="354" w:type="pct"/>
            <w:shd w:val="clear" w:color="auto" w:fill="auto"/>
            <w:vAlign w:val="center"/>
          </w:tcPr>
          <w:p w14:paraId="3645AEB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33.63</w:t>
            </w:r>
          </w:p>
        </w:tc>
        <w:tc>
          <w:tcPr>
            <w:tcW w:w="729" w:type="pct"/>
            <w:shd w:val="clear" w:color="auto" w:fill="auto"/>
            <w:vAlign w:val="center"/>
          </w:tcPr>
          <w:p w14:paraId="2A4BCC1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8E157A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«Скала»</w:t>
            </w:r>
          </w:p>
          <w:p w14:paraId="37EBD46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«Вертикаль»</w:t>
            </w:r>
          </w:p>
        </w:tc>
        <w:tc>
          <w:tcPr>
            <w:tcW w:w="2124" w:type="pct"/>
            <w:shd w:val="clear" w:color="auto" w:fill="auto"/>
            <w:vAlign w:val="center"/>
          </w:tcPr>
          <w:p w14:paraId="6D40DC4B"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д. 93-прилегающая территория к предприятию в радиусе 15 метров по периметру</w:t>
            </w:r>
          </w:p>
        </w:tc>
      </w:tr>
      <w:tr w:rsidR="00AF2127" w:rsidRPr="00AF2127" w14:paraId="2CD4421F" w14:textId="77777777" w:rsidTr="00AF2127">
        <w:tc>
          <w:tcPr>
            <w:tcW w:w="354" w:type="pct"/>
            <w:shd w:val="clear" w:color="auto" w:fill="auto"/>
            <w:vAlign w:val="center"/>
          </w:tcPr>
          <w:p w14:paraId="57AC910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33.64</w:t>
            </w:r>
          </w:p>
        </w:tc>
        <w:tc>
          <w:tcPr>
            <w:tcW w:w="729" w:type="pct"/>
            <w:shd w:val="clear" w:color="auto" w:fill="auto"/>
            <w:vAlign w:val="center"/>
          </w:tcPr>
          <w:p w14:paraId="124540E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5D83CC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«Перспектива»</w:t>
            </w:r>
          </w:p>
        </w:tc>
        <w:tc>
          <w:tcPr>
            <w:tcW w:w="2124" w:type="pct"/>
            <w:shd w:val="clear" w:color="auto" w:fill="auto"/>
            <w:vAlign w:val="center"/>
          </w:tcPr>
          <w:p w14:paraId="539F999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п</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ургут</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ул.Кирпичная</w:t>
            </w:r>
            <w:proofErr w:type="spellEnd"/>
            <w:r w:rsidRPr="00AF2127">
              <w:rPr>
                <w:rFonts w:ascii="Times New Roman" w:hAnsi="Times New Roman" w:cs="Times New Roman"/>
                <w:snapToGrid w:val="0"/>
                <w:sz w:val="12"/>
                <w:szCs w:val="12"/>
              </w:rPr>
              <w:t xml:space="preserve">, 32 -  прилегающая территория в радиусе 50 метров по периметру </w:t>
            </w:r>
          </w:p>
        </w:tc>
      </w:tr>
      <w:tr w:rsidR="00AF2127" w:rsidRPr="00AF2127" w14:paraId="6A5058A7" w14:textId="77777777" w:rsidTr="00AF2127">
        <w:tc>
          <w:tcPr>
            <w:tcW w:w="354" w:type="pct"/>
            <w:shd w:val="clear" w:color="auto" w:fill="auto"/>
            <w:vAlign w:val="center"/>
          </w:tcPr>
          <w:p w14:paraId="65F97A4C"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33.65</w:t>
            </w:r>
          </w:p>
        </w:tc>
        <w:tc>
          <w:tcPr>
            <w:tcW w:w="729" w:type="pct"/>
            <w:shd w:val="clear" w:color="auto" w:fill="auto"/>
            <w:vAlign w:val="center"/>
          </w:tcPr>
          <w:p w14:paraId="2ED5AA0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5E9728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Магазин «Бренд» Алексеева Наталья Владимировна</w:t>
            </w:r>
          </w:p>
          <w:p w14:paraId="77DBEC5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на ул. Сквозная около АЗС № 32 </w:t>
            </w:r>
          </w:p>
        </w:tc>
        <w:tc>
          <w:tcPr>
            <w:tcW w:w="2124" w:type="pct"/>
            <w:shd w:val="clear" w:color="auto" w:fill="auto"/>
            <w:vAlign w:val="center"/>
          </w:tcPr>
          <w:p w14:paraId="4B0718D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п</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ургут</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ул.Сквозная</w:t>
            </w:r>
            <w:proofErr w:type="spellEnd"/>
            <w:r w:rsidRPr="00AF2127">
              <w:rPr>
                <w:rFonts w:ascii="Times New Roman" w:hAnsi="Times New Roman" w:cs="Times New Roman"/>
                <w:snapToGrid w:val="0"/>
                <w:sz w:val="12"/>
                <w:szCs w:val="12"/>
              </w:rPr>
              <w:t xml:space="preserve">, прилегающая территория в радиусе 15 метров, слева до АЗС №32, справа до дороги на </w:t>
            </w:r>
            <w:proofErr w:type="spellStart"/>
            <w:r w:rsidRPr="00AF2127">
              <w:rPr>
                <w:rFonts w:ascii="Times New Roman" w:hAnsi="Times New Roman" w:cs="Times New Roman"/>
                <w:snapToGrid w:val="0"/>
                <w:sz w:val="12"/>
                <w:szCs w:val="12"/>
              </w:rPr>
              <w:t>ул.Победы</w:t>
            </w:r>
            <w:proofErr w:type="spellEnd"/>
            <w:r w:rsidRPr="00AF2127">
              <w:rPr>
                <w:rFonts w:ascii="Times New Roman" w:hAnsi="Times New Roman" w:cs="Times New Roman"/>
                <w:snapToGrid w:val="0"/>
                <w:sz w:val="12"/>
                <w:szCs w:val="12"/>
              </w:rPr>
              <w:t xml:space="preserve">, сзади до забора, впереди до областной дороги  </w:t>
            </w:r>
          </w:p>
        </w:tc>
      </w:tr>
      <w:tr w:rsidR="00AF2127" w:rsidRPr="00AF2127" w14:paraId="01F67758" w14:textId="77777777" w:rsidTr="00AF2127">
        <w:tc>
          <w:tcPr>
            <w:tcW w:w="354" w:type="pct"/>
            <w:shd w:val="clear" w:color="auto" w:fill="auto"/>
            <w:vAlign w:val="center"/>
          </w:tcPr>
          <w:p w14:paraId="2765DE21"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33.66</w:t>
            </w:r>
          </w:p>
        </w:tc>
        <w:tc>
          <w:tcPr>
            <w:tcW w:w="729" w:type="pct"/>
            <w:shd w:val="clear" w:color="auto" w:fill="auto"/>
            <w:vAlign w:val="center"/>
          </w:tcPr>
          <w:p w14:paraId="0A075B3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428AB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Тумасян М.Г. </w:t>
            </w:r>
          </w:p>
          <w:p w14:paraId="2ED1855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 «Планета»</w:t>
            </w:r>
          </w:p>
        </w:tc>
        <w:tc>
          <w:tcPr>
            <w:tcW w:w="2124" w:type="pct"/>
            <w:shd w:val="clear" w:color="auto" w:fill="auto"/>
            <w:vAlign w:val="center"/>
          </w:tcPr>
          <w:p w14:paraId="36F5778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п</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ургут</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ул.Сквозная</w:t>
            </w:r>
            <w:proofErr w:type="spellEnd"/>
            <w:r w:rsidRPr="00AF2127">
              <w:rPr>
                <w:rFonts w:ascii="Times New Roman" w:hAnsi="Times New Roman" w:cs="Times New Roman"/>
                <w:snapToGrid w:val="0"/>
                <w:sz w:val="12"/>
                <w:szCs w:val="12"/>
              </w:rPr>
              <w:t xml:space="preserve">, 1 «А» прилегающая территория в радиусе 15 метров по периметру  </w:t>
            </w:r>
          </w:p>
        </w:tc>
      </w:tr>
      <w:tr w:rsidR="00AF2127" w:rsidRPr="00AF2127" w14:paraId="67988E0D" w14:textId="77777777" w:rsidTr="00AF2127">
        <w:tc>
          <w:tcPr>
            <w:tcW w:w="354" w:type="pct"/>
            <w:shd w:val="clear" w:color="auto" w:fill="auto"/>
            <w:vAlign w:val="center"/>
          </w:tcPr>
          <w:p w14:paraId="674D188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33.67</w:t>
            </w:r>
          </w:p>
        </w:tc>
        <w:tc>
          <w:tcPr>
            <w:tcW w:w="729" w:type="pct"/>
            <w:shd w:val="clear" w:color="auto" w:fill="auto"/>
            <w:vAlign w:val="center"/>
          </w:tcPr>
          <w:p w14:paraId="13B2B7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A2F080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Аракелян Автомойка</w:t>
            </w:r>
          </w:p>
        </w:tc>
        <w:tc>
          <w:tcPr>
            <w:tcW w:w="2124" w:type="pct"/>
            <w:shd w:val="clear" w:color="auto" w:fill="auto"/>
            <w:vAlign w:val="center"/>
          </w:tcPr>
          <w:p w14:paraId="09539C1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П.Сургут</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.Н</w:t>
            </w:r>
            <w:proofErr w:type="gramEnd"/>
            <w:r w:rsidRPr="00AF2127">
              <w:rPr>
                <w:rFonts w:ascii="Times New Roman" w:hAnsi="Times New Roman" w:cs="Times New Roman"/>
                <w:snapToGrid w:val="0"/>
                <w:sz w:val="12"/>
                <w:szCs w:val="12"/>
              </w:rPr>
              <w:t>ово</w:t>
            </w:r>
            <w:proofErr w:type="spellEnd"/>
            <w:r w:rsidRPr="00AF2127">
              <w:rPr>
                <w:rFonts w:ascii="Times New Roman" w:hAnsi="Times New Roman" w:cs="Times New Roman"/>
                <w:snapToGrid w:val="0"/>
                <w:sz w:val="12"/>
                <w:szCs w:val="12"/>
              </w:rPr>
              <w:t xml:space="preserve">-Садовая д.56, прилегающая территория в радиусе 15 метров по периметру </w:t>
            </w:r>
          </w:p>
        </w:tc>
      </w:tr>
      <w:tr w:rsidR="00AF2127" w:rsidRPr="00AF2127" w14:paraId="6238282C" w14:textId="77777777" w:rsidTr="00AF2127">
        <w:tc>
          <w:tcPr>
            <w:tcW w:w="354" w:type="pct"/>
            <w:shd w:val="clear" w:color="auto" w:fill="auto"/>
            <w:vAlign w:val="center"/>
          </w:tcPr>
          <w:p w14:paraId="628E652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33.68</w:t>
            </w:r>
          </w:p>
        </w:tc>
        <w:tc>
          <w:tcPr>
            <w:tcW w:w="729" w:type="pct"/>
            <w:shd w:val="clear" w:color="auto" w:fill="auto"/>
            <w:vAlign w:val="center"/>
          </w:tcPr>
          <w:p w14:paraId="0BCC9B76"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4374BA1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w:t>
            </w:r>
            <w:proofErr w:type="spellStart"/>
            <w:r w:rsidRPr="00AF2127">
              <w:rPr>
                <w:rFonts w:ascii="Times New Roman" w:hAnsi="Times New Roman" w:cs="Times New Roman"/>
                <w:snapToGrid w:val="0"/>
                <w:sz w:val="12"/>
                <w:szCs w:val="12"/>
              </w:rPr>
              <w:t>Башнефть</w:t>
            </w:r>
            <w:proofErr w:type="spellEnd"/>
            <w:r w:rsidRPr="00AF2127">
              <w:rPr>
                <w:rFonts w:ascii="Times New Roman" w:hAnsi="Times New Roman" w:cs="Times New Roman"/>
                <w:snapToGrid w:val="0"/>
                <w:sz w:val="12"/>
                <w:szCs w:val="12"/>
              </w:rPr>
              <w:t xml:space="preserve">-розница» </w:t>
            </w:r>
            <w:proofErr w:type="spellStart"/>
            <w:r w:rsidRPr="00AF2127">
              <w:rPr>
                <w:rFonts w:ascii="Times New Roman" w:hAnsi="Times New Roman" w:cs="Times New Roman"/>
                <w:snapToGrid w:val="0"/>
                <w:sz w:val="12"/>
                <w:szCs w:val="12"/>
              </w:rPr>
              <w:t>Новихина</w:t>
            </w:r>
            <w:proofErr w:type="spellEnd"/>
            <w:r w:rsidRPr="00AF2127">
              <w:rPr>
                <w:rFonts w:ascii="Times New Roman" w:hAnsi="Times New Roman" w:cs="Times New Roman"/>
                <w:snapToGrid w:val="0"/>
                <w:sz w:val="12"/>
                <w:szCs w:val="12"/>
              </w:rPr>
              <w:t xml:space="preserve"> Н.В. АЗС № 2 </w:t>
            </w:r>
          </w:p>
        </w:tc>
        <w:tc>
          <w:tcPr>
            <w:tcW w:w="2124" w:type="pct"/>
            <w:shd w:val="clear" w:color="auto" w:fill="auto"/>
            <w:vAlign w:val="center"/>
          </w:tcPr>
          <w:p w14:paraId="70149F8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 по периметру</w:t>
            </w:r>
          </w:p>
        </w:tc>
      </w:tr>
      <w:tr w:rsidR="00AF2127" w:rsidRPr="00AF2127" w14:paraId="79CB2093" w14:textId="77777777" w:rsidTr="00AF2127">
        <w:tc>
          <w:tcPr>
            <w:tcW w:w="354" w:type="pct"/>
            <w:shd w:val="clear" w:color="auto" w:fill="auto"/>
            <w:vAlign w:val="center"/>
          </w:tcPr>
          <w:p w14:paraId="1F6A1A3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33.69</w:t>
            </w:r>
          </w:p>
        </w:tc>
        <w:tc>
          <w:tcPr>
            <w:tcW w:w="729" w:type="pct"/>
            <w:shd w:val="clear" w:color="auto" w:fill="auto"/>
            <w:vAlign w:val="center"/>
          </w:tcPr>
          <w:p w14:paraId="447BAD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7BA2B4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Вагизова</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Гузалия</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Рафаильевна</w:t>
            </w:r>
            <w:proofErr w:type="spellEnd"/>
          </w:p>
          <w:p w14:paraId="04A8985F" w14:textId="05C0F803"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магазин «Фазенда»</w:t>
            </w:r>
          </w:p>
        </w:tc>
        <w:tc>
          <w:tcPr>
            <w:tcW w:w="2124" w:type="pct"/>
            <w:shd w:val="clear" w:color="auto" w:fill="auto"/>
            <w:vAlign w:val="center"/>
          </w:tcPr>
          <w:p w14:paraId="52EA18ED" w14:textId="2EDD959A"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Прилегающая территория к торговым </w:t>
            </w:r>
            <w:r w:rsidR="00337CBE" w:rsidRPr="00AF2127">
              <w:rPr>
                <w:rFonts w:ascii="Times New Roman" w:hAnsi="Times New Roman" w:cs="Times New Roman"/>
                <w:snapToGrid w:val="0"/>
                <w:sz w:val="12"/>
                <w:szCs w:val="12"/>
              </w:rPr>
              <w:t>объектам,</w:t>
            </w:r>
            <w:r w:rsidRPr="00AF2127">
              <w:rPr>
                <w:rFonts w:ascii="Times New Roman" w:hAnsi="Times New Roman" w:cs="Times New Roman"/>
                <w:snapToGrid w:val="0"/>
                <w:sz w:val="12"/>
                <w:szCs w:val="12"/>
              </w:rPr>
              <w:t xml:space="preserve"> расположенным по ул.</w:t>
            </w:r>
            <w:r w:rsidR="00337CBE">
              <w:rPr>
                <w:rFonts w:ascii="Times New Roman" w:hAnsi="Times New Roman" w:cs="Times New Roman"/>
                <w:snapToGrid w:val="0"/>
                <w:sz w:val="12"/>
                <w:szCs w:val="12"/>
              </w:rPr>
              <w:t xml:space="preserve"> </w:t>
            </w:r>
            <w:r w:rsidRPr="00AF2127">
              <w:rPr>
                <w:rFonts w:ascii="Times New Roman" w:hAnsi="Times New Roman" w:cs="Times New Roman"/>
                <w:snapToGrid w:val="0"/>
                <w:sz w:val="12"/>
                <w:szCs w:val="12"/>
              </w:rPr>
              <w:t>Сквозная, 36 в радиусе 15 метров по периметру</w:t>
            </w:r>
          </w:p>
        </w:tc>
      </w:tr>
      <w:tr w:rsidR="00AF2127" w:rsidRPr="00AF2127" w14:paraId="1CE640D6" w14:textId="77777777" w:rsidTr="00AF2127">
        <w:tc>
          <w:tcPr>
            <w:tcW w:w="354" w:type="pct"/>
            <w:shd w:val="clear" w:color="auto" w:fill="auto"/>
            <w:vAlign w:val="center"/>
          </w:tcPr>
          <w:p w14:paraId="00AD9780"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33.70</w:t>
            </w:r>
          </w:p>
        </w:tc>
        <w:tc>
          <w:tcPr>
            <w:tcW w:w="729" w:type="pct"/>
            <w:shd w:val="clear" w:color="auto" w:fill="auto"/>
            <w:vAlign w:val="center"/>
          </w:tcPr>
          <w:p w14:paraId="1E99B2C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96CA61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Вертянкин</w:t>
            </w:r>
            <w:proofErr w:type="spellEnd"/>
            <w:r w:rsidRPr="00AF2127">
              <w:rPr>
                <w:rFonts w:ascii="Times New Roman" w:hAnsi="Times New Roman" w:cs="Times New Roman"/>
                <w:snapToGrid w:val="0"/>
                <w:sz w:val="12"/>
                <w:szCs w:val="12"/>
              </w:rPr>
              <w:t xml:space="preserve"> Н.П.</w:t>
            </w:r>
          </w:p>
          <w:p w14:paraId="282C498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Маг-н «Продуты»</w:t>
            </w:r>
          </w:p>
        </w:tc>
        <w:tc>
          <w:tcPr>
            <w:tcW w:w="2124" w:type="pct"/>
            <w:shd w:val="clear" w:color="auto" w:fill="auto"/>
            <w:vAlign w:val="center"/>
          </w:tcPr>
          <w:p w14:paraId="460DDD0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.Ш</w:t>
            </w:r>
            <w:proofErr w:type="gramEnd"/>
            <w:r w:rsidRPr="00AF2127">
              <w:rPr>
                <w:rFonts w:ascii="Times New Roman" w:hAnsi="Times New Roman" w:cs="Times New Roman"/>
                <w:snapToGrid w:val="0"/>
                <w:sz w:val="12"/>
                <w:szCs w:val="12"/>
              </w:rPr>
              <w:t>евченко</w:t>
            </w:r>
            <w:proofErr w:type="spellEnd"/>
            <w:r w:rsidRPr="00AF2127">
              <w:rPr>
                <w:rFonts w:ascii="Times New Roman" w:hAnsi="Times New Roman" w:cs="Times New Roman"/>
                <w:snapToGrid w:val="0"/>
                <w:sz w:val="12"/>
                <w:szCs w:val="12"/>
              </w:rPr>
              <w:t>, 46 - прилегающая территория в радиусе 15 метров по периметру</w:t>
            </w:r>
          </w:p>
        </w:tc>
      </w:tr>
      <w:tr w:rsidR="00AF2127" w:rsidRPr="00AF2127" w14:paraId="24140579" w14:textId="77777777" w:rsidTr="00AF2127">
        <w:tc>
          <w:tcPr>
            <w:tcW w:w="354" w:type="pct"/>
            <w:shd w:val="clear" w:color="auto" w:fill="auto"/>
            <w:vAlign w:val="center"/>
          </w:tcPr>
          <w:p w14:paraId="48520C56"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33.71</w:t>
            </w:r>
          </w:p>
        </w:tc>
        <w:tc>
          <w:tcPr>
            <w:tcW w:w="729" w:type="pct"/>
            <w:shd w:val="clear" w:color="auto" w:fill="auto"/>
            <w:vAlign w:val="center"/>
          </w:tcPr>
          <w:p w14:paraId="0EB01ABC"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4FE4975"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Аптека ОАО «Фармация»</w:t>
            </w:r>
          </w:p>
        </w:tc>
        <w:tc>
          <w:tcPr>
            <w:tcW w:w="2124" w:type="pct"/>
            <w:shd w:val="clear" w:color="auto" w:fill="auto"/>
            <w:vAlign w:val="center"/>
          </w:tcPr>
          <w:p w14:paraId="7A54D8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Первомайская, 12 А -  прилегающая территория от фасада аптеки до дороги </w:t>
            </w: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.П</w:t>
            </w:r>
            <w:proofErr w:type="gramEnd"/>
            <w:r w:rsidRPr="00AF2127">
              <w:rPr>
                <w:rFonts w:ascii="Times New Roman" w:hAnsi="Times New Roman" w:cs="Times New Roman"/>
                <w:snapToGrid w:val="0"/>
                <w:sz w:val="12"/>
                <w:szCs w:val="12"/>
              </w:rPr>
              <w:t>ервомайская</w:t>
            </w:r>
            <w:proofErr w:type="spellEnd"/>
          </w:p>
        </w:tc>
      </w:tr>
      <w:tr w:rsidR="00AF2127" w:rsidRPr="00AF2127" w14:paraId="46B7A9E5" w14:textId="77777777" w:rsidTr="00AF2127">
        <w:tc>
          <w:tcPr>
            <w:tcW w:w="354" w:type="pct"/>
            <w:shd w:val="clear" w:color="auto" w:fill="auto"/>
            <w:vAlign w:val="center"/>
          </w:tcPr>
          <w:p w14:paraId="2F22BE1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33.72</w:t>
            </w:r>
          </w:p>
        </w:tc>
        <w:tc>
          <w:tcPr>
            <w:tcW w:w="729" w:type="pct"/>
            <w:shd w:val="clear" w:color="auto" w:fill="auto"/>
            <w:vAlign w:val="center"/>
          </w:tcPr>
          <w:p w14:paraId="62E4192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3A4E27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Каськов</w:t>
            </w:r>
            <w:proofErr w:type="spellEnd"/>
            <w:r w:rsidRPr="00AF2127">
              <w:rPr>
                <w:rFonts w:ascii="Times New Roman" w:hAnsi="Times New Roman" w:cs="Times New Roman"/>
                <w:snapToGrid w:val="0"/>
                <w:sz w:val="12"/>
                <w:szCs w:val="12"/>
              </w:rPr>
              <w:t xml:space="preserve"> Р.С.</w:t>
            </w:r>
          </w:p>
          <w:p w14:paraId="287EB0EC" w14:textId="56F72E01" w:rsidR="00AF2127" w:rsidRPr="00AF2127" w:rsidRDefault="00337CBE" w:rsidP="00337CBE">
            <w:pPr>
              <w:widowControl w:val="0"/>
              <w:spacing w:after="0" w:line="240" w:lineRule="auto"/>
              <w:jc w:val="center"/>
              <w:rPr>
                <w:rFonts w:ascii="Times New Roman" w:hAnsi="Times New Roman" w:cs="Times New Roman"/>
                <w:snapToGrid w:val="0"/>
                <w:sz w:val="12"/>
                <w:szCs w:val="12"/>
              </w:rPr>
            </w:pPr>
            <w:r>
              <w:rPr>
                <w:rFonts w:ascii="Times New Roman" w:hAnsi="Times New Roman" w:cs="Times New Roman"/>
                <w:snapToGrid w:val="0"/>
                <w:sz w:val="12"/>
                <w:szCs w:val="12"/>
              </w:rPr>
              <w:t>(Такси «Эконом-Класс»/Авангард)</w:t>
            </w:r>
          </w:p>
        </w:tc>
        <w:tc>
          <w:tcPr>
            <w:tcW w:w="2124" w:type="pct"/>
            <w:shd w:val="clear" w:color="auto" w:fill="auto"/>
            <w:vAlign w:val="center"/>
          </w:tcPr>
          <w:p w14:paraId="1F56243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Заводская, 32- Прилегающая территория в радиусе 15 метров по периметру</w:t>
            </w:r>
          </w:p>
        </w:tc>
      </w:tr>
      <w:tr w:rsidR="00AF2127" w:rsidRPr="00AF2127" w14:paraId="4C1D8EA6" w14:textId="77777777" w:rsidTr="00AF2127">
        <w:tc>
          <w:tcPr>
            <w:tcW w:w="354" w:type="pct"/>
            <w:shd w:val="clear" w:color="auto" w:fill="auto"/>
            <w:vAlign w:val="center"/>
          </w:tcPr>
          <w:p w14:paraId="0EFD8937"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33.73</w:t>
            </w:r>
          </w:p>
        </w:tc>
        <w:tc>
          <w:tcPr>
            <w:tcW w:w="729" w:type="pct"/>
            <w:shd w:val="clear" w:color="auto" w:fill="auto"/>
            <w:vAlign w:val="center"/>
          </w:tcPr>
          <w:p w14:paraId="2F85C05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930E71B"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Приход </w:t>
            </w:r>
            <w:proofErr w:type="spellStart"/>
            <w:r w:rsidRPr="00AF2127">
              <w:rPr>
                <w:rFonts w:ascii="Times New Roman" w:hAnsi="Times New Roman" w:cs="Times New Roman"/>
                <w:snapToGrid w:val="0"/>
                <w:sz w:val="12"/>
                <w:szCs w:val="12"/>
              </w:rPr>
              <w:t>Св</w:t>
            </w:r>
            <w:proofErr w:type="gramStart"/>
            <w:r w:rsidRPr="00AF2127">
              <w:rPr>
                <w:rFonts w:ascii="Times New Roman" w:hAnsi="Times New Roman" w:cs="Times New Roman"/>
                <w:snapToGrid w:val="0"/>
                <w:sz w:val="12"/>
                <w:szCs w:val="12"/>
              </w:rPr>
              <w:t>.Т</w:t>
            </w:r>
            <w:proofErr w:type="gramEnd"/>
            <w:r w:rsidRPr="00AF2127">
              <w:rPr>
                <w:rFonts w:ascii="Times New Roman" w:hAnsi="Times New Roman" w:cs="Times New Roman"/>
                <w:snapToGrid w:val="0"/>
                <w:sz w:val="12"/>
                <w:szCs w:val="12"/>
              </w:rPr>
              <w:t>роицы</w:t>
            </w:r>
            <w:proofErr w:type="spellEnd"/>
          </w:p>
        </w:tc>
        <w:tc>
          <w:tcPr>
            <w:tcW w:w="2124" w:type="pct"/>
            <w:shd w:val="clear" w:color="auto" w:fill="auto"/>
            <w:vAlign w:val="center"/>
          </w:tcPr>
          <w:p w14:paraId="241EC94F"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40- прилегающая территория в радиусе 15 метров по периметру</w:t>
            </w:r>
          </w:p>
        </w:tc>
      </w:tr>
      <w:tr w:rsidR="00AF2127" w:rsidRPr="00AF2127" w14:paraId="783F3E43" w14:textId="77777777" w:rsidTr="00337CBE">
        <w:tc>
          <w:tcPr>
            <w:tcW w:w="354" w:type="pct"/>
            <w:shd w:val="clear" w:color="auto" w:fill="auto"/>
            <w:vAlign w:val="center"/>
          </w:tcPr>
          <w:p w14:paraId="24F663E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33.74</w:t>
            </w:r>
          </w:p>
        </w:tc>
        <w:tc>
          <w:tcPr>
            <w:tcW w:w="729" w:type="pct"/>
            <w:shd w:val="clear" w:color="auto" w:fill="auto"/>
            <w:vAlign w:val="center"/>
          </w:tcPr>
          <w:p w14:paraId="1B644AF9"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19CFE0F"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ООО «Альянс-СБ» </w:t>
            </w:r>
            <w:proofErr w:type="spellStart"/>
            <w:r w:rsidRPr="00AF2127">
              <w:rPr>
                <w:rFonts w:ascii="Times New Roman" w:hAnsi="Times New Roman" w:cs="Times New Roman"/>
                <w:snapToGrid w:val="0"/>
                <w:sz w:val="12"/>
                <w:szCs w:val="12"/>
              </w:rPr>
              <w:t>Ярушина</w:t>
            </w:r>
            <w:proofErr w:type="spellEnd"/>
            <w:r w:rsidRPr="00AF2127">
              <w:rPr>
                <w:rFonts w:ascii="Times New Roman" w:hAnsi="Times New Roman" w:cs="Times New Roman"/>
                <w:snapToGrid w:val="0"/>
                <w:sz w:val="12"/>
                <w:szCs w:val="12"/>
              </w:rPr>
              <w:t xml:space="preserve"> И.В.;</w:t>
            </w:r>
          </w:p>
          <w:p w14:paraId="2ECB69D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«ЧОО АБ-2010» - охранное предприятие;</w:t>
            </w:r>
          </w:p>
          <w:p w14:paraId="4CA8B952"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Такси «Апельсин»</w:t>
            </w:r>
          </w:p>
          <w:p w14:paraId="7FDA528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ИП </w:t>
            </w:r>
            <w:proofErr w:type="spellStart"/>
            <w:r w:rsidRPr="00AF2127">
              <w:rPr>
                <w:rFonts w:ascii="Times New Roman" w:hAnsi="Times New Roman" w:cs="Times New Roman"/>
                <w:snapToGrid w:val="0"/>
                <w:sz w:val="12"/>
                <w:szCs w:val="12"/>
              </w:rPr>
              <w:t>Мункина</w:t>
            </w:r>
            <w:proofErr w:type="spellEnd"/>
            <w:r w:rsidRPr="00AF2127">
              <w:rPr>
                <w:rFonts w:ascii="Times New Roman" w:hAnsi="Times New Roman" w:cs="Times New Roman"/>
                <w:snapToGrid w:val="0"/>
                <w:sz w:val="12"/>
                <w:szCs w:val="12"/>
              </w:rPr>
              <w:t xml:space="preserve"> Н.А.;</w:t>
            </w:r>
          </w:p>
          <w:p w14:paraId="759E14A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Николаева А.С. («</w:t>
            </w:r>
            <w:proofErr w:type="spellStart"/>
            <w:r w:rsidRPr="00AF2127">
              <w:rPr>
                <w:rFonts w:ascii="Times New Roman" w:hAnsi="Times New Roman" w:cs="Times New Roman"/>
                <w:snapToGrid w:val="0"/>
                <w:sz w:val="12"/>
                <w:szCs w:val="12"/>
              </w:rPr>
              <w:t>Ингосстарх</w:t>
            </w:r>
            <w:proofErr w:type="spellEnd"/>
            <w:r w:rsidRPr="00AF2127">
              <w:rPr>
                <w:rFonts w:ascii="Times New Roman" w:hAnsi="Times New Roman" w:cs="Times New Roman"/>
                <w:snapToGrid w:val="0"/>
                <w:sz w:val="12"/>
                <w:szCs w:val="12"/>
              </w:rPr>
              <w:t>»)</w:t>
            </w:r>
          </w:p>
        </w:tc>
        <w:tc>
          <w:tcPr>
            <w:tcW w:w="2124" w:type="pct"/>
            <w:shd w:val="clear" w:color="auto" w:fill="auto"/>
            <w:vAlign w:val="center"/>
          </w:tcPr>
          <w:p w14:paraId="4C8A7F37" w14:textId="77777777" w:rsidR="00AF2127" w:rsidRPr="00AF2127" w:rsidRDefault="00AF2127" w:rsidP="00337CBE">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35-прилегающая к зданию территория в радиусе 15 метров</w:t>
            </w:r>
          </w:p>
        </w:tc>
      </w:tr>
      <w:tr w:rsidR="00AF2127" w:rsidRPr="00AF2127" w14:paraId="6E33A71D" w14:textId="77777777" w:rsidTr="00AF2127">
        <w:tc>
          <w:tcPr>
            <w:tcW w:w="354" w:type="pct"/>
            <w:shd w:val="clear" w:color="auto" w:fill="auto"/>
            <w:vAlign w:val="center"/>
          </w:tcPr>
          <w:p w14:paraId="2D449603"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33.75</w:t>
            </w:r>
          </w:p>
        </w:tc>
        <w:tc>
          <w:tcPr>
            <w:tcW w:w="729" w:type="pct"/>
            <w:shd w:val="clear" w:color="auto" w:fill="auto"/>
            <w:vAlign w:val="center"/>
          </w:tcPr>
          <w:p w14:paraId="3B3BCCB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0029DB0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Табачный киоск ИП Агеева Мария Александровна</w:t>
            </w:r>
          </w:p>
        </w:tc>
        <w:tc>
          <w:tcPr>
            <w:tcW w:w="2124" w:type="pct"/>
            <w:shd w:val="clear" w:color="auto" w:fill="auto"/>
            <w:vAlign w:val="center"/>
          </w:tcPr>
          <w:p w14:paraId="60C4851E"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21- прилегающая к зданию территория в радиусе 15 метров</w:t>
            </w:r>
          </w:p>
        </w:tc>
      </w:tr>
      <w:tr w:rsidR="00AF2127" w:rsidRPr="00AF2127" w14:paraId="453F964D" w14:textId="77777777" w:rsidTr="00AF2127">
        <w:tc>
          <w:tcPr>
            <w:tcW w:w="354" w:type="pct"/>
            <w:shd w:val="clear" w:color="auto" w:fill="auto"/>
            <w:vAlign w:val="center"/>
          </w:tcPr>
          <w:p w14:paraId="4E9EFC3E"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33.76</w:t>
            </w:r>
          </w:p>
        </w:tc>
        <w:tc>
          <w:tcPr>
            <w:tcW w:w="729" w:type="pct"/>
            <w:shd w:val="clear" w:color="auto" w:fill="auto"/>
            <w:vAlign w:val="center"/>
          </w:tcPr>
          <w:p w14:paraId="443FC85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5DF5881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«МАХОВИК»</w:t>
            </w:r>
          </w:p>
        </w:tc>
        <w:tc>
          <w:tcPr>
            <w:tcW w:w="2124" w:type="pct"/>
            <w:shd w:val="clear" w:color="auto" w:fill="auto"/>
            <w:vAlign w:val="center"/>
          </w:tcPr>
          <w:p w14:paraId="2F720BE8"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ул.  Сквозная, около д.№35-прилегающая к фасаду зданию территория до областной дороги</w:t>
            </w:r>
          </w:p>
        </w:tc>
      </w:tr>
      <w:tr w:rsidR="00AF2127" w:rsidRPr="00AF2127" w14:paraId="1E5B6638" w14:textId="77777777" w:rsidTr="00AF2127">
        <w:tc>
          <w:tcPr>
            <w:tcW w:w="354" w:type="pct"/>
            <w:shd w:val="clear" w:color="auto" w:fill="auto"/>
            <w:vAlign w:val="center"/>
          </w:tcPr>
          <w:p w14:paraId="3375EBB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33.77</w:t>
            </w:r>
          </w:p>
        </w:tc>
        <w:tc>
          <w:tcPr>
            <w:tcW w:w="729" w:type="pct"/>
            <w:shd w:val="clear" w:color="auto" w:fill="auto"/>
            <w:vAlign w:val="center"/>
          </w:tcPr>
          <w:p w14:paraId="4DE0292A"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2B9802C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ООО «Перспектива»</w:t>
            </w:r>
          </w:p>
        </w:tc>
        <w:tc>
          <w:tcPr>
            <w:tcW w:w="2124" w:type="pct"/>
            <w:shd w:val="clear" w:color="auto" w:fill="auto"/>
            <w:vAlign w:val="center"/>
          </w:tcPr>
          <w:p w14:paraId="01AE7F6F"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29 – прилегающая территория (15 метров) до областной дороги</w:t>
            </w:r>
          </w:p>
        </w:tc>
      </w:tr>
      <w:tr w:rsidR="00AF2127" w:rsidRPr="00AF2127" w14:paraId="1E8ABFB5" w14:textId="77777777" w:rsidTr="00AF2127">
        <w:tc>
          <w:tcPr>
            <w:tcW w:w="354" w:type="pct"/>
            <w:shd w:val="clear" w:color="auto" w:fill="auto"/>
            <w:vAlign w:val="center"/>
          </w:tcPr>
          <w:p w14:paraId="336D4239"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33.78</w:t>
            </w:r>
          </w:p>
        </w:tc>
        <w:tc>
          <w:tcPr>
            <w:tcW w:w="729" w:type="pct"/>
            <w:shd w:val="clear" w:color="auto" w:fill="auto"/>
            <w:vAlign w:val="center"/>
          </w:tcPr>
          <w:p w14:paraId="019240F4"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62D2859D"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АРИГАТО пицца, суши </w:t>
            </w:r>
          </w:p>
        </w:tc>
        <w:tc>
          <w:tcPr>
            <w:tcW w:w="2124" w:type="pct"/>
            <w:shd w:val="clear" w:color="auto" w:fill="auto"/>
            <w:vAlign w:val="center"/>
          </w:tcPr>
          <w:p w14:paraId="415CC1FC"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 Ул. Мира, д.31А - прилегающая территория в радиусе 15 метров по периметру</w:t>
            </w:r>
          </w:p>
        </w:tc>
      </w:tr>
      <w:tr w:rsidR="00AF2127" w:rsidRPr="00AF2127" w14:paraId="3B05B6B2" w14:textId="77777777" w:rsidTr="00AF2127">
        <w:tc>
          <w:tcPr>
            <w:tcW w:w="354" w:type="pct"/>
            <w:shd w:val="clear" w:color="auto" w:fill="auto"/>
            <w:vAlign w:val="center"/>
          </w:tcPr>
          <w:p w14:paraId="4BE95074"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33.79</w:t>
            </w:r>
          </w:p>
        </w:tc>
        <w:tc>
          <w:tcPr>
            <w:tcW w:w="729" w:type="pct"/>
            <w:shd w:val="clear" w:color="auto" w:fill="auto"/>
            <w:vAlign w:val="center"/>
          </w:tcPr>
          <w:p w14:paraId="50C059D7"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7E4375ED"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СТО «</w:t>
            </w:r>
            <w:proofErr w:type="gramStart"/>
            <w:r w:rsidRPr="00AF2127">
              <w:rPr>
                <w:rFonts w:ascii="Times New Roman" w:hAnsi="Times New Roman" w:cs="Times New Roman"/>
                <w:snapToGrid w:val="0"/>
                <w:sz w:val="12"/>
                <w:szCs w:val="12"/>
              </w:rPr>
              <w:t>Батя</w:t>
            </w:r>
            <w:proofErr w:type="gramEnd"/>
            <w:r w:rsidRPr="00AF2127">
              <w:rPr>
                <w:rFonts w:ascii="Times New Roman" w:hAnsi="Times New Roman" w:cs="Times New Roman"/>
                <w:snapToGrid w:val="0"/>
                <w:sz w:val="12"/>
                <w:szCs w:val="12"/>
              </w:rPr>
              <w:t xml:space="preserve"> Моторс»</w:t>
            </w:r>
          </w:p>
          <w:p w14:paraId="7D1009B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ИП Гаврилов Г.П.</w:t>
            </w:r>
          </w:p>
        </w:tc>
        <w:tc>
          <w:tcPr>
            <w:tcW w:w="2124" w:type="pct"/>
            <w:shd w:val="clear" w:color="auto" w:fill="auto"/>
            <w:vAlign w:val="center"/>
          </w:tcPr>
          <w:p w14:paraId="6B51C529"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14 – прилегающая территория в радиусе 15 метров по периметру</w:t>
            </w:r>
          </w:p>
        </w:tc>
      </w:tr>
      <w:tr w:rsidR="00AF2127" w:rsidRPr="00AF2127" w14:paraId="3B5F64E8" w14:textId="77777777" w:rsidTr="00AF2127">
        <w:tc>
          <w:tcPr>
            <w:tcW w:w="354" w:type="pct"/>
            <w:shd w:val="clear" w:color="auto" w:fill="auto"/>
            <w:vAlign w:val="center"/>
          </w:tcPr>
          <w:p w14:paraId="653EADCB"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33.80</w:t>
            </w:r>
          </w:p>
        </w:tc>
        <w:tc>
          <w:tcPr>
            <w:tcW w:w="729" w:type="pct"/>
            <w:shd w:val="clear" w:color="auto" w:fill="auto"/>
            <w:vAlign w:val="center"/>
          </w:tcPr>
          <w:p w14:paraId="309E2A80"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3ED13D9A" w14:textId="77777777" w:rsidR="00AF2127" w:rsidRPr="00AF2127" w:rsidRDefault="00AF2127" w:rsidP="00AF2127">
            <w:pPr>
              <w:widowControl w:val="0"/>
              <w:spacing w:after="0" w:line="240" w:lineRule="auto"/>
              <w:jc w:val="center"/>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Авторазбор</w:t>
            </w:r>
            <w:proofErr w:type="spellEnd"/>
            <w:r w:rsidRPr="00AF2127">
              <w:rPr>
                <w:rFonts w:ascii="Times New Roman" w:hAnsi="Times New Roman" w:cs="Times New Roman"/>
                <w:snapToGrid w:val="0"/>
                <w:sz w:val="12"/>
                <w:szCs w:val="12"/>
              </w:rPr>
              <w:t xml:space="preserve">, </w:t>
            </w:r>
          </w:p>
          <w:p w14:paraId="7C351342"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Газовая заправка ИП Максимов А.В.</w:t>
            </w:r>
          </w:p>
        </w:tc>
        <w:tc>
          <w:tcPr>
            <w:tcW w:w="2124" w:type="pct"/>
            <w:shd w:val="clear" w:color="auto" w:fill="auto"/>
            <w:vAlign w:val="center"/>
          </w:tcPr>
          <w:p w14:paraId="1B30D4C6"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proofErr w:type="spellStart"/>
            <w:r w:rsidRPr="00AF2127">
              <w:rPr>
                <w:rFonts w:ascii="Times New Roman" w:hAnsi="Times New Roman" w:cs="Times New Roman"/>
                <w:snapToGrid w:val="0"/>
                <w:sz w:val="12"/>
                <w:szCs w:val="12"/>
              </w:rPr>
              <w:t>Ул</w:t>
            </w:r>
            <w:proofErr w:type="gramStart"/>
            <w:r w:rsidRPr="00AF2127">
              <w:rPr>
                <w:rFonts w:ascii="Times New Roman" w:hAnsi="Times New Roman" w:cs="Times New Roman"/>
                <w:snapToGrid w:val="0"/>
                <w:sz w:val="12"/>
                <w:szCs w:val="12"/>
              </w:rPr>
              <w:t>.С</w:t>
            </w:r>
            <w:proofErr w:type="gramEnd"/>
            <w:r w:rsidRPr="00AF2127">
              <w:rPr>
                <w:rFonts w:ascii="Times New Roman" w:hAnsi="Times New Roman" w:cs="Times New Roman"/>
                <w:snapToGrid w:val="0"/>
                <w:sz w:val="12"/>
                <w:szCs w:val="12"/>
              </w:rPr>
              <w:t>квозная</w:t>
            </w:r>
            <w:proofErr w:type="spellEnd"/>
            <w:r w:rsidRPr="00AF2127">
              <w:rPr>
                <w:rFonts w:ascii="Times New Roman" w:hAnsi="Times New Roman" w:cs="Times New Roman"/>
                <w:snapToGrid w:val="0"/>
                <w:sz w:val="12"/>
                <w:szCs w:val="12"/>
              </w:rPr>
              <w:t xml:space="preserve">, 50 – прилегающая территория в радиусе 15 метров по периметру до территории СТО ИП Беляковой </w:t>
            </w:r>
          </w:p>
        </w:tc>
      </w:tr>
      <w:tr w:rsidR="00AF2127" w:rsidRPr="00AF2127" w14:paraId="0258966B" w14:textId="77777777" w:rsidTr="00AF2127">
        <w:tc>
          <w:tcPr>
            <w:tcW w:w="354" w:type="pct"/>
            <w:shd w:val="clear" w:color="auto" w:fill="auto"/>
            <w:vAlign w:val="center"/>
          </w:tcPr>
          <w:p w14:paraId="55AEDBDE"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33.81</w:t>
            </w:r>
          </w:p>
        </w:tc>
        <w:tc>
          <w:tcPr>
            <w:tcW w:w="729" w:type="pct"/>
            <w:shd w:val="clear" w:color="auto" w:fill="auto"/>
            <w:vAlign w:val="center"/>
          </w:tcPr>
          <w:p w14:paraId="3035A758"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p>
        </w:tc>
        <w:tc>
          <w:tcPr>
            <w:tcW w:w="1793" w:type="pct"/>
            <w:shd w:val="clear" w:color="auto" w:fill="auto"/>
            <w:vAlign w:val="center"/>
          </w:tcPr>
          <w:p w14:paraId="1561B0B1" w14:textId="77777777" w:rsidR="00AF2127" w:rsidRPr="00AF2127" w:rsidRDefault="00AF2127" w:rsidP="00AF2127">
            <w:pPr>
              <w:widowControl w:val="0"/>
              <w:snapToGrid w:val="0"/>
              <w:spacing w:after="0" w:line="240" w:lineRule="auto"/>
              <w:jc w:val="center"/>
              <w:rPr>
                <w:rFonts w:ascii="Times New Roman" w:hAnsi="Times New Roman" w:cs="Times New Roman"/>
                <w:snapToGrid w:val="0"/>
                <w:sz w:val="12"/>
                <w:szCs w:val="12"/>
              </w:rPr>
            </w:pPr>
            <w:r w:rsidRPr="00AF2127">
              <w:rPr>
                <w:rFonts w:ascii="Times New Roman" w:hAnsi="Times New Roman" w:cs="Times New Roman"/>
                <w:snapToGrid w:val="0"/>
                <w:sz w:val="12"/>
                <w:szCs w:val="12"/>
              </w:rPr>
              <w:t xml:space="preserve">Автосервис - </w:t>
            </w:r>
            <w:proofErr w:type="spellStart"/>
            <w:r w:rsidRPr="00AF2127">
              <w:rPr>
                <w:rFonts w:ascii="Times New Roman" w:hAnsi="Times New Roman" w:cs="Times New Roman"/>
                <w:snapToGrid w:val="0"/>
                <w:sz w:val="12"/>
                <w:szCs w:val="12"/>
              </w:rPr>
              <w:t>Сургутская</w:t>
            </w:r>
            <w:proofErr w:type="spellEnd"/>
            <w:r w:rsidRPr="00AF2127">
              <w:rPr>
                <w:rFonts w:ascii="Times New Roman" w:hAnsi="Times New Roman" w:cs="Times New Roman"/>
                <w:snapToGrid w:val="0"/>
                <w:sz w:val="12"/>
                <w:szCs w:val="12"/>
              </w:rPr>
              <w:t xml:space="preserve">, 92, </w:t>
            </w:r>
            <w:proofErr w:type="spellStart"/>
            <w:r w:rsidRPr="00AF2127">
              <w:rPr>
                <w:rFonts w:ascii="Times New Roman" w:hAnsi="Times New Roman" w:cs="Times New Roman"/>
                <w:snapToGrid w:val="0"/>
                <w:sz w:val="12"/>
                <w:szCs w:val="12"/>
              </w:rPr>
              <w:t>самозанятый</w:t>
            </w:r>
            <w:proofErr w:type="spellEnd"/>
            <w:r w:rsidRPr="00AF2127">
              <w:rPr>
                <w:rFonts w:ascii="Times New Roman" w:hAnsi="Times New Roman" w:cs="Times New Roman"/>
                <w:snapToGrid w:val="0"/>
                <w:sz w:val="12"/>
                <w:szCs w:val="12"/>
              </w:rPr>
              <w:t xml:space="preserve"> </w:t>
            </w:r>
            <w:proofErr w:type="spellStart"/>
            <w:r w:rsidRPr="00AF2127">
              <w:rPr>
                <w:rFonts w:ascii="Times New Roman" w:hAnsi="Times New Roman" w:cs="Times New Roman"/>
                <w:snapToGrid w:val="0"/>
                <w:sz w:val="12"/>
                <w:szCs w:val="12"/>
              </w:rPr>
              <w:t>Мамунц</w:t>
            </w:r>
            <w:proofErr w:type="spellEnd"/>
            <w:r w:rsidRPr="00AF2127">
              <w:rPr>
                <w:rFonts w:ascii="Times New Roman" w:hAnsi="Times New Roman" w:cs="Times New Roman"/>
                <w:snapToGrid w:val="0"/>
                <w:sz w:val="12"/>
                <w:szCs w:val="12"/>
              </w:rPr>
              <w:t xml:space="preserve"> С.А.</w:t>
            </w:r>
          </w:p>
        </w:tc>
        <w:tc>
          <w:tcPr>
            <w:tcW w:w="2124" w:type="pct"/>
            <w:shd w:val="clear" w:color="auto" w:fill="auto"/>
            <w:vAlign w:val="center"/>
          </w:tcPr>
          <w:p w14:paraId="5FC421FB" w14:textId="77777777" w:rsidR="00AF2127" w:rsidRPr="00AF2127" w:rsidRDefault="00AF2127" w:rsidP="00AF2127">
            <w:pPr>
              <w:widowControl w:val="0"/>
              <w:snapToGrid w:val="0"/>
              <w:spacing w:after="0" w:line="240" w:lineRule="auto"/>
              <w:jc w:val="both"/>
              <w:rPr>
                <w:rFonts w:ascii="Times New Roman" w:hAnsi="Times New Roman" w:cs="Times New Roman"/>
                <w:snapToGrid w:val="0"/>
                <w:sz w:val="12"/>
                <w:szCs w:val="12"/>
              </w:rPr>
            </w:pPr>
            <w:r w:rsidRPr="00AF2127">
              <w:rPr>
                <w:rFonts w:ascii="Times New Roman" w:hAnsi="Times New Roman" w:cs="Times New Roman"/>
                <w:snapToGrid w:val="0"/>
                <w:sz w:val="12"/>
                <w:szCs w:val="12"/>
              </w:rPr>
              <w:t>прилегающая территория в радиусе 15 метров по периметру</w:t>
            </w:r>
          </w:p>
        </w:tc>
      </w:tr>
    </w:tbl>
    <w:p w14:paraId="489E6E48" w14:textId="77777777" w:rsidR="00AF2127" w:rsidRDefault="00AF2127" w:rsidP="00AF2127">
      <w:pPr>
        <w:spacing w:after="0" w:line="240" w:lineRule="auto"/>
        <w:ind w:firstLine="284"/>
        <w:jc w:val="center"/>
        <w:rPr>
          <w:rFonts w:ascii="Times New Roman" w:hAnsi="Times New Roman" w:cs="Times New Roman"/>
          <w:sz w:val="12"/>
          <w:szCs w:val="12"/>
        </w:rPr>
      </w:pPr>
    </w:p>
    <w:p w14:paraId="67277ACE"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lastRenderedPageBreak/>
        <w:t>Приложение №3</w:t>
      </w:r>
    </w:p>
    <w:p w14:paraId="709F201A"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к постановлению администрации</w:t>
      </w:r>
    </w:p>
    <w:p w14:paraId="239F7B89" w14:textId="77777777"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муниципального района Сергиевский</w:t>
      </w:r>
    </w:p>
    <w:p w14:paraId="5B483C78" w14:textId="25DF7114" w:rsidR="00AF2127" w:rsidRPr="00AF2127" w:rsidRDefault="00AF2127" w:rsidP="00AF2127">
      <w:pPr>
        <w:spacing w:after="0" w:line="240" w:lineRule="auto"/>
        <w:ind w:firstLine="284"/>
        <w:jc w:val="right"/>
        <w:rPr>
          <w:rFonts w:ascii="Times New Roman" w:hAnsi="Times New Roman" w:cs="Times New Roman"/>
          <w:sz w:val="12"/>
          <w:szCs w:val="12"/>
        </w:rPr>
      </w:pPr>
      <w:r w:rsidRPr="00AF2127">
        <w:rPr>
          <w:rFonts w:ascii="Times New Roman" w:hAnsi="Times New Roman" w:cs="Times New Roman"/>
          <w:sz w:val="12"/>
          <w:szCs w:val="12"/>
        </w:rPr>
        <w:t xml:space="preserve">                                                                      </w:t>
      </w:r>
      <w:r>
        <w:rPr>
          <w:rFonts w:ascii="Times New Roman" w:hAnsi="Times New Roman" w:cs="Times New Roman"/>
          <w:sz w:val="12"/>
          <w:szCs w:val="12"/>
        </w:rPr>
        <w:t xml:space="preserve">     №335 от «05» апреля 2022г.</w:t>
      </w:r>
    </w:p>
    <w:p w14:paraId="124AA0AF" w14:textId="3C94A312" w:rsidR="00AF2127" w:rsidRPr="00AF2127" w:rsidRDefault="00AF2127" w:rsidP="00AF2127">
      <w:pPr>
        <w:spacing w:after="0" w:line="240" w:lineRule="auto"/>
        <w:ind w:firstLine="284"/>
        <w:jc w:val="center"/>
        <w:rPr>
          <w:rFonts w:ascii="Times New Roman" w:hAnsi="Times New Roman" w:cs="Times New Roman"/>
          <w:sz w:val="12"/>
          <w:szCs w:val="12"/>
        </w:rPr>
      </w:pPr>
      <w:r w:rsidRPr="00AF2127">
        <w:rPr>
          <w:rFonts w:ascii="Times New Roman" w:hAnsi="Times New Roman" w:cs="Times New Roman"/>
          <w:sz w:val="12"/>
          <w:szCs w:val="12"/>
        </w:rPr>
        <w:t>Мероприяти</w:t>
      </w:r>
      <w:r>
        <w:rPr>
          <w:rFonts w:ascii="Times New Roman" w:hAnsi="Times New Roman" w:cs="Times New Roman"/>
          <w:sz w:val="12"/>
          <w:szCs w:val="12"/>
        </w:rPr>
        <w:t xml:space="preserve">я для выполнения и организации </w:t>
      </w:r>
      <w:r w:rsidRPr="00AF2127">
        <w:rPr>
          <w:rFonts w:ascii="Times New Roman" w:hAnsi="Times New Roman" w:cs="Times New Roman"/>
          <w:sz w:val="12"/>
          <w:szCs w:val="12"/>
        </w:rPr>
        <w:t>месячника на территории района.</w:t>
      </w:r>
    </w:p>
    <w:p w14:paraId="54030D46"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 xml:space="preserve">1. Привести территории, прилегающие к предприятиям и организациям, а также фасады зданий в надлежащее состояние. </w:t>
      </w:r>
      <w:proofErr w:type="gramStart"/>
      <w:r w:rsidRPr="00AF2127">
        <w:rPr>
          <w:rFonts w:ascii="Times New Roman" w:hAnsi="Times New Roman" w:cs="Times New Roman"/>
          <w:sz w:val="12"/>
          <w:szCs w:val="12"/>
        </w:rPr>
        <w:t>Для чего необходимо осуществить: уборку мусора, помывку (покраску) фасадов, окон зданий, побелку бордюров, деревьев и столбов высотой 1 метр, восстановление, покраску, а где необходимо, установку урн для мусора.</w:t>
      </w:r>
      <w:proofErr w:type="gramEnd"/>
    </w:p>
    <w:p w14:paraId="14211D02"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 xml:space="preserve">2. </w:t>
      </w:r>
      <w:proofErr w:type="gramStart"/>
      <w:r w:rsidRPr="00AF2127">
        <w:rPr>
          <w:rFonts w:ascii="Times New Roman" w:hAnsi="Times New Roman" w:cs="Times New Roman"/>
          <w:sz w:val="12"/>
          <w:szCs w:val="12"/>
        </w:rPr>
        <w:t>Провести благоустройство прилегающих территорий: разбивка цветочных клумб, установка вазонов, посадка деревьев, согласно памятки (правил) разработанной отделом экологии, природных ресурсов  и земельного контроля контрольного управления  администрации района (при наличии свободного земельного участка – по согласованию с МКУ «Управление заказчика-застройщика, архитектуры и градостроительства» муниципального района Сергиевский, ООО «Сервисная Коммунальная Компания» и главами администрации сельских, городского поселения), отсыпка нарушенных подъездных путей к объектам (в</w:t>
      </w:r>
      <w:proofErr w:type="gramEnd"/>
      <w:r w:rsidRPr="00AF2127">
        <w:rPr>
          <w:rFonts w:ascii="Times New Roman" w:hAnsi="Times New Roman" w:cs="Times New Roman"/>
          <w:sz w:val="12"/>
          <w:szCs w:val="12"/>
        </w:rPr>
        <w:t xml:space="preserve"> </w:t>
      </w:r>
      <w:proofErr w:type="gramStart"/>
      <w:r w:rsidRPr="00AF2127">
        <w:rPr>
          <w:rFonts w:ascii="Times New Roman" w:hAnsi="Times New Roman" w:cs="Times New Roman"/>
          <w:sz w:val="12"/>
          <w:szCs w:val="12"/>
        </w:rPr>
        <w:t>случае, если  отсыпка произведена щебнем), восстановление нарушенного асфальтового покрытия подъездных путей к объектам (в случае, если подъездные пути заасфальтированы), восстановление или замена нарушенных бордюрных камней (при их наличии), восстановление заборов, заграждений и их покраска или побелка, нанесение или  обновление разметки  стоянки транспортных средств с учетом 10%  мест для инвалидов с установкой или восстановлением дорожных знаков «Места для инвалидов» (при наличии</w:t>
      </w:r>
      <w:proofErr w:type="gramEnd"/>
      <w:r w:rsidRPr="00AF2127">
        <w:rPr>
          <w:rFonts w:ascii="Times New Roman" w:hAnsi="Times New Roman" w:cs="Times New Roman"/>
          <w:sz w:val="12"/>
          <w:szCs w:val="12"/>
        </w:rPr>
        <w:t xml:space="preserve"> парковок для транспортных средств).</w:t>
      </w:r>
    </w:p>
    <w:p w14:paraId="5562A2C0" w14:textId="77777777" w:rsidR="00AF2127" w:rsidRP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3. Провести тематическое оформление фасадов зданий, на тему празднования  77-й годовщины Победы в Великой Отечественной Войне 1941-1945 годов (георгиевская лента, светодиодная  тематическая иллюминация и т.д.).</w:t>
      </w:r>
    </w:p>
    <w:p w14:paraId="440A9576" w14:textId="77777777" w:rsidR="00AF2127" w:rsidRDefault="00AF2127" w:rsidP="00AF2127">
      <w:pPr>
        <w:spacing w:after="0" w:line="240" w:lineRule="auto"/>
        <w:ind w:firstLine="284"/>
        <w:jc w:val="both"/>
        <w:rPr>
          <w:rFonts w:ascii="Times New Roman" w:hAnsi="Times New Roman" w:cs="Times New Roman"/>
          <w:sz w:val="12"/>
          <w:szCs w:val="12"/>
        </w:rPr>
      </w:pPr>
      <w:r w:rsidRPr="00AF2127">
        <w:rPr>
          <w:rFonts w:ascii="Times New Roman" w:hAnsi="Times New Roman" w:cs="Times New Roman"/>
          <w:sz w:val="12"/>
          <w:szCs w:val="12"/>
        </w:rPr>
        <w:t>4. Расширить ассортимент реализуемых товаров за счет тематической продукции (канцтовары, сувениры, товары с символикой к празднованию 77-летия Победы в Великой Отечественной Войне 1941-1945 годов).</w:t>
      </w:r>
    </w:p>
    <w:p w14:paraId="0801E163" w14:textId="77777777" w:rsidR="00AF2127" w:rsidRDefault="00AF2127" w:rsidP="00AF2127">
      <w:pPr>
        <w:spacing w:after="0" w:line="240" w:lineRule="auto"/>
        <w:ind w:firstLine="284"/>
        <w:jc w:val="both"/>
        <w:rPr>
          <w:rFonts w:ascii="Times New Roman" w:hAnsi="Times New Roman" w:cs="Times New Roman"/>
          <w:sz w:val="12"/>
          <w:szCs w:val="12"/>
        </w:rPr>
      </w:pPr>
    </w:p>
    <w:p w14:paraId="38854944" w14:textId="3715FEDF"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Администрация</w:t>
      </w:r>
    </w:p>
    <w:p w14:paraId="6C589323" w14:textId="77777777"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сельского поселения Антоновка</w:t>
      </w:r>
    </w:p>
    <w:p w14:paraId="1D11A9F7" w14:textId="77777777"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муниципального района Сергиевский</w:t>
      </w:r>
    </w:p>
    <w:p w14:paraId="5460875A" w14:textId="6C274AF2" w:rsidR="00C47CEB" w:rsidRPr="00C47CEB" w:rsidRDefault="00C47CEB" w:rsidP="00C47C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6356608" w14:textId="579AE3F0"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ПОСТАНОВЛЕНИЕ</w:t>
      </w:r>
    </w:p>
    <w:p w14:paraId="797817E0" w14:textId="7AD257B3"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2022г.                                                                                                                                                                                                                №</w:t>
      </w:r>
      <w:r w:rsidRPr="00C47CEB">
        <w:rPr>
          <w:rFonts w:ascii="Times New Roman" w:hAnsi="Times New Roman" w:cs="Times New Roman"/>
          <w:sz w:val="12"/>
          <w:szCs w:val="12"/>
        </w:rPr>
        <w:t>9</w:t>
      </w:r>
    </w:p>
    <w:p w14:paraId="0F38F772" w14:textId="77777777"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w:t>
      </w:r>
    </w:p>
    <w:p w14:paraId="6752E7E4" w14:textId="153DE9F3"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w:t>
      </w:r>
      <w:proofErr w:type="gramStart"/>
      <w:r w:rsidRPr="00C47CEB">
        <w:rPr>
          <w:rFonts w:ascii="Times New Roman" w:hAnsi="Times New Roman" w:cs="Times New Roman"/>
          <w:sz w:val="12"/>
          <w:szCs w:val="12"/>
        </w:rPr>
        <w:t>руководствуясь Уставом сельского поселения Антоновка муниципального района</w:t>
      </w:r>
      <w:proofErr w:type="gramEnd"/>
      <w:r w:rsidRPr="00C47CEB">
        <w:rPr>
          <w:rFonts w:ascii="Times New Roman" w:hAnsi="Times New Roman" w:cs="Times New Roman"/>
          <w:sz w:val="12"/>
          <w:szCs w:val="12"/>
        </w:rPr>
        <w:t xml:space="preserve"> Сергиевский Самарской области, Администрация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14:paraId="7296FC07"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ПОСТАНОВЛЯЕТ:</w:t>
      </w:r>
    </w:p>
    <w:p w14:paraId="254F8F75"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 согласно Приложению № 1 к настоящему Постановлению.</w:t>
      </w:r>
    </w:p>
    <w:p w14:paraId="783F392B"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2. Признать утратившим силу Постановление Администрации сельского поселения Антоновка муниципального района Сергиевский Самарской области «Об утверждении Порядка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 от 11.08.2017 г. № 30.</w:t>
      </w:r>
    </w:p>
    <w:p w14:paraId="2C811345"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ECD003A"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4. Настоящее Постановление вступает в силу со дня его официального опубликования.</w:t>
      </w:r>
    </w:p>
    <w:p w14:paraId="7EAFE4BA" w14:textId="029F4462"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5. </w:t>
      </w:r>
      <w:proofErr w:type="gramStart"/>
      <w:r w:rsidRPr="00C47CEB">
        <w:rPr>
          <w:rFonts w:ascii="Times New Roman" w:hAnsi="Times New Roman" w:cs="Times New Roman"/>
          <w:sz w:val="12"/>
          <w:szCs w:val="12"/>
        </w:rPr>
        <w:t>Контроль за</w:t>
      </w:r>
      <w:proofErr w:type="gramEnd"/>
      <w:r w:rsidRPr="00C47CE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CE6B2CD"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Глава сельского поселения Антоновка</w:t>
      </w:r>
    </w:p>
    <w:p w14:paraId="330F0B6E" w14:textId="0BADA357" w:rsidR="00C47CEB" w:rsidRDefault="00C47CEB" w:rsidP="00C47CE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7CEB">
        <w:rPr>
          <w:rFonts w:ascii="Times New Roman" w:hAnsi="Times New Roman" w:cs="Times New Roman"/>
          <w:sz w:val="12"/>
          <w:szCs w:val="12"/>
        </w:rPr>
        <w:t>Сергиевский</w:t>
      </w:r>
    </w:p>
    <w:p w14:paraId="1F600578" w14:textId="77777777" w:rsid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 xml:space="preserve"> Самарской области                                                     </w:t>
      </w:r>
    </w:p>
    <w:p w14:paraId="5EDD407F" w14:textId="41BE7D4C"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 xml:space="preserve">          К.Е. Долгаев</w:t>
      </w:r>
    </w:p>
    <w:p w14:paraId="28A8F57D" w14:textId="77777777" w:rsidR="00C47CEB" w:rsidRPr="00C47CEB" w:rsidRDefault="00C47CEB" w:rsidP="00C47CEB">
      <w:pPr>
        <w:spacing w:after="0" w:line="240" w:lineRule="auto"/>
        <w:jc w:val="both"/>
        <w:rPr>
          <w:rFonts w:ascii="Times New Roman" w:hAnsi="Times New Roman" w:cs="Times New Roman"/>
          <w:sz w:val="12"/>
          <w:szCs w:val="12"/>
        </w:rPr>
      </w:pPr>
    </w:p>
    <w:p w14:paraId="1576FDA1"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Приложение № 1</w:t>
      </w:r>
    </w:p>
    <w:p w14:paraId="10ECCD74"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к Постановлению Администрации</w:t>
      </w:r>
    </w:p>
    <w:p w14:paraId="679284F3"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сельского поселения Антоновка</w:t>
      </w:r>
    </w:p>
    <w:p w14:paraId="7B0345C0"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муниципального района Сергиевский</w:t>
      </w:r>
    </w:p>
    <w:p w14:paraId="4797D108" w14:textId="77777777" w:rsidR="00C47CEB" w:rsidRPr="00C47CEB" w:rsidRDefault="00C47CEB" w:rsidP="00C47CEB">
      <w:pPr>
        <w:spacing w:after="0" w:line="240" w:lineRule="auto"/>
        <w:ind w:firstLine="284"/>
        <w:jc w:val="right"/>
        <w:rPr>
          <w:rFonts w:ascii="Times New Roman" w:hAnsi="Times New Roman" w:cs="Times New Roman"/>
          <w:sz w:val="12"/>
          <w:szCs w:val="12"/>
        </w:rPr>
      </w:pPr>
      <w:r w:rsidRPr="00C47CEB">
        <w:rPr>
          <w:rFonts w:ascii="Times New Roman" w:hAnsi="Times New Roman" w:cs="Times New Roman"/>
          <w:sz w:val="12"/>
          <w:szCs w:val="12"/>
        </w:rPr>
        <w:t>Самарской области № 9 от 05.04.2022 г.</w:t>
      </w:r>
    </w:p>
    <w:p w14:paraId="263B0A88" w14:textId="77777777" w:rsidR="00C47CEB" w:rsidRPr="00C47CEB" w:rsidRDefault="00C47CEB" w:rsidP="00C47CEB">
      <w:pPr>
        <w:spacing w:after="0" w:line="240" w:lineRule="auto"/>
        <w:ind w:firstLine="284"/>
        <w:jc w:val="both"/>
        <w:rPr>
          <w:rFonts w:ascii="Times New Roman" w:hAnsi="Times New Roman" w:cs="Times New Roman"/>
          <w:sz w:val="12"/>
          <w:szCs w:val="12"/>
        </w:rPr>
      </w:pPr>
    </w:p>
    <w:p w14:paraId="420FC917" w14:textId="77777777" w:rsidR="00C47CEB" w:rsidRPr="00C47CEB" w:rsidRDefault="00C47CEB" w:rsidP="00C47CEB">
      <w:pPr>
        <w:spacing w:after="0" w:line="240" w:lineRule="auto"/>
        <w:ind w:firstLine="284"/>
        <w:jc w:val="center"/>
        <w:rPr>
          <w:rFonts w:ascii="Times New Roman" w:hAnsi="Times New Roman" w:cs="Times New Roman"/>
          <w:sz w:val="12"/>
          <w:szCs w:val="12"/>
        </w:rPr>
      </w:pPr>
      <w:r w:rsidRPr="00C47CEB">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w:t>
      </w:r>
    </w:p>
    <w:p w14:paraId="76D66449" w14:textId="77777777" w:rsidR="00C47CEB" w:rsidRDefault="00C47CEB" w:rsidP="00C47CEB">
      <w:pPr>
        <w:spacing w:after="0" w:line="240" w:lineRule="auto"/>
        <w:ind w:firstLine="284"/>
        <w:jc w:val="both"/>
        <w:rPr>
          <w:rFonts w:ascii="Times New Roman" w:hAnsi="Times New Roman" w:cs="Times New Roman"/>
          <w:sz w:val="12"/>
          <w:szCs w:val="12"/>
        </w:rPr>
      </w:pPr>
    </w:p>
    <w:p w14:paraId="57A481C0" w14:textId="483A1221" w:rsidR="00C47CEB" w:rsidRPr="00C47CEB" w:rsidRDefault="00C47CEB" w:rsidP="00C47C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D127F49"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29A9F9E0"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w:t>
      </w:r>
    </w:p>
    <w:p w14:paraId="78E3BE7E"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540FE9D9" w14:textId="77777777" w:rsidR="00C47CEB" w:rsidRPr="00C47CEB" w:rsidRDefault="00C47CEB" w:rsidP="00C47CEB">
      <w:pPr>
        <w:spacing w:after="0" w:line="240" w:lineRule="auto"/>
        <w:ind w:firstLine="284"/>
        <w:jc w:val="both"/>
        <w:rPr>
          <w:rFonts w:ascii="Times New Roman" w:hAnsi="Times New Roman" w:cs="Times New Roman"/>
          <w:sz w:val="12"/>
          <w:szCs w:val="12"/>
        </w:rPr>
      </w:pPr>
    </w:p>
    <w:p w14:paraId="4EFB996E" w14:textId="53E174E2" w:rsidR="00C47CEB" w:rsidRPr="00C47CEB" w:rsidRDefault="00C47CEB" w:rsidP="00C47CE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C47CEB">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w:t>
      </w:r>
    </w:p>
    <w:p w14:paraId="2539E88E" w14:textId="44E75F21"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C47CEB">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Антоновка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Антоновка муниципального района Сергиевский Самарской области путем издания Постановления.</w:t>
      </w:r>
    </w:p>
    <w:p w14:paraId="399B5B7D"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lastRenderedPageBreak/>
        <w:t>В решении о подготовке местных нормативов градостроительного проектирования должны содержаться:</w:t>
      </w:r>
    </w:p>
    <w:p w14:paraId="1811A454" w14:textId="5F139DE3"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7CEB">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77D9DCCA" w14:textId="35FA9AA5"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47CEB">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7BF82D03" w14:textId="55912CEA"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7CEB">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7AE3C133" w14:textId="4C387CEE" w:rsidR="00C47CEB" w:rsidRPr="00C47CEB" w:rsidRDefault="00C47CEB" w:rsidP="00C47CE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47CEB">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0E77BE23"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C47CEB">
        <w:rPr>
          <w:rFonts w:ascii="Times New Roman" w:hAnsi="Times New Roman" w:cs="Times New Roman"/>
          <w:sz w:val="12"/>
          <w:szCs w:val="12"/>
        </w:rPr>
        <w:t>и</w:t>
      </w:r>
      <w:proofErr w:type="gramEnd"/>
      <w:r w:rsidRPr="00C47CEB">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22C5FAE4" w14:textId="77777777" w:rsidR="00C47CEB" w:rsidRPr="00C47CEB" w:rsidRDefault="00C47CEB" w:rsidP="00C47CEB">
      <w:pPr>
        <w:spacing w:after="0" w:line="240" w:lineRule="auto"/>
        <w:ind w:firstLine="284"/>
        <w:jc w:val="both"/>
        <w:rPr>
          <w:rFonts w:ascii="Times New Roman" w:hAnsi="Times New Roman" w:cs="Times New Roman"/>
          <w:sz w:val="12"/>
          <w:szCs w:val="12"/>
        </w:rPr>
      </w:pPr>
      <w:proofErr w:type="gramStart"/>
      <w:r w:rsidRPr="00C47CEB">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Антоновка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C47CEB">
        <w:rPr>
          <w:rFonts w:ascii="Times New Roman" w:hAnsi="Times New Roman" w:cs="Times New Roman"/>
          <w:sz w:val="12"/>
          <w:szCs w:val="12"/>
        </w:rPr>
        <w:t xml:space="preserve"> – исполнитель).</w:t>
      </w:r>
    </w:p>
    <w:p w14:paraId="2036BCD2" w14:textId="77777777" w:rsidR="00C47CEB" w:rsidRPr="00C47CEB" w:rsidRDefault="00C47CEB" w:rsidP="00C47CEB">
      <w:pPr>
        <w:spacing w:after="0" w:line="240" w:lineRule="auto"/>
        <w:ind w:firstLine="284"/>
        <w:jc w:val="both"/>
        <w:rPr>
          <w:rFonts w:ascii="Times New Roman" w:hAnsi="Times New Roman" w:cs="Times New Roman"/>
          <w:sz w:val="12"/>
          <w:szCs w:val="12"/>
        </w:rPr>
      </w:pPr>
      <w:proofErr w:type="gramStart"/>
      <w:r w:rsidRPr="00C47CEB">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6EF67C68"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Техническое задание разрабатывается и утверждается Администрацией сельского поселения Антоновка муниципального района Сергиевский Самарской области.</w:t>
      </w:r>
    </w:p>
    <w:p w14:paraId="010FA3DC"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2.3.Администрация сельского поселения Антоновка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C47CEB">
        <w:rPr>
          <w:rFonts w:ascii="Times New Roman" w:hAnsi="Times New Roman" w:cs="Times New Roman"/>
          <w:sz w:val="12"/>
          <w:szCs w:val="12"/>
        </w:rPr>
        <w:t>муниципально</w:t>
      </w:r>
      <w:proofErr w:type="spellEnd"/>
      <w:r w:rsidRPr="00C47CEB">
        <w:rPr>
          <w:rFonts w:ascii="Times New Roman" w:hAnsi="Times New Roman" w:cs="Times New Roman"/>
          <w:sz w:val="12"/>
          <w:szCs w:val="12"/>
        </w:rPr>
        <w:t>-правовых актов, иной официальной информации, не менее</w:t>
      </w:r>
      <w:proofErr w:type="gramStart"/>
      <w:r w:rsidRPr="00C47CEB">
        <w:rPr>
          <w:rFonts w:ascii="Times New Roman" w:hAnsi="Times New Roman" w:cs="Times New Roman"/>
          <w:sz w:val="12"/>
          <w:szCs w:val="12"/>
        </w:rPr>
        <w:t>,</w:t>
      </w:r>
      <w:proofErr w:type="gramEnd"/>
      <w:r w:rsidRPr="00C47CEB">
        <w:rPr>
          <w:rFonts w:ascii="Times New Roman" w:hAnsi="Times New Roman" w:cs="Times New Roman"/>
          <w:sz w:val="12"/>
          <w:szCs w:val="12"/>
        </w:rPr>
        <w:t xml:space="preserve"> чем за два месяца до их утверждения.</w:t>
      </w:r>
    </w:p>
    <w:p w14:paraId="500DEEFC"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Администрация сельского поселения Антоновка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41961F00"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2.4.Глава Администрации сельского поселения Антоновка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Антоновка муниципального района Сергиевский Самарской области или об отклонении такого проекта и о направлении его на доработку.</w:t>
      </w:r>
    </w:p>
    <w:p w14:paraId="3730260E"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2.5. По результатам </w:t>
      </w:r>
      <w:proofErr w:type="gramStart"/>
      <w:r w:rsidRPr="00C47CEB">
        <w:rPr>
          <w:rFonts w:ascii="Times New Roman" w:hAnsi="Times New Roman" w:cs="Times New Roman"/>
          <w:sz w:val="12"/>
          <w:szCs w:val="12"/>
        </w:rPr>
        <w:t>рассмотрения, поступившего от Администрации сельского поселения Антоновка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Антоновка муниципального района Сергиевский Самарской области утверждает</w:t>
      </w:r>
      <w:proofErr w:type="gramEnd"/>
      <w:r w:rsidRPr="00C47CEB">
        <w:rPr>
          <w:rFonts w:ascii="Times New Roman" w:hAnsi="Times New Roman" w:cs="Times New Roman"/>
          <w:sz w:val="12"/>
          <w:szCs w:val="12"/>
        </w:rPr>
        <w:t xml:space="preserve"> местные нормативы градостроительного проектирования.</w:t>
      </w:r>
    </w:p>
    <w:p w14:paraId="4D30C5DF"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2.6. Утвержденные местные нормативы </w:t>
      </w:r>
      <w:proofErr w:type="spellStart"/>
      <w:r w:rsidRPr="00C47CEB">
        <w:rPr>
          <w:rFonts w:ascii="Times New Roman" w:hAnsi="Times New Roman" w:cs="Times New Roman"/>
          <w:sz w:val="12"/>
          <w:szCs w:val="12"/>
        </w:rPr>
        <w:t>градостроительногопроектирования</w:t>
      </w:r>
      <w:proofErr w:type="spellEnd"/>
      <w:r w:rsidRPr="00C47CEB">
        <w:rPr>
          <w:rFonts w:ascii="Times New Roman" w:hAnsi="Times New Roman" w:cs="Times New Roman"/>
          <w:sz w:val="12"/>
          <w:szCs w:val="12"/>
        </w:rPr>
        <w:t xml:space="preserve"> подлежат размещению в федеральной </w:t>
      </w:r>
      <w:proofErr w:type="spellStart"/>
      <w:r w:rsidRPr="00C47CEB">
        <w:rPr>
          <w:rFonts w:ascii="Times New Roman" w:hAnsi="Times New Roman" w:cs="Times New Roman"/>
          <w:sz w:val="12"/>
          <w:szCs w:val="12"/>
        </w:rPr>
        <w:t>государственнойинформационной</w:t>
      </w:r>
      <w:proofErr w:type="spellEnd"/>
      <w:r w:rsidRPr="00C47CEB">
        <w:rPr>
          <w:rFonts w:ascii="Times New Roman" w:hAnsi="Times New Roman" w:cs="Times New Roman"/>
          <w:sz w:val="12"/>
          <w:szCs w:val="12"/>
        </w:rPr>
        <w:t xml:space="preserve"> системе территориального планирования в срок, </w:t>
      </w:r>
      <w:proofErr w:type="spellStart"/>
      <w:r w:rsidRPr="00C47CEB">
        <w:rPr>
          <w:rFonts w:ascii="Times New Roman" w:hAnsi="Times New Roman" w:cs="Times New Roman"/>
          <w:sz w:val="12"/>
          <w:szCs w:val="12"/>
        </w:rPr>
        <w:t>непревышающий</w:t>
      </w:r>
      <w:proofErr w:type="spellEnd"/>
      <w:r w:rsidRPr="00C47CEB">
        <w:rPr>
          <w:rFonts w:ascii="Times New Roman" w:hAnsi="Times New Roman" w:cs="Times New Roman"/>
          <w:sz w:val="12"/>
          <w:szCs w:val="12"/>
        </w:rPr>
        <w:t xml:space="preserve">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C47CEB">
        <w:rPr>
          <w:rFonts w:ascii="Times New Roman" w:hAnsi="Times New Roman" w:cs="Times New Roman"/>
          <w:sz w:val="12"/>
          <w:szCs w:val="12"/>
        </w:rPr>
        <w:t>и</w:t>
      </w:r>
      <w:proofErr w:type="gramEnd"/>
      <w:r w:rsidRPr="00C47CEB">
        <w:rPr>
          <w:rFonts w:ascii="Times New Roman" w:hAnsi="Times New Roman" w:cs="Times New Roman"/>
          <w:sz w:val="12"/>
          <w:szCs w:val="12"/>
        </w:rPr>
        <w:t xml:space="preserve">  пяти рабочих </w:t>
      </w:r>
      <w:proofErr w:type="spellStart"/>
      <w:r w:rsidRPr="00C47CEB">
        <w:rPr>
          <w:rFonts w:ascii="Times New Roman" w:hAnsi="Times New Roman" w:cs="Times New Roman"/>
          <w:sz w:val="12"/>
          <w:szCs w:val="12"/>
        </w:rPr>
        <w:t>днейсо</w:t>
      </w:r>
      <w:proofErr w:type="spellEnd"/>
      <w:r w:rsidRPr="00C47CEB">
        <w:rPr>
          <w:rFonts w:ascii="Times New Roman" w:hAnsi="Times New Roman" w:cs="Times New Roman"/>
          <w:sz w:val="12"/>
          <w:szCs w:val="12"/>
        </w:rPr>
        <w:t xml:space="preserve"> дня их утверждения для размещения в информационной системе обеспечения градостроительной деятельности, а </w:t>
      </w:r>
      <w:proofErr w:type="spellStart"/>
      <w:r w:rsidRPr="00C47CEB">
        <w:rPr>
          <w:rFonts w:ascii="Times New Roman" w:hAnsi="Times New Roman" w:cs="Times New Roman"/>
          <w:sz w:val="12"/>
          <w:szCs w:val="12"/>
        </w:rPr>
        <w:t>такжеопубликованию</w:t>
      </w:r>
      <w:proofErr w:type="spellEnd"/>
      <w:r w:rsidRPr="00C47CEB">
        <w:rPr>
          <w:rFonts w:ascii="Times New Roman" w:hAnsi="Times New Roman" w:cs="Times New Roman"/>
          <w:sz w:val="12"/>
          <w:szCs w:val="12"/>
        </w:rPr>
        <w:t xml:space="preserve"> в газете «Сергиевский вестник» и размещению на официальном сайте Администрации сельского поселения Антоновка муниципального района Сергиевский Самарской области в сети Интернет.</w:t>
      </w:r>
    </w:p>
    <w:p w14:paraId="6323CD3B" w14:textId="77777777" w:rsidR="00C47CEB" w:rsidRPr="00C47CEB" w:rsidRDefault="00C47CEB" w:rsidP="00C47CEB">
      <w:pPr>
        <w:spacing w:after="0" w:line="240" w:lineRule="auto"/>
        <w:ind w:firstLine="284"/>
        <w:jc w:val="both"/>
        <w:rPr>
          <w:rFonts w:ascii="Times New Roman" w:hAnsi="Times New Roman" w:cs="Times New Roman"/>
          <w:sz w:val="12"/>
          <w:szCs w:val="12"/>
        </w:rPr>
      </w:pPr>
      <w:proofErr w:type="gramStart"/>
      <w:r w:rsidRPr="00C47CEB">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Антоновка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Антоновка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6F854CBD"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Антоновка муниципального района Сергиевский Самарской области осуществляется в порядке, предусмотренном пунктами 2.1-2.9 настоящего Порядка.</w:t>
      </w:r>
    </w:p>
    <w:p w14:paraId="67DDD59C"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2.9. Основаниями для рассмотрения Администрацией сельского поселения Антоновка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4458B1B1"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C47CEB">
        <w:rPr>
          <w:rFonts w:ascii="Times New Roman" w:hAnsi="Times New Roman" w:cs="Times New Roman"/>
          <w:sz w:val="12"/>
          <w:szCs w:val="12"/>
        </w:rPr>
        <w:t>и(</w:t>
      </w:r>
      <w:proofErr w:type="gramEnd"/>
      <w:r w:rsidRPr="00C47CEB">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19A59BFC"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Антоновка муниципального района Сергиевский Самарской области, влияющих на расчетные показатели местных нормативов;</w:t>
      </w:r>
    </w:p>
    <w:p w14:paraId="015DCD5F" w14:textId="77777777" w:rsidR="00C47CEB" w:rsidRPr="00C47CEB" w:rsidRDefault="00C47CEB" w:rsidP="00C47CEB">
      <w:pPr>
        <w:spacing w:after="0" w:line="240" w:lineRule="auto"/>
        <w:ind w:firstLine="284"/>
        <w:jc w:val="both"/>
        <w:rPr>
          <w:rFonts w:ascii="Times New Roman" w:hAnsi="Times New Roman" w:cs="Times New Roman"/>
          <w:sz w:val="12"/>
          <w:szCs w:val="12"/>
        </w:rPr>
      </w:pPr>
      <w:r w:rsidRPr="00C47CEB">
        <w:rPr>
          <w:rFonts w:ascii="Times New Roman" w:hAnsi="Times New Roman" w:cs="Times New Roman"/>
          <w:sz w:val="12"/>
          <w:szCs w:val="12"/>
        </w:rPr>
        <w:t xml:space="preserve">2.9.3.поступление предложений органов государственной </w:t>
      </w:r>
      <w:proofErr w:type="spellStart"/>
      <w:r w:rsidRPr="00C47CEB">
        <w:rPr>
          <w:rFonts w:ascii="Times New Roman" w:hAnsi="Times New Roman" w:cs="Times New Roman"/>
          <w:sz w:val="12"/>
          <w:szCs w:val="12"/>
        </w:rPr>
        <w:t>властиРоссийской</w:t>
      </w:r>
      <w:proofErr w:type="spellEnd"/>
      <w:r w:rsidRPr="00C47CEB">
        <w:rPr>
          <w:rFonts w:ascii="Times New Roman" w:hAnsi="Times New Roman" w:cs="Times New Roman"/>
          <w:sz w:val="12"/>
          <w:szCs w:val="12"/>
        </w:rPr>
        <w:t xml:space="preserve">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08430550" w14:textId="069C592E" w:rsidR="00C47CEB" w:rsidRPr="00AF2127" w:rsidRDefault="00C47CEB" w:rsidP="00C47CEB">
      <w:pPr>
        <w:spacing w:after="0" w:line="240" w:lineRule="auto"/>
        <w:ind w:firstLine="284"/>
        <w:jc w:val="both"/>
        <w:rPr>
          <w:rFonts w:ascii="Times New Roman" w:hAnsi="Times New Roman" w:cs="Times New Roman"/>
          <w:sz w:val="12"/>
          <w:szCs w:val="12"/>
        </w:rPr>
      </w:pPr>
      <w:proofErr w:type="gramStart"/>
      <w:r w:rsidRPr="00C47CEB">
        <w:rPr>
          <w:rFonts w:ascii="Times New Roman" w:hAnsi="Times New Roman" w:cs="Times New Roman"/>
          <w:sz w:val="12"/>
          <w:szCs w:val="12"/>
        </w:rPr>
        <w:t>2.10.Администрация сельского поселения Антоновка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C47CEB">
        <w:rPr>
          <w:rFonts w:ascii="Times New Roman" w:hAnsi="Times New Roman" w:cs="Times New Roman"/>
          <w:sz w:val="12"/>
          <w:szCs w:val="12"/>
        </w:rPr>
        <w:t xml:space="preserve"> 2.9.1-2.9.2 настоящего Порядка. </w:t>
      </w:r>
      <w:proofErr w:type="spellStart"/>
      <w:r w:rsidRPr="00C47CEB">
        <w:rPr>
          <w:rFonts w:ascii="Times New Roman" w:hAnsi="Times New Roman" w:cs="Times New Roman"/>
          <w:sz w:val="12"/>
          <w:szCs w:val="12"/>
        </w:rPr>
        <w:t>Орезультатах</w:t>
      </w:r>
      <w:proofErr w:type="spellEnd"/>
      <w:r w:rsidRPr="00C47CEB">
        <w:rPr>
          <w:rFonts w:ascii="Times New Roman" w:hAnsi="Times New Roman" w:cs="Times New Roman"/>
          <w:sz w:val="12"/>
          <w:szCs w:val="12"/>
        </w:rPr>
        <w:t xml:space="preserve"> рассмотрения предложений заявитель уведомляется письменно.</w:t>
      </w:r>
    </w:p>
    <w:p w14:paraId="6514B76B" w14:textId="77777777" w:rsidR="00AF2127" w:rsidRDefault="00AF2127" w:rsidP="00AF2127">
      <w:pPr>
        <w:spacing w:after="0" w:line="240" w:lineRule="auto"/>
        <w:ind w:firstLine="284"/>
        <w:jc w:val="both"/>
        <w:rPr>
          <w:rFonts w:ascii="Times New Roman" w:hAnsi="Times New Roman" w:cs="Times New Roman"/>
          <w:sz w:val="12"/>
          <w:szCs w:val="12"/>
        </w:rPr>
      </w:pPr>
    </w:p>
    <w:p w14:paraId="45C5931C" w14:textId="39ABA61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Администрация</w:t>
      </w:r>
    </w:p>
    <w:p w14:paraId="4C1F6B1B" w14:textId="7B1469DA"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87F3D">
        <w:rPr>
          <w:rFonts w:ascii="Times New Roman" w:hAnsi="Times New Roman" w:cs="Times New Roman"/>
          <w:sz w:val="12"/>
          <w:szCs w:val="12"/>
        </w:rPr>
        <w:t>Верхняя Орлянка</w:t>
      </w:r>
    </w:p>
    <w:p w14:paraId="3E7ADFC5" w14:textId="3DC7196E"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7F3D">
        <w:rPr>
          <w:rFonts w:ascii="Times New Roman" w:hAnsi="Times New Roman" w:cs="Times New Roman"/>
          <w:sz w:val="12"/>
          <w:szCs w:val="12"/>
        </w:rPr>
        <w:t>Сергиевский</w:t>
      </w:r>
    </w:p>
    <w:p w14:paraId="0AE75C1D" w14:textId="1A2760B0"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Самарской области</w:t>
      </w:r>
    </w:p>
    <w:p w14:paraId="7DA4D9B6" w14:textId="73B4FD9A"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ПОСТАНОВЛЕНИЕ</w:t>
      </w:r>
    </w:p>
    <w:p w14:paraId="340CD29C" w14:textId="7BD89F7D"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887F3D">
        <w:rPr>
          <w:rFonts w:ascii="Times New Roman" w:hAnsi="Times New Roman" w:cs="Times New Roman"/>
          <w:sz w:val="12"/>
          <w:szCs w:val="12"/>
        </w:rPr>
        <w:t xml:space="preserve">7 </w:t>
      </w:r>
    </w:p>
    <w:p w14:paraId="5999176D" w14:textId="78AE2A4A"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w:t>
      </w:r>
    </w:p>
    <w:p w14:paraId="61249A78" w14:textId="406B8A8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w:t>
      </w:r>
      <w:proofErr w:type="gramStart"/>
      <w:r w:rsidRPr="00887F3D">
        <w:rPr>
          <w:rFonts w:ascii="Times New Roman" w:hAnsi="Times New Roman" w:cs="Times New Roman"/>
          <w:sz w:val="12"/>
          <w:szCs w:val="12"/>
        </w:rPr>
        <w:t>руководствуясь Уставом сельского поселения Верхняя Орлянка муниципального района</w:t>
      </w:r>
      <w:proofErr w:type="gramEnd"/>
      <w:r w:rsidRPr="00887F3D">
        <w:rPr>
          <w:rFonts w:ascii="Times New Roman" w:hAnsi="Times New Roman" w:cs="Times New Roman"/>
          <w:sz w:val="12"/>
          <w:szCs w:val="12"/>
        </w:rPr>
        <w:t xml:space="preserve"> Сергиевский Самарской области, Администрация сельского поселения Верхняя Орлянка муниципального района Сергиевский Самарской области</w:t>
      </w:r>
    </w:p>
    <w:p w14:paraId="3E26736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ПОСТАНОВЛЯЕТ:</w:t>
      </w:r>
    </w:p>
    <w:p w14:paraId="64267B2E"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lastRenderedPageBreak/>
        <w:t>1. Утвердить Порядок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 согласно Приложению № 1 к настоящему Постановлению.</w:t>
      </w:r>
    </w:p>
    <w:p w14:paraId="33506D1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 Признать утратившим силу Постановление Администрации сельского поселения Верхняя Орлянка муниципального района Сергиевский Самарской области от 17.08.2017 г. № 35.</w:t>
      </w:r>
    </w:p>
    <w:p w14:paraId="2F764CA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8682E3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4. Настоящее Постановление вступает в силу со дня его официального опубликования.</w:t>
      </w:r>
    </w:p>
    <w:p w14:paraId="6B77A9F5" w14:textId="338B00D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5. </w:t>
      </w:r>
      <w:proofErr w:type="gramStart"/>
      <w:r w:rsidRPr="00887F3D">
        <w:rPr>
          <w:rFonts w:ascii="Times New Roman" w:hAnsi="Times New Roman" w:cs="Times New Roman"/>
          <w:sz w:val="12"/>
          <w:szCs w:val="12"/>
        </w:rPr>
        <w:t>Контроль за</w:t>
      </w:r>
      <w:proofErr w:type="gramEnd"/>
      <w:r w:rsidRPr="00887F3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8C00952"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Глава сельского поселения Верхняя Орлянка</w:t>
      </w:r>
    </w:p>
    <w:p w14:paraId="3A0B746E" w14:textId="40FAFB09" w:rsidR="00887F3D" w:rsidRDefault="00887F3D" w:rsidP="00887F3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7F3D">
        <w:rPr>
          <w:rFonts w:ascii="Times New Roman" w:hAnsi="Times New Roman" w:cs="Times New Roman"/>
          <w:sz w:val="12"/>
          <w:szCs w:val="12"/>
        </w:rPr>
        <w:t xml:space="preserve">Сергиевский </w:t>
      </w:r>
    </w:p>
    <w:p w14:paraId="76ABFBB0" w14:textId="647E78F9" w:rsid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Самарской области                                                </w:t>
      </w:r>
    </w:p>
    <w:p w14:paraId="70BB76E8" w14:textId="3EE388FF" w:rsid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              </w:t>
      </w:r>
      <w:proofErr w:type="spellStart"/>
      <w:r w:rsidRPr="00887F3D">
        <w:rPr>
          <w:rFonts w:ascii="Times New Roman" w:hAnsi="Times New Roman" w:cs="Times New Roman"/>
          <w:sz w:val="12"/>
          <w:szCs w:val="12"/>
        </w:rPr>
        <w:t>Р.Р.Исмагилов</w:t>
      </w:r>
      <w:proofErr w:type="spellEnd"/>
    </w:p>
    <w:p w14:paraId="777D525F" w14:textId="77777777" w:rsidR="00887F3D" w:rsidRPr="00887F3D" w:rsidRDefault="00887F3D" w:rsidP="00887F3D">
      <w:pPr>
        <w:spacing w:after="0" w:line="240" w:lineRule="auto"/>
        <w:ind w:firstLine="284"/>
        <w:jc w:val="right"/>
        <w:rPr>
          <w:rFonts w:ascii="Times New Roman" w:hAnsi="Times New Roman" w:cs="Times New Roman"/>
          <w:sz w:val="12"/>
          <w:szCs w:val="12"/>
        </w:rPr>
      </w:pPr>
    </w:p>
    <w:p w14:paraId="62CDA76D"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                                                                                                                    Приложение № 1</w:t>
      </w:r>
    </w:p>
    <w:p w14:paraId="069CF843"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к Постановлению Администрации</w:t>
      </w:r>
    </w:p>
    <w:p w14:paraId="4EECD8E3"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сельского поселения Верхняя Орлянка</w:t>
      </w:r>
    </w:p>
    <w:p w14:paraId="6F495F4B"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муниципального района Сергиевский</w:t>
      </w:r>
    </w:p>
    <w:p w14:paraId="6CD9B07C"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Самарской области № 7 от 05.04.2022 г.</w:t>
      </w:r>
    </w:p>
    <w:p w14:paraId="76548924" w14:textId="77777777" w:rsidR="00887F3D" w:rsidRPr="00887F3D" w:rsidRDefault="00887F3D" w:rsidP="00887F3D">
      <w:pPr>
        <w:spacing w:after="0" w:line="240" w:lineRule="auto"/>
        <w:ind w:firstLine="284"/>
        <w:jc w:val="both"/>
        <w:rPr>
          <w:rFonts w:ascii="Times New Roman" w:hAnsi="Times New Roman" w:cs="Times New Roman"/>
          <w:sz w:val="12"/>
          <w:szCs w:val="12"/>
        </w:rPr>
      </w:pPr>
    </w:p>
    <w:p w14:paraId="241E3346" w14:textId="7777777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w:t>
      </w:r>
    </w:p>
    <w:p w14:paraId="21BA0013" w14:textId="77777777" w:rsidR="00887F3D" w:rsidRDefault="00887F3D" w:rsidP="00887F3D">
      <w:pPr>
        <w:spacing w:after="0" w:line="240" w:lineRule="auto"/>
        <w:ind w:firstLine="284"/>
        <w:jc w:val="center"/>
        <w:rPr>
          <w:rFonts w:ascii="Times New Roman" w:hAnsi="Times New Roman" w:cs="Times New Roman"/>
          <w:sz w:val="12"/>
          <w:szCs w:val="12"/>
        </w:rPr>
      </w:pPr>
    </w:p>
    <w:p w14:paraId="1B776A28" w14:textId="0BC134D8"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4F30513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0BA90FF7"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w:t>
      </w:r>
    </w:p>
    <w:p w14:paraId="06A7FEB9" w14:textId="159B3EEE"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w:t>
      </w:r>
      <w:r>
        <w:rPr>
          <w:rFonts w:ascii="Times New Roman" w:hAnsi="Times New Roman" w:cs="Times New Roman"/>
          <w:sz w:val="12"/>
          <w:szCs w:val="12"/>
        </w:rPr>
        <w:t>градостроительной деятельности.</w:t>
      </w:r>
    </w:p>
    <w:p w14:paraId="3A59401C" w14:textId="41209991"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887F3D">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w:t>
      </w:r>
    </w:p>
    <w:p w14:paraId="0CFD4C9D" w14:textId="01C6C282"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887F3D">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Верхняя Орлянка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Верхняя Орлянка муниципального района Сергиевский Самарской области путем издания Постановления.</w:t>
      </w:r>
    </w:p>
    <w:p w14:paraId="6C70DFB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4143C15B" w14:textId="73C26F4A"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7F3D">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5F5D915B" w14:textId="43E5819F"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7F3D">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239E2CF9" w14:textId="6962D2CB"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7F3D">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063008EE" w14:textId="4BB6B141"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87F3D">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7BD335F9"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70CA9567"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Верхняя Орлянка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w:t>
      </w:r>
      <w:proofErr w:type="gramEnd"/>
      <w:r w:rsidRPr="00887F3D">
        <w:rPr>
          <w:rFonts w:ascii="Times New Roman" w:hAnsi="Times New Roman" w:cs="Times New Roman"/>
          <w:sz w:val="12"/>
          <w:szCs w:val="12"/>
        </w:rPr>
        <w:t xml:space="preserve"> (далее – исполнитель).</w:t>
      </w:r>
    </w:p>
    <w:p w14:paraId="26D28BAD"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76453E0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Техническое задание разрабатывается и утверждается Администрацией сельского поселения Верхняя Орлянка муниципального района Сергиевский Самарской области.</w:t>
      </w:r>
    </w:p>
    <w:p w14:paraId="596A0FCD"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2.3.Администрация сельского поселения Верхняя Орлянка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887F3D">
        <w:rPr>
          <w:rFonts w:ascii="Times New Roman" w:hAnsi="Times New Roman" w:cs="Times New Roman"/>
          <w:sz w:val="12"/>
          <w:szCs w:val="12"/>
        </w:rPr>
        <w:t>муниципально</w:t>
      </w:r>
      <w:proofErr w:type="spellEnd"/>
      <w:r w:rsidRPr="00887F3D">
        <w:rPr>
          <w:rFonts w:ascii="Times New Roman" w:hAnsi="Times New Roman" w:cs="Times New Roman"/>
          <w:sz w:val="12"/>
          <w:szCs w:val="12"/>
        </w:rPr>
        <w:t>-правовых актов, иной официальной информации, не менее</w:t>
      </w:r>
      <w:proofErr w:type="gramStart"/>
      <w:r w:rsidRPr="00887F3D">
        <w:rPr>
          <w:rFonts w:ascii="Times New Roman" w:hAnsi="Times New Roman" w:cs="Times New Roman"/>
          <w:sz w:val="12"/>
          <w:szCs w:val="12"/>
        </w:rPr>
        <w:t>,</w:t>
      </w:r>
      <w:proofErr w:type="gramEnd"/>
      <w:r w:rsidRPr="00887F3D">
        <w:rPr>
          <w:rFonts w:ascii="Times New Roman" w:hAnsi="Times New Roman" w:cs="Times New Roman"/>
          <w:sz w:val="12"/>
          <w:szCs w:val="12"/>
        </w:rPr>
        <w:t xml:space="preserve"> чем за два месяца до их утверждения.</w:t>
      </w:r>
    </w:p>
    <w:p w14:paraId="54ED0336"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Администрация сельского поселения Верхняя Орлянка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23A1235C"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2.4.Глава Администрации сельского поселения Верхняя Орлянка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Верхняя Орлянка муниципального района Сергиевский Самарской области или об отклонении такого проекта и о направлении его на доработку.</w:t>
      </w:r>
      <w:proofErr w:type="gramEnd"/>
    </w:p>
    <w:p w14:paraId="77D633BF"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2.5. По результатам </w:t>
      </w:r>
      <w:proofErr w:type="gramStart"/>
      <w:r w:rsidRPr="00887F3D">
        <w:rPr>
          <w:rFonts w:ascii="Times New Roman" w:hAnsi="Times New Roman" w:cs="Times New Roman"/>
          <w:sz w:val="12"/>
          <w:szCs w:val="12"/>
        </w:rPr>
        <w:t>рассмотрения, поступившего от Администрации сельского поселения Верхняя Орлянка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Верхняя Орлянка муниципального района Сергиевский Самарской области утверждает</w:t>
      </w:r>
      <w:proofErr w:type="gramEnd"/>
      <w:r w:rsidRPr="00887F3D">
        <w:rPr>
          <w:rFonts w:ascii="Times New Roman" w:hAnsi="Times New Roman" w:cs="Times New Roman"/>
          <w:sz w:val="12"/>
          <w:szCs w:val="12"/>
        </w:rPr>
        <w:t xml:space="preserve"> местные нормативы градостроительного проектирования.</w:t>
      </w:r>
    </w:p>
    <w:p w14:paraId="6F8C107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w:t>
      </w:r>
      <w:r w:rsidRPr="00887F3D">
        <w:rPr>
          <w:rFonts w:ascii="Times New Roman" w:hAnsi="Times New Roman" w:cs="Times New Roman"/>
          <w:sz w:val="12"/>
          <w:szCs w:val="12"/>
        </w:rPr>
        <w:lastRenderedPageBreak/>
        <w:t xml:space="preserve">вестник» и размещению на официальном </w:t>
      </w:r>
      <w:proofErr w:type="gramStart"/>
      <w:r w:rsidRPr="00887F3D">
        <w:rPr>
          <w:rFonts w:ascii="Times New Roman" w:hAnsi="Times New Roman" w:cs="Times New Roman"/>
          <w:sz w:val="12"/>
          <w:szCs w:val="12"/>
        </w:rPr>
        <w:t>сайте</w:t>
      </w:r>
      <w:proofErr w:type="gramEnd"/>
      <w:r w:rsidRPr="00887F3D">
        <w:rPr>
          <w:rFonts w:ascii="Times New Roman" w:hAnsi="Times New Roman" w:cs="Times New Roman"/>
          <w:sz w:val="12"/>
          <w:szCs w:val="12"/>
        </w:rPr>
        <w:t xml:space="preserve"> Администрации сельского поселения Верхняя Орлянка муниципального района Сергиевский Самарской области в сети Интернет.</w:t>
      </w:r>
    </w:p>
    <w:p w14:paraId="6B6146AD"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Верхняя Орлянка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Верхняя Орлянка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0DE14EC4"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Верхняя Орлянка муниципального района Сергиевский Самарской области осуществляется в порядке, предусмотренном пунктами 2.1-2.9 настоящего Порядка.</w:t>
      </w:r>
    </w:p>
    <w:p w14:paraId="179768AF"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 Основаниями для рассмотрения Администрацией сельского поселения Верхняя Орлянка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2697ACE2"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23D0337E"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Верхняя Орлянка муниципального района Сергиевский Самарской области, влияющих на расчетные показатели местных нормативов;</w:t>
      </w:r>
    </w:p>
    <w:p w14:paraId="05543701"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19409110" w14:textId="0ACEC6C2" w:rsid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2.10.Администрация сельского поселения Верхняя Орлянка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w:t>
      </w:r>
      <w:proofErr w:type="gramEnd"/>
      <w:r w:rsidRPr="00887F3D">
        <w:rPr>
          <w:rFonts w:ascii="Times New Roman" w:hAnsi="Times New Roman" w:cs="Times New Roman"/>
          <w:sz w:val="12"/>
          <w:szCs w:val="12"/>
        </w:rPr>
        <w:t xml:space="preserve"> пунктами 2.9.1-2.9.2 настоящего Порядка. О результатах рассмотрения предложений заявитель уведомляется письменно.</w:t>
      </w:r>
    </w:p>
    <w:p w14:paraId="3ABADED5" w14:textId="77777777" w:rsidR="00887F3D" w:rsidRDefault="00887F3D" w:rsidP="00887F3D">
      <w:pPr>
        <w:spacing w:after="0" w:line="240" w:lineRule="auto"/>
        <w:ind w:firstLine="284"/>
        <w:jc w:val="both"/>
        <w:rPr>
          <w:rFonts w:ascii="Times New Roman" w:hAnsi="Times New Roman" w:cs="Times New Roman"/>
          <w:sz w:val="12"/>
          <w:szCs w:val="12"/>
        </w:rPr>
      </w:pPr>
    </w:p>
    <w:p w14:paraId="19ABBEBF" w14:textId="7777777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Администрация</w:t>
      </w:r>
    </w:p>
    <w:p w14:paraId="510D815C" w14:textId="28668442"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87F3D">
        <w:rPr>
          <w:rFonts w:ascii="Times New Roman" w:hAnsi="Times New Roman" w:cs="Times New Roman"/>
          <w:sz w:val="12"/>
          <w:szCs w:val="12"/>
        </w:rPr>
        <w:t>Воротнее</w:t>
      </w:r>
    </w:p>
    <w:p w14:paraId="45BE7A21" w14:textId="7FECA05B"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7F3D">
        <w:rPr>
          <w:rFonts w:ascii="Times New Roman" w:hAnsi="Times New Roman" w:cs="Times New Roman"/>
          <w:sz w:val="12"/>
          <w:szCs w:val="12"/>
        </w:rPr>
        <w:t>Сергиевский</w:t>
      </w:r>
    </w:p>
    <w:p w14:paraId="7C7F2A08" w14:textId="33D0AEBB"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57C6513" w14:textId="7777777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ПОСТАНОВЛЕНИЕ</w:t>
      </w:r>
    </w:p>
    <w:p w14:paraId="37ABF0D5" w14:textId="62344C18" w:rsidR="00887F3D" w:rsidRPr="00887F3D" w:rsidRDefault="00887F3D" w:rsidP="00887F3D">
      <w:pPr>
        <w:spacing w:after="0" w:line="240" w:lineRule="auto"/>
        <w:ind w:firstLine="284"/>
        <w:rPr>
          <w:rFonts w:ascii="Times New Roman" w:hAnsi="Times New Roman" w:cs="Times New Roman"/>
          <w:sz w:val="12"/>
          <w:szCs w:val="12"/>
        </w:rPr>
      </w:pPr>
      <w:r w:rsidRPr="00887F3D">
        <w:rPr>
          <w:rFonts w:ascii="Times New Roman" w:hAnsi="Times New Roman" w:cs="Times New Roman"/>
          <w:sz w:val="12"/>
          <w:szCs w:val="12"/>
        </w:rPr>
        <w:t>«05» 04 2022 г.</w:t>
      </w:r>
      <w:r>
        <w:rPr>
          <w:rFonts w:ascii="Times New Roman" w:hAnsi="Times New Roman" w:cs="Times New Roman"/>
          <w:sz w:val="12"/>
          <w:szCs w:val="12"/>
        </w:rPr>
        <w:t xml:space="preserve">                                                                                                                                                                                                                 №</w:t>
      </w:r>
      <w:r w:rsidRPr="00887F3D">
        <w:rPr>
          <w:rFonts w:ascii="Times New Roman" w:hAnsi="Times New Roman" w:cs="Times New Roman"/>
          <w:sz w:val="12"/>
          <w:szCs w:val="12"/>
        </w:rPr>
        <w:t>8</w:t>
      </w:r>
    </w:p>
    <w:p w14:paraId="5A42F61E" w14:textId="7777777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w:t>
      </w:r>
    </w:p>
    <w:p w14:paraId="55E8B576" w14:textId="77777777" w:rsidR="00887F3D" w:rsidRPr="00887F3D" w:rsidRDefault="00887F3D" w:rsidP="00887F3D">
      <w:pPr>
        <w:spacing w:after="0" w:line="240" w:lineRule="auto"/>
        <w:ind w:firstLine="284"/>
        <w:jc w:val="both"/>
        <w:rPr>
          <w:rFonts w:ascii="Times New Roman" w:hAnsi="Times New Roman" w:cs="Times New Roman"/>
          <w:sz w:val="12"/>
          <w:szCs w:val="12"/>
        </w:rPr>
      </w:pPr>
    </w:p>
    <w:p w14:paraId="4DCB8820" w14:textId="4C5B93CF"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14:paraId="143221D9"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ПОСТАНОВЛЯЕТ:</w:t>
      </w:r>
    </w:p>
    <w:p w14:paraId="62493CB9"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 согласно Приложению № 1 к настоящему Постановлению.</w:t>
      </w:r>
    </w:p>
    <w:p w14:paraId="2EAB7C92"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 Постановление Администрации сельского поселения Воротнее муниципального района Сергиевский Самарской области № 62 от 18.08.2017 г. «Об утверждении Порядка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признать утратившим силу.</w:t>
      </w:r>
    </w:p>
    <w:p w14:paraId="03D6AE15"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3.Опубликовать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5DE10237"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4. Настоящее Постановление вступает в силу со дня его официального опубликования.</w:t>
      </w:r>
    </w:p>
    <w:p w14:paraId="1C1EE6B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5. </w:t>
      </w:r>
      <w:proofErr w:type="gramStart"/>
      <w:r w:rsidRPr="00887F3D">
        <w:rPr>
          <w:rFonts w:ascii="Times New Roman" w:hAnsi="Times New Roman" w:cs="Times New Roman"/>
          <w:sz w:val="12"/>
          <w:szCs w:val="12"/>
        </w:rPr>
        <w:t>Контроль за</w:t>
      </w:r>
      <w:proofErr w:type="gramEnd"/>
      <w:r w:rsidRPr="00887F3D">
        <w:rPr>
          <w:rFonts w:ascii="Times New Roman" w:hAnsi="Times New Roman" w:cs="Times New Roman"/>
          <w:sz w:val="12"/>
          <w:szCs w:val="12"/>
        </w:rPr>
        <w:t xml:space="preserve"> выполнением настоящего Постановления оставляю за собой.</w:t>
      </w:r>
    </w:p>
    <w:p w14:paraId="688632E0"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Глава сельского поселения Воротнее</w:t>
      </w:r>
    </w:p>
    <w:p w14:paraId="7F5ABC40"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муниципального района Сергиевский </w:t>
      </w:r>
    </w:p>
    <w:p w14:paraId="7042589E" w14:textId="77777777" w:rsid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Самарской области                                                     </w:t>
      </w:r>
    </w:p>
    <w:p w14:paraId="56F4CD46" w14:textId="3C4E9F3B"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                                  </w:t>
      </w:r>
      <w:proofErr w:type="spellStart"/>
      <w:r w:rsidRPr="00887F3D">
        <w:rPr>
          <w:rFonts w:ascii="Times New Roman" w:hAnsi="Times New Roman" w:cs="Times New Roman"/>
          <w:sz w:val="12"/>
          <w:szCs w:val="12"/>
        </w:rPr>
        <w:t>С.А.Никитин</w:t>
      </w:r>
      <w:proofErr w:type="spellEnd"/>
    </w:p>
    <w:p w14:paraId="0873D12C"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 xml:space="preserve">                                                         </w:t>
      </w:r>
    </w:p>
    <w:p w14:paraId="5E2C372F"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Приложение № 1</w:t>
      </w:r>
    </w:p>
    <w:p w14:paraId="614DFABC"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к Постановлению Администрации</w:t>
      </w:r>
    </w:p>
    <w:p w14:paraId="0798F762"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сельского поселения Воротнее</w:t>
      </w:r>
    </w:p>
    <w:p w14:paraId="12573276"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муниципального района Сергиевский</w:t>
      </w:r>
    </w:p>
    <w:p w14:paraId="363793C3" w14:textId="77777777" w:rsidR="00887F3D" w:rsidRPr="00887F3D" w:rsidRDefault="00887F3D" w:rsidP="00887F3D">
      <w:pPr>
        <w:spacing w:after="0" w:line="240" w:lineRule="auto"/>
        <w:ind w:firstLine="284"/>
        <w:jc w:val="right"/>
        <w:rPr>
          <w:rFonts w:ascii="Times New Roman" w:hAnsi="Times New Roman" w:cs="Times New Roman"/>
          <w:sz w:val="12"/>
          <w:szCs w:val="12"/>
        </w:rPr>
      </w:pPr>
      <w:r w:rsidRPr="00887F3D">
        <w:rPr>
          <w:rFonts w:ascii="Times New Roman" w:hAnsi="Times New Roman" w:cs="Times New Roman"/>
          <w:sz w:val="12"/>
          <w:szCs w:val="12"/>
        </w:rPr>
        <w:t>Самарской области № 8 от 05.04.2022 г.</w:t>
      </w:r>
    </w:p>
    <w:p w14:paraId="0D2C70D7" w14:textId="77777777" w:rsidR="00887F3D" w:rsidRPr="00887F3D" w:rsidRDefault="00887F3D" w:rsidP="00887F3D">
      <w:pPr>
        <w:spacing w:after="0" w:line="240" w:lineRule="auto"/>
        <w:ind w:firstLine="284"/>
        <w:jc w:val="both"/>
        <w:rPr>
          <w:rFonts w:ascii="Times New Roman" w:hAnsi="Times New Roman" w:cs="Times New Roman"/>
          <w:sz w:val="12"/>
          <w:szCs w:val="12"/>
        </w:rPr>
      </w:pPr>
    </w:p>
    <w:p w14:paraId="7CF1A924" w14:textId="77777777" w:rsidR="00887F3D" w:rsidRPr="00887F3D" w:rsidRDefault="00887F3D" w:rsidP="00887F3D">
      <w:pPr>
        <w:spacing w:after="0" w:line="240" w:lineRule="auto"/>
        <w:ind w:firstLine="284"/>
        <w:jc w:val="center"/>
        <w:rPr>
          <w:rFonts w:ascii="Times New Roman" w:hAnsi="Times New Roman" w:cs="Times New Roman"/>
          <w:sz w:val="12"/>
          <w:szCs w:val="12"/>
        </w:rPr>
      </w:pPr>
      <w:r w:rsidRPr="00887F3D">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w:t>
      </w:r>
    </w:p>
    <w:p w14:paraId="449B9577" w14:textId="77777777" w:rsidR="00887F3D" w:rsidRDefault="00887F3D" w:rsidP="00887F3D">
      <w:pPr>
        <w:spacing w:after="0" w:line="240" w:lineRule="auto"/>
        <w:ind w:firstLine="284"/>
        <w:jc w:val="center"/>
        <w:rPr>
          <w:rFonts w:ascii="Times New Roman" w:hAnsi="Times New Roman" w:cs="Times New Roman"/>
          <w:sz w:val="12"/>
          <w:szCs w:val="12"/>
        </w:rPr>
      </w:pPr>
    </w:p>
    <w:p w14:paraId="44589426" w14:textId="69F90CF7"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15384216"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1.1. Настоящий Порядок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2A4BF606"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w:t>
      </w:r>
    </w:p>
    <w:p w14:paraId="3F2A0837"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4A89FD1F" w14:textId="77777777" w:rsidR="00887F3D" w:rsidRPr="00887F3D" w:rsidRDefault="00887F3D" w:rsidP="00887F3D">
      <w:pPr>
        <w:spacing w:after="0" w:line="240" w:lineRule="auto"/>
        <w:ind w:firstLine="284"/>
        <w:jc w:val="both"/>
        <w:rPr>
          <w:rFonts w:ascii="Times New Roman" w:hAnsi="Times New Roman" w:cs="Times New Roman"/>
          <w:sz w:val="12"/>
          <w:szCs w:val="12"/>
        </w:rPr>
      </w:pPr>
    </w:p>
    <w:p w14:paraId="33D38EB2" w14:textId="6D317080" w:rsidR="00887F3D" w:rsidRPr="00887F3D" w:rsidRDefault="00887F3D" w:rsidP="00887F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887F3D">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w:t>
      </w:r>
    </w:p>
    <w:p w14:paraId="56160367" w14:textId="08C00A9F"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2.1.</w:t>
      </w:r>
      <w:r w:rsidRPr="00887F3D">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Воротнее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Воротнее муниципального района Сергиевский Самарской области путем издания Постановления.</w:t>
      </w:r>
    </w:p>
    <w:p w14:paraId="258D5DD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3B5699CA" w14:textId="7ED4033C"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87F3D">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04569E32" w14:textId="0D40549D"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87F3D">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09FFA668" w14:textId="31695A5B"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87F3D">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2F9F86C6" w14:textId="6CDDF18E" w:rsidR="00887F3D" w:rsidRPr="00887F3D" w:rsidRDefault="00887F3D" w:rsidP="00887F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87F3D">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16022D1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6C8909BF"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Воротнее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887F3D">
        <w:rPr>
          <w:rFonts w:ascii="Times New Roman" w:hAnsi="Times New Roman" w:cs="Times New Roman"/>
          <w:sz w:val="12"/>
          <w:szCs w:val="12"/>
        </w:rPr>
        <w:t xml:space="preserve"> – исполнитель).</w:t>
      </w:r>
    </w:p>
    <w:p w14:paraId="6047D347" w14:textId="77777777"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3E814467"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Техническое задание разрабатывается и утверждается Администрацией сельского поселения Воротнее муниципального района Сергиевский Самарской области.</w:t>
      </w:r>
    </w:p>
    <w:p w14:paraId="0029F5B2"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2.3.Администрация сельского поселения Воротнее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887F3D">
        <w:rPr>
          <w:rFonts w:ascii="Times New Roman" w:hAnsi="Times New Roman" w:cs="Times New Roman"/>
          <w:sz w:val="12"/>
          <w:szCs w:val="12"/>
        </w:rPr>
        <w:t>муниципально</w:t>
      </w:r>
      <w:proofErr w:type="spellEnd"/>
      <w:r w:rsidRPr="00887F3D">
        <w:rPr>
          <w:rFonts w:ascii="Times New Roman" w:hAnsi="Times New Roman" w:cs="Times New Roman"/>
          <w:sz w:val="12"/>
          <w:szCs w:val="12"/>
        </w:rPr>
        <w:t xml:space="preserve"> - правовых актов, иной официальной информации, не менее</w:t>
      </w:r>
      <w:proofErr w:type="gramStart"/>
      <w:r w:rsidRPr="00887F3D">
        <w:rPr>
          <w:rFonts w:ascii="Times New Roman" w:hAnsi="Times New Roman" w:cs="Times New Roman"/>
          <w:sz w:val="12"/>
          <w:szCs w:val="12"/>
        </w:rPr>
        <w:t>,</w:t>
      </w:r>
      <w:proofErr w:type="gramEnd"/>
      <w:r w:rsidRPr="00887F3D">
        <w:rPr>
          <w:rFonts w:ascii="Times New Roman" w:hAnsi="Times New Roman" w:cs="Times New Roman"/>
          <w:sz w:val="12"/>
          <w:szCs w:val="12"/>
        </w:rPr>
        <w:t xml:space="preserve"> чем за два месяца до их утверждения.</w:t>
      </w:r>
    </w:p>
    <w:p w14:paraId="64C34BB5"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Администрация сельского поселения Воротнее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333C58BD"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2.4.Глава Администрации сельского поселения Воротнее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Воротнее муниципального района Сергиевский Самарской области или об отклонении такого проекта и о направлении его на доработку.</w:t>
      </w:r>
    </w:p>
    <w:p w14:paraId="2D2527C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2.5. По результатам </w:t>
      </w:r>
      <w:proofErr w:type="gramStart"/>
      <w:r w:rsidRPr="00887F3D">
        <w:rPr>
          <w:rFonts w:ascii="Times New Roman" w:hAnsi="Times New Roman" w:cs="Times New Roman"/>
          <w:sz w:val="12"/>
          <w:szCs w:val="12"/>
        </w:rPr>
        <w:t>рассмотрения, поступившего от Администрации сельского поселения Воротнее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Воротнее муниципального района Сергиевский Самарской области утверждает</w:t>
      </w:r>
      <w:proofErr w:type="gramEnd"/>
      <w:r w:rsidRPr="00887F3D">
        <w:rPr>
          <w:rFonts w:ascii="Times New Roman" w:hAnsi="Times New Roman" w:cs="Times New Roman"/>
          <w:sz w:val="12"/>
          <w:szCs w:val="12"/>
        </w:rPr>
        <w:t xml:space="preserve"> местные нормативы градостроительного проектирования.</w:t>
      </w:r>
    </w:p>
    <w:p w14:paraId="05748E7C"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887F3D">
        <w:rPr>
          <w:rFonts w:ascii="Times New Roman" w:hAnsi="Times New Roman" w:cs="Times New Roman"/>
          <w:sz w:val="12"/>
          <w:szCs w:val="12"/>
        </w:rPr>
        <w:t>сайте</w:t>
      </w:r>
      <w:proofErr w:type="gramEnd"/>
      <w:r w:rsidRPr="00887F3D">
        <w:rPr>
          <w:rFonts w:ascii="Times New Roman" w:hAnsi="Times New Roman" w:cs="Times New Roman"/>
          <w:sz w:val="12"/>
          <w:szCs w:val="12"/>
        </w:rPr>
        <w:t xml:space="preserve"> Администрации сельского поселения Воротнее муниципального района Сергиевский Самарской области в сети Интернет.</w:t>
      </w:r>
    </w:p>
    <w:p w14:paraId="638AE890" w14:textId="18A57EA8" w:rsidR="00887F3D" w:rsidRP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Воротнее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Воротнее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w:t>
      </w:r>
      <w:r>
        <w:rPr>
          <w:rFonts w:ascii="Times New Roman" w:hAnsi="Times New Roman" w:cs="Times New Roman"/>
          <w:sz w:val="12"/>
          <w:szCs w:val="12"/>
        </w:rPr>
        <w:t>достроительного проектирования.</w:t>
      </w:r>
      <w:proofErr w:type="gramEnd"/>
    </w:p>
    <w:p w14:paraId="6308BB05"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Воротнее муниципального района Сергиевский Самарской области осуществляется в порядке, предусмотренном пунктами 2.1-2.9 настоящего Порядка.</w:t>
      </w:r>
    </w:p>
    <w:p w14:paraId="60FB9F6F"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 Основаниями для рассмотрения Администрацией сельского поселения Воротнее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30203F64"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887F3D">
        <w:rPr>
          <w:rFonts w:ascii="Times New Roman" w:hAnsi="Times New Roman" w:cs="Times New Roman"/>
          <w:sz w:val="12"/>
          <w:szCs w:val="12"/>
        </w:rPr>
        <w:t>и(</w:t>
      </w:r>
      <w:proofErr w:type="gramEnd"/>
      <w:r w:rsidRPr="00887F3D">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602C9F8A"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Воротнее муниципального района Сергиевский Самарской области, влияющих на расчетные показатели местных нормативов;</w:t>
      </w:r>
    </w:p>
    <w:p w14:paraId="2AF16486" w14:textId="77777777" w:rsidR="00887F3D" w:rsidRPr="00887F3D" w:rsidRDefault="00887F3D" w:rsidP="00887F3D">
      <w:pPr>
        <w:spacing w:after="0" w:line="240" w:lineRule="auto"/>
        <w:ind w:firstLine="284"/>
        <w:jc w:val="both"/>
        <w:rPr>
          <w:rFonts w:ascii="Times New Roman" w:hAnsi="Times New Roman" w:cs="Times New Roman"/>
          <w:sz w:val="12"/>
          <w:szCs w:val="12"/>
        </w:rPr>
      </w:pPr>
      <w:r w:rsidRPr="00887F3D">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0EF75F3B" w14:textId="09AA3808" w:rsidR="00887F3D" w:rsidRDefault="00887F3D" w:rsidP="00887F3D">
      <w:pPr>
        <w:spacing w:after="0" w:line="240" w:lineRule="auto"/>
        <w:ind w:firstLine="284"/>
        <w:jc w:val="both"/>
        <w:rPr>
          <w:rFonts w:ascii="Times New Roman" w:hAnsi="Times New Roman" w:cs="Times New Roman"/>
          <w:sz w:val="12"/>
          <w:szCs w:val="12"/>
        </w:rPr>
      </w:pPr>
      <w:proofErr w:type="gramStart"/>
      <w:r w:rsidRPr="00887F3D">
        <w:rPr>
          <w:rFonts w:ascii="Times New Roman" w:hAnsi="Times New Roman" w:cs="Times New Roman"/>
          <w:sz w:val="12"/>
          <w:szCs w:val="12"/>
        </w:rPr>
        <w:t>2.10.Администрация сельского поселения Воротнее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887F3D">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1FF8AA08" w14:textId="77777777" w:rsidR="00887F3D" w:rsidRDefault="00887F3D" w:rsidP="00887F3D">
      <w:pPr>
        <w:spacing w:after="0" w:line="240" w:lineRule="auto"/>
        <w:ind w:firstLine="284"/>
        <w:jc w:val="both"/>
        <w:rPr>
          <w:rFonts w:ascii="Times New Roman" w:hAnsi="Times New Roman" w:cs="Times New Roman"/>
          <w:sz w:val="12"/>
          <w:szCs w:val="12"/>
        </w:rPr>
      </w:pPr>
    </w:p>
    <w:p w14:paraId="2262853B" w14:textId="5DDA2C6D"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Администрация</w:t>
      </w:r>
    </w:p>
    <w:p w14:paraId="389DDF35" w14:textId="4EAC6970"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сельского поселения Елшанка</w:t>
      </w:r>
    </w:p>
    <w:p w14:paraId="1B88C5A1" w14:textId="77777777"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муниципального района Сергиевский</w:t>
      </w:r>
    </w:p>
    <w:p w14:paraId="69126F01" w14:textId="4755DF21"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Самарской области</w:t>
      </w:r>
    </w:p>
    <w:p w14:paraId="49F49B28" w14:textId="445DCEFA"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ПОСТАНОВЛЕНИЕ</w:t>
      </w:r>
    </w:p>
    <w:p w14:paraId="0988EFCD" w14:textId="5C94EAA4"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AD5DD1">
        <w:rPr>
          <w:rFonts w:ascii="Times New Roman" w:hAnsi="Times New Roman" w:cs="Times New Roman"/>
          <w:sz w:val="12"/>
          <w:szCs w:val="12"/>
        </w:rPr>
        <w:t>11</w:t>
      </w:r>
    </w:p>
    <w:p w14:paraId="5448257F" w14:textId="40938AE2"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w:t>
      </w:r>
    </w:p>
    <w:p w14:paraId="3E2E3AF5" w14:textId="0231F709"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муниципального района Сергиевский Самарской области, Администрация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14:paraId="0E988D4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lastRenderedPageBreak/>
        <w:t>ПОСТАНОВЛЯЕТ:</w:t>
      </w:r>
    </w:p>
    <w:p w14:paraId="0D702F6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 согласно Приложению № 1 к настоящему Постановлению.</w:t>
      </w:r>
    </w:p>
    <w:p w14:paraId="23D6BFF5"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 Постановление от 18.08.2017 г. № 29 «Об утверждении Порядка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 признать утратившим силу.</w:t>
      </w:r>
    </w:p>
    <w:p w14:paraId="008EEF6D"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683DEC6"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4. Настоящее Постановление вступает в силу со дня его официального опубликования.</w:t>
      </w:r>
    </w:p>
    <w:p w14:paraId="0C0611EC"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5. </w:t>
      </w:r>
      <w:proofErr w:type="gramStart"/>
      <w:r w:rsidRPr="00AD5DD1">
        <w:rPr>
          <w:rFonts w:ascii="Times New Roman" w:hAnsi="Times New Roman" w:cs="Times New Roman"/>
          <w:sz w:val="12"/>
          <w:szCs w:val="12"/>
        </w:rPr>
        <w:t>Контроль за</w:t>
      </w:r>
      <w:proofErr w:type="gramEnd"/>
      <w:r w:rsidRPr="00AD5DD1">
        <w:rPr>
          <w:rFonts w:ascii="Times New Roman" w:hAnsi="Times New Roman" w:cs="Times New Roman"/>
          <w:sz w:val="12"/>
          <w:szCs w:val="12"/>
        </w:rPr>
        <w:t xml:space="preserve"> выполнением настоящего Постановления оставляю за собой.</w:t>
      </w:r>
    </w:p>
    <w:p w14:paraId="5FEA4E5A"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Глава сельского поселения Елшанка</w:t>
      </w:r>
    </w:p>
    <w:p w14:paraId="3ACCB56F"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муниципального района Сергиевский</w:t>
      </w:r>
    </w:p>
    <w:p w14:paraId="0171ACF9" w14:textId="77777777" w:rsid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Самарской области                                                           </w:t>
      </w:r>
    </w:p>
    <w:p w14:paraId="5A592E1A" w14:textId="01058196"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             С.В. </w:t>
      </w:r>
      <w:proofErr w:type="spellStart"/>
      <w:r w:rsidRPr="00AD5DD1">
        <w:rPr>
          <w:rFonts w:ascii="Times New Roman" w:hAnsi="Times New Roman" w:cs="Times New Roman"/>
          <w:sz w:val="12"/>
          <w:szCs w:val="12"/>
        </w:rPr>
        <w:t>Прокаев</w:t>
      </w:r>
      <w:proofErr w:type="spellEnd"/>
    </w:p>
    <w:p w14:paraId="1C6744AB" w14:textId="4A38D5DF"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40C20AD2"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Приложение № 1</w:t>
      </w:r>
    </w:p>
    <w:p w14:paraId="6F25E4B1"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к Постановлению Администрации</w:t>
      </w:r>
    </w:p>
    <w:p w14:paraId="1BC3424E"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сельского поселения Елшанка</w:t>
      </w:r>
    </w:p>
    <w:p w14:paraId="2CD3624F"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муниципального района Сергиевский</w:t>
      </w:r>
    </w:p>
    <w:p w14:paraId="446F3E7A"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Самарской области № 11 от 05.04.2022 г.</w:t>
      </w:r>
    </w:p>
    <w:p w14:paraId="7ABC969F" w14:textId="77777777" w:rsidR="00AD5DD1" w:rsidRPr="00AD5DD1" w:rsidRDefault="00AD5DD1" w:rsidP="00AD5DD1">
      <w:pPr>
        <w:spacing w:after="0" w:line="240" w:lineRule="auto"/>
        <w:ind w:firstLine="284"/>
        <w:jc w:val="both"/>
        <w:rPr>
          <w:rFonts w:ascii="Times New Roman" w:hAnsi="Times New Roman" w:cs="Times New Roman"/>
          <w:sz w:val="12"/>
          <w:szCs w:val="12"/>
        </w:rPr>
      </w:pPr>
    </w:p>
    <w:p w14:paraId="2FEB5CD4" w14:textId="77777777"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w:t>
      </w:r>
    </w:p>
    <w:p w14:paraId="17807CEA" w14:textId="77777777" w:rsidR="00AD5DD1" w:rsidRDefault="00AD5DD1" w:rsidP="00AD5DD1">
      <w:pPr>
        <w:spacing w:after="0" w:line="240" w:lineRule="auto"/>
        <w:ind w:firstLine="284"/>
        <w:jc w:val="center"/>
        <w:rPr>
          <w:rFonts w:ascii="Times New Roman" w:hAnsi="Times New Roman" w:cs="Times New Roman"/>
          <w:sz w:val="12"/>
          <w:szCs w:val="12"/>
        </w:rPr>
      </w:pPr>
    </w:p>
    <w:p w14:paraId="21463CF5" w14:textId="6896F8D8" w:rsidR="00AD5DD1" w:rsidRPr="00AD5DD1" w:rsidRDefault="00AD5DD1" w:rsidP="00AD5DD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14:paraId="1E9D3AFA"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10EC5699"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w:t>
      </w:r>
    </w:p>
    <w:p w14:paraId="55C2F3E3"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3313302B" w14:textId="77777777" w:rsidR="00AD5DD1" w:rsidRPr="00AD5DD1" w:rsidRDefault="00AD5DD1" w:rsidP="00AD5DD1">
      <w:pPr>
        <w:spacing w:after="0" w:line="240" w:lineRule="auto"/>
        <w:ind w:firstLine="284"/>
        <w:jc w:val="both"/>
        <w:rPr>
          <w:rFonts w:ascii="Times New Roman" w:hAnsi="Times New Roman" w:cs="Times New Roman"/>
          <w:sz w:val="12"/>
          <w:szCs w:val="12"/>
        </w:rPr>
      </w:pPr>
    </w:p>
    <w:p w14:paraId="637B6743" w14:textId="32819140" w:rsidR="00AD5DD1" w:rsidRPr="00AD5DD1" w:rsidRDefault="00AD5DD1" w:rsidP="00AD5DD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AD5DD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w:t>
      </w:r>
    </w:p>
    <w:p w14:paraId="10355388" w14:textId="2E880055"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AD5DD1">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Елшанка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Елшанка муниципального района Сергиевский Самарской области путем издания Постановления.</w:t>
      </w:r>
    </w:p>
    <w:p w14:paraId="68D238E2"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63DD23F2" w14:textId="430D8953"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D5DD1">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35B8DFB2" w14:textId="0EE6F8FC"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5DD1">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106A6EE8" w14:textId="39A334AE"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5DD1">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5E2D7972" w14:textId="4AC8E74F"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D5DD1">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1198E8FA"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322E7B24"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Елшанка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AD5DD1">
        <w:rPr>
          <w:rFonts w:ascii="Times New Roman" w:hAnsi="Times New Roman" w:cs="Times New Roman"/>
          <w:sz w:val="12"/>
          <w:szCs w:val="12"/>
        </w:rPr>
        <w:t xml:space="preserve"> – исполнитель).</w:t>
      </w:r>
    </w:p>
    <w:p w14:paraId="3C36D005"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1DD735A5"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Техническое задание разрабатывается и утверждается Администрацией сельского поселения Елшанка муниципального района Сергиевский Самарской области.</w:t>
      </w:r>
    </w:p>
    <w:p w14:paraId="6431CF02"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2.3.Администрация сельского поселения Елшанка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AD5DD1">
        <w:rPr>
          <w:rFonts w:ascii="Times New Roman" w:hAnsi="Times New Roman" w:cs="Times New Roman"/>
          <w:sz w:val="12"/>
          <w:szCs w:val="12"/>
        </w:rPr>
        <w:t>муниципально</w:t>
      </w:r>
      <w:proofErr w:type="spellEnd"/>
      <w:r w:rsidRPr="00AD5DD1">
        <w:rPr>
          <w:rFonts w:ascii="Times New Roman" w:hAnsi="Times New Roman" w:cs="Times New Roman"/>
          <w:sz w:val="12"/>
          <w:szCs w:val="12"/>
        </w:rPr>
        <w:t>-правовых актов, иной официальной информации, не менее</w:t>
      </w:r>
      <w:proofErr w:type="gramStart"/>
      <w:r w:rsidRPr="00AD5DD1">
        <w:rPr>
          <w:rFonts w:ascii="Times New Roman" w:hAnsi="Times New Roman" w:cs="Times New Roman"/>
          <w:sz w:val="12"/>
          <w:szCs w:val="12"/>
        </w:rPr>
        <w:t>,</w:t>
      </w:r>
      <w:proofErr w:type="gramEnd"/>
      <w:r w:rsidRPr="00AD5DD1">
        <w:rPr>
          <w:rFonts w:ascii="Times New Roman" w:hAnsi="Times New Roman" w:cs="Times New Roman"/>
          <w:sz w:val="12"/>
          <w:szCs w:val="12"/>
        </w:rPr>
        <w:t xml:space="preserve"> чем за два месяца до их утверждения.</w:t>
      </w:r>
    </w:p>
    <w:p w14:paraId="65DF7849"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Администрация сельского поселения Елшанка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49166C53"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2.4.Глава Администрации сельского поселения Елшанка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Елшанка муниципального района Сергиевский Самарской области или об отклонении такого проекта и о направлении его на доработку.</w:t>
      </w:r>
    </w:p>
    <w:p w14:paraId="7C4683E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2.5. По результатам </w:t>
      </w:r>
      <w:proofErr w:type="gramStart"/>
      <w:r w:rsidRPr="00AD5DD1">
        <w:rPr>
          <w:rFonts w:ascii="Times New Roman" w:hAnsi="Times New Roman" w:cs="Times New Roman"/>
          <w:sz w:val="12"/>
          <w:szCs w:val="12"/>
        </w:rPr>
        <w:t>рассмотрения, поступившего от Администрации сельского поселения Елшанка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Елшанка муниципального района Сергиевский Самарской области утверждает</w:t>
      </w:r>
      <w:proofErr w:type="gramEnd"/>
      <w:r w:rsidRPr="00AD5DD1">
        <w:rPr>
          <w:rFonts w:ascii="Times New Roman" w:hAnsi="Times New Roman" w:cs="Times New Roman"/>
          <w:sz w:val="12"/>
          <w:szCs w:val="12"/>
        </w:rPr>
        <w:t xml:space="preserve"> местные нормативы градостроительного проектирования.</w:t>
      </w:r>
    </w:p>
    <w:p w14:paraId="383EB691"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 xml:space="preserve">  пяти рабочих дней со дня их утверждения </w:t>
      </w:r>
      <w:r w:rsidRPr="00AD5DD1">
        <w:rPr>
          <w:rFonts w:ascii="Times New Roman" w:hAnsi="Times New Roman" w:cs="Times New Roman"/>
          <w:sz w:val="12"/>
          <w:szCs w:val="12"/>
        </w:rPr>
        <w:lastRenderedPageBreak/>
        <w:t xml:space="preserve">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AD5DD1">
        <w:rPr>
          <w:rFonts w:ascii="Times New Roman" w:hAnsi="Times New Roman" w:cs="Times New Roman"/>
          <w:sz w:val="12"/>
          <w:szCs w:val="12"/>
        </w:rPr>
        <w:t>сайте</w:t>
      </w:r>
      <w:proofErr w:type="gramEnd"/>
      <w:r w:rsidRPr="00AD5DD1">
        <w:rPr>
          <w:rFonts w:ascii="Times New Roman" w:hAnsi="Times New Roman" w:cs="Times New Roman"/>
          <w:sz w:val="12"/>
          <w:szCs w:val="12"/>
        </w:rPr>
        <w:t xml:space="preserve"> Администрации сельского поселения Елшанка муниципального района Сергиевский Самарской области в сети Интернет.</w:t>
      </w:r>
    </w:p>
    <w:p w14:paraId="58EEB283"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Елшанка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Елшанка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584343A0"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Елшанка муниципального района Сергиевский Самарской области осуществляется в порядке, предусмотренном пунктами 2.1-2.9 настоящего Порядка.</w:t>
      </w:r>
    </w:p>
    <w:p w14:paraId="27862A8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 Основаниями для рассмотрения Администрацией сельского поселения Елшанка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6119D82D"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37872877"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Елшанка муниципального района Сергиевский Самарской области, влияющих на расчетные показатели местных нормативов;</w:t>
      </w:r>
    </w:p>
    <w:p w14:paraId="57282935"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4D030462" w14:textId="3AC1B723" w:rsid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2.10.Администрация сельского поселения Елшанка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AD5DD1">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0D077E44" w14:textId="77777777" w:rsidR="00364B02" w:rsidRDefault="00364B02" w:rsidP="00AD5DD1">
      <w:pPr>
        <w:spacing w:after="0" w:line="240" w:lineRule="auto"/>
        <w:ind w:firstLine="284"/>
        <w:jc w:val="center"/>
        <w:rPr>
          <w:rFonts w:ascii="Times New Roman" w:hAnsi="Times New Roman" w:cs="Times New Roman"/>
          <w:sz w:val="12"/>
          <w:szCs w:val="12"/>
        </w:rPr>
      </w:pPr>
    </w:p>
    <w:p w14:paraId="20522154" w14:textId="2D269BA4"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Администрация</w:t>
      </w:r>
    </w:p>
    <w:p w14:paraId="09D5565B" w14:textId="3D2D9DD9"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сельского поселения Захаркино</w:t>
      </w:r>
    </w:p>
    <w:p w14:paraId="585E956F" w14:textId="77777777"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муниципального района Сергиевский</w:t>
      </w:r>
    </w:p>
    <w:p w14:paraId="36444821" w14:textId="0D74B880" w:rsidR="00AD5DD1" w:rsidRPr="00AD5DD1" w:rsidRDefault="00AD5DD1" w:rsidP="00AD5DD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48FECB5" w14:textId="51D6AEF6"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ПОСТАНОВЛЕНИЕ</w:t>
      </w:r>
    </w:p>
    <w:p w14:paraId="44E936CA" w14:textId="443D996C"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AD5DD1">
        <w:rPr>
          <w:rFonts w:ascii="Times New Roman" w:hAnsi="Times New Roman" w:cs="Times New Roman"/>
          <w:sz w:val="12"/>
          <w:szCs w:val="12"/>
        </w:rPr>
        <w:t>10</w:t>
      </w:r>
    </w:p>
    <w:p w14:paraId="720B289C" w14:textId="76D16CC4"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w:t>
      </w:r>
    </w:p>
    <w:p w14:paraId="7B0FA0A4" w14:textId="3B5ADDD8"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2192B103"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ПОСТАНОВЛЯЕТ:</w:t>
      </w:r>
    </w:p>
    <w:p w14:paraId="139D764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 согласно Приложению № 1 к настоящему Постановлению.</w:t>
      </w:r>
    </w:p>
    <w:p w14:paraId="1ACECEB2"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 Постановление Администрации сельского поселения Захаркино муниципального района Сергиевский от 17.08.2017 г. № 30 «Об утверждении Порядка подготовки, утверждения местных нормативов градостроительного проектирования сельского поселения Захаркино муниципального района Сергиевский и внесения изменений в них» признать утратившим силу.</w:t>
      </w:r>
    </w:p>
    <w:p w14:paraId="0ADC3ACA"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DC80CBB"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4. Настоящее Постановление вступает в силу со дня его официального опубликования.</w:t>
      </w:r>
    </w:p>
    <w:p w14:paraId="3E9D485C"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5. </w:t>
      </w:r>
      <w:proofErr w:type="gramStart"/>
      <w:r w:rsidRPr="00AD5DD1">
        <w:rPr>
          <w:rFonts w:ascii="Times New Roman" w:hAnsi="Times New Roman" w:cs="Times New Roman"/>
          <w:sz w:val="12"/>
          <w:szCs w:val="12"/>
        </w:rPr>
        <w:t>Контроль за</w:t>
      </w:r>
      <w:proofErr w:type="gramEnd"/>
      <w:r w:rsidRPr="00AD5DD1">
        <w:rPr>
          <w:rFonts w:ascii="Times New Roman" w:hAnsi="Times New Roman" w:cs="Times New Roman"/>
          <w:sz w:val="12"/>
          <w:szCs w:val="12"/>
        </w:rPr>
        <w:t xml:space="preserve"> выполнением настоящего Постановления оставляю за собой.</w:t>
      </w:r>
    </w:p>
    <w:p w14:paraId="32EDD6E0"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Глава сельского поселения Захаркино</w:t>
      </w:r>
    </w:p>
    <w:p w14:paraId="695926F7"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муниципального района</w:t>
      </w:r>
    </w:p>
    <w:p w14:paraId="27FD7AA4" w14:textId="77777777" w:rsid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Сергиевский Самарской области                                   </w:t>
      </w:r>
    </w:p>
    <w:p w14:paraId="1C38B889" w14:textId="4256B0E2"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                  </w:t>
      </w:r>
      <w:proofErr w:type="spellStart"/>
      <w:r w:rsidRPr="00AD5DD1">
        <w:rPr>
          <w:rFonts w:ascii="Times New Roman" w:hAnsi="Times New Roman" w:cs="Times New Roman"/>
          <w:sz w:val="12"/>
          <w:szCs w:val="12"/>
        </w:rPr>
        <w:t>Веденин</w:t>
      </w:r>
      <w:proofErr w:type="spellEnd"/>
      <w:r w:rsidRPr="00AD5DD1">
        <w:rPr>
          <w:rFonts w:ascii="Times New Roman" w:hAnsi="Times New Roman" w:cs="Times New Roman"/>
          <w:sz w:val="12"/>
          <w:szCs w:val="12"/>
        </w:rPr>
        <w:t xml:space="preserve"> А.В.</w:t>
      </w:r>
    </w:p>
    <w:p w14:paraId="470C1B56"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 xml:space="preserve">                                                         </w:t>
      </w:r>
    </w:p>
    <w:p w14:paraId="36819B98"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Приложение № 1</w:t>
      </w:r>
    </w:p>
    <w:p w14:paraId="253AD888"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к Постановлению Администрации</w:t>
      </w:r>
    </w:p>
    <w:p w14:paraId="5D91A9BA"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сельского поселения Захаркино</w:t>
      </w:r>
    </w:p>
    <w:p w14:paraId="382939FC"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муниципального района Сергиевский</w:t>
      </w:r>
    </w:p>
    <w:p w14:paraId="20A2443A" w14:textId="77777777" w:rsidR="00AD5DD1" w:rsidRPr="00AD5DD1" w:rsidRDefault="00AD5DD1" w:rsidP="00AD5DD1">
      <w:pPr>
        <w:spacing w:after="0" w:line="240" w:lineRule="auto"/>
        <w:ind w:firstLine="284"/>
        <w:jc w:val="right"/>
        <w:rPr>
          <w:rFonts w:ascii="Times New Roman" w:hAnsi="Times New Roman" w:cs="Times New Roman"/>
          <w:sz w:val="12"/>
          <w:szCs w:val="12"/>
        </w:rPr>
      </w:pPr>
      <w:r w:rsidRPr="00AD5DD1">
        <w:rPr>
          <w:rFonts w:ascii="Times New Roman" w:hAnsi="Times New Roman" w:cs="Times New Roman"/>
          <w:sz w:val="12"/>
          <w:szCs w:val="12"/>
        </w:rPr>
        <w:t>Самарской области № 10 от 05.04.2022 г.</w:t>
      </w:r>
    </w:p>
    <w:p w14:paraId="0C202A15" w14:textId="77777777" w:rsidR="00AD5DD1" w:rsidRPr="00AD5DD1" w:rsidRDefault="00AD5DD1" w:rsidP="00AD5DD1">
      <w:pPr>
        <w:spacing w:after="0" w:line="240" w:lineRule="auto"/>
        <w:ind w:firstLine="284"/>
        <w:jc w:val="both"/>
        <w:rPr>
          <w:rFonts w:ascii="Times New Roman" w:hAnsi="Times New Roman" w:cs="Times New Roman"/>
          <w:sz w:val="12"/>
          <w:szCs w:val="12"/>
        </w:rPr>
      </w:pPr>
    </w:p>
    <w:p w14:paraId="48FB2645" w14:textId="77777777" w:rsidR="00AD5DD1" w:rsidRPr="00AD5DD1" w:rsidRDefault="00AD5DD1" w:rsidP="00AD5DD1">
      <w:pPr>
        <w:spacing w:after="0" w:line="240" w:lineRule="auto"/>
        <w:ind w:firstLine="284"/>
        <w:jc w:val="center"/>
        <w:rPr>
          <w:rFonts w:ascii="Times New Roman" w:hAnsi="Times New Roman" w:cs="Times New Roman"/>
          <w:sz w:val="12"/>
          <w:szCs w:val="12"/>
        </w:rPr>
      </w:pPr>
      <w:r w:rsidRPr="00AD5DD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w:t>
      </w:r>
    </w:p>
    <w:p w14:paraId="55276C78" w14:textId="77777777" w:rsidR="00AD5DD1" w:rsidRDefault="00AD5DD1" w:rsidP="00AD5DD1">
      <w:pPr>
        <w:spacing w:after="0" w:line="240" w:lineRule="auto"/>
        <w:ind w:firstLine="284"/>
        <w:jc w:val="center"/>
        <w:rPr>
          <w:rFonts w:ascii="Times New Roman" w:hAnsi="Times New Roman" w:cs="Times New Roman"/>
          <w:sz w:val="12"/>
          <w:szCs w:val="12"/>
        </w:rPr>
      </w:pPr>
    </w:p>
    <w:p w14:paraId="752065C7" w14:textId="12B00BBC" w:rsidR="00AD5DD1" w:rsidRPr="00AD5DD1" w:rsidRDefault="00AD5DD1" w:rsidP="00AD5DD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76ED8956"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11BAA6CD"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w:t>
      </w:r>
    </w:p>
    <w:p w14:paraId="409DB202"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7CC2BEA8" w14:textId="77777777" w:rsidR="00AD5DD1" w:rsidRPr="00AD5DD1" w:rsidRDefault="00AD5DD1" w:rsidP="00AD5DD1">
      <w:pPr>
        <w:spacing w:after="0" w:line="240" w:lineRule="auto"/>
        <w:ind w:firstLine="284"/>
        <w:jc w:val="both"/>
        <w:rPr>
          <w:rFonts w:ascii="Times New Roman" w:hAnsi="Times New Roman" w:cs="Times New Roman"/>
          <w:sz w:val="12"/>
          <w:szCs w:val="12"/>
        </w:rPr>
      </w:pPr>
    </w:p>
    <w:p w14:paraId="1C377FEE" w14:textId="1CAACBE5" w:rsidR="00AD5DD1" w:rsidRPr="00AD5DD1" w:rsidRDefault="00AD5DD1" w:rsidP="00AD5DD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AD5DD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w:t>
      </w:r>
    </w:p>
    <w:p w14:paraId="183395D8" w14:textId="74C09F43"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2.1.</w:t>
      </w:r>
      <w:r w:rsidRPr="00AD5DD1">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Захаркино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Захаркино муниципального района Сергиевский Самарской области путем издания Постановления.</w:t>
      </w:r>
    </w:p>
    <w:p w14:paraId="0E0844C8"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6E4360CE" w14:textId="095A544A"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D5DD1">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29E5A8DC" w14:textId="30D2D844"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5DD1">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6A8BDAA8" w14:textId="0156CA55"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5DD1">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12505DF6" w14:textId="104A3E38" w:rsidR="00AD5DD1" w:rsidRPr="00AD5DD1" w:rsidRDefault="00AD5DD1" w:rsidP="00AD5DD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D5DD1">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303174AB"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745596D7"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Захаркино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AD5DD1">
        <w:rPr>
          <w:rFonts w:ascii="Times New Roman" w:hAnsi="Times New Roman" w:cs="Times New Roman"/>
          <w:sz w:val="12"/>
          <w:szCs w:val="12"/>
        </w:rPr>
        <w:t xml:space="preserve"> – исполнитель).</w:t>
      </w:r>
    </w:p>
    <w:p w14:paraId="1288A454"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1F14E57D"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Техническое задание разрабатывается и утверждается Администрацией сельского поселения Захаркино муниципального района Сергиевский Самарской области.</w:t>
      </w:r>
    </w:p>
    <w:p w14:paraId="7FB49E02"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2.3.Администрация сельского поселения Захаркино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AD5DD1">
        <w:rPr>
          <w:rFonts w:ascii="Times New Roman" w:hAnsi="Times New Roman" w:cs="Times New Roman"/>
          <w:sz w:val="12"/>
          <w:szCs w:val="12"/>
        </w:rPr>
        <w:t>муниципально</w:t>
      </w:r>
      <w:proofErr w:type="spellEnd"/>
      <w:r w:rsidRPr="00AD5DD1">
        <w:rPr>
          <w:rFonts w:ascii="Times New Roman" w:hAnsi="Times New Roman" w:cs="Times New Roman"/>
          <w:sz w:val="12"/>
          <w:szCs w:val="12"/>
        </w:rPr>
        <w:t>-правовых актов, иной официальной информации, не менее</w:t>
      </w:r>
      <w:proofErr w:type="gramStart"/>
      <w:r w:rsidRPr="00AD5DD1">
        <w:rPr>
          <w:rFonts w:ascii="Times New Roman" w:hAnsi="Times New Roman" w:cs="Times New Roman"/>
          <w:sz w:val="12"/>
          <w:szCs w:val="12"/>
        </w:rPr>
        <w:t>,</w:t>
      </w:r>
      <w:proofErr w:type="gramEnd"/>
      <w:r w:rsidRPr="00AD5DD1">
        <w:rPr>
          <w:rFonts w:ascii="Times New Roman" w:hAnsi="Times New Roman" w:cs="Times New Roman"/>
          <w:sz w:val="12"/>
          <w:szCs w:val="12"/>
        </w:rPr>
        <w:t xml:space="preserve"> чем за два месяца до их утверждения.</w:t>
      </w:r>
    </w:p>
    <w:p w14:paraId="4F1EBC5F"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Администрация сельского поселения Захаркино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692D55E9"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2.4.Глава Администрации сельского поселения Захаркино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Захаркино муниципального района Сергиевский Самарской области или об отклонении такого проекта и о направлении его на доработку.</w:t>
      </w:r>
    </w:p>
    <w:p w14:paraId="0B45BDD7"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2.5. По результатам </w:t>
      </w:r>
      <w:proofErr w:type="gramStart"/>
      <w:r w:rsidRPr="00AD5DD1">
        <w:rPr>
          <w:rFonts w:ascii="Times New Roman" w:hAnsi="Times New Roman" w:cs="Times New Roman"/>
          <w:sz w:val="12"/>
          <w:szCs w:val="12"/>
        </w:rPr>
        <w:t>рассмотрения, поступившего от Администрации сельского поселения Захаркино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Захаркино муниципального района Сергиевский Самарской области утверждает</w:t>
      </w:r>
      <w:proofErr w:type="gramEnd"/>
      <w:r w:rsidRPr="00AD5DD1">
        <w:rPr>
          <w:rFonts w:ascii="Times New Roman" w:hAnsi="Times New Roman" w:cs="Times New Roman"/>
          <w:sz w:val="12"/>
          <w:szCs w:val="12"/>
        </w:rPr>
        <w:t xml:space="preserve"> местные нормативы градостроительного проектирования.</w:t>
      </w:r>
    </w:p>
    <w:p w14:paraId="0D908DB1"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AD5DD1">
        <w:rPr>
          <w:rFonts w:ascii="Times New Roman" w:hAnsi="Times New Roman" w:cs="Times New Roman"/>
          <w:sz w:val="12"/>
          <w:szCs w:val="12"/>
        </w:rPr>
        <w:t>сайте</w:t>
      </w:r>
      <w:proofErr w:type="gramEnd"/>
      <w:r w:rsidRPr="00AD5DD1">
        <w:rPr>
          <w:rFonts w:ascii="Times New Roman" w:hAnsi="Times New Roman" w:cs="Times New Roman"/>
          <w:sz w:val="12"/>
          <w:szCs w:val="12"/>
        </w:rPr>
        <w:t xml:space="preserve"> Администрации сельского поселения Захаркино муниципального района Сергиевский Самарской области в сети Интернет.</w:t>
      </w:r>
    </w:p>
    <w:p w14:paraId="7D9875B2" w14:textId="77777777" w:rsidR="00AD5DD1" w:rsidRP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Захаркино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Захаркино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5CE828EB"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Захаркино муниципального района Сергиевский Самарской области осуществляется в порядке, предусмотренном пунктами 2.1-2.9 настоящего Порядка.</w:t>
      </w:r>
    </w:p>
    <w:p w14:paraId="5176B7EE"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 Основаниями для рассмотрения Администрацией сельского поселения Захаркино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527B0944"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AD5DD1">
        <w:rPr>
          <w:rFonts w:ascii="Times New Roman" w:hAnsi="Times New Roman" w:cs="Times New Roman"/>
          <w:sz w:val="12"/>
          <w:szCs w:val="12"/>
        </w:rPr>
        <w:t>и(</w:t>
      </w:r>
      <w:proofErr w:type="gramEnd"/>
      <w:r w:rsidRPr="00AD5DD1">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551F4D71"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Захаркино муниципального района Сергиевский Самарской области, влияющих на расчетные показатели местных нормативов;</w:t>
      </w:r>
    </w:p>
    <w:p w14:paraId="2CEADCCA" w14:textId="77777777" w:rsidR="00AD5DD1" w:rsidRPr="00AD5DD1" w:rsidRDefault="00AD5DD1" w:rsidP="00AD5DD1">
      <w:pPr>
        <w:spacing w:after="0" w:line="240" w:lineRule="auto"/>
        <w:ind w:firstLine="284"/>
        <w:jc w:val="both"/>
        <w:rPr>
          <w:rFonts w:ascii="Times New Roman" w:hAnsi="Times New Roman" w:cs="Times New Roman"/>
          <w:sz w:val="12"/>
          <w:szCs w:val="12"/>
        </w:rPr>
      </w:pPr>
      <w:r w:rsidRPr="00AD5DD1">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67E4D417" w14:textId="49250B12" w:rsidR="00AD5DD1" w:rsidRDefault="00AD5DD1" w:rsidP="00AD5DD1">
      <w:pPr>
        <w:spacing w:after="0" w:line="240" w:lineRule="auto"/>
        <w:ind w:firstLine="284"/>
        <w:jc w:val="both"/>
        <w:rPr>
          <w:rFonts w:ascii="Times New Roman" w:hAnsi="Times New Roman" w:cs="Times New Roman"/>
          <w:sz w:val="12"/>
          <w:szCs w:val="12"/>
        </w:rPr>
      </w:pPr>
      <w:proofErr w:type="gramStart"/>
      <w:r w:rsidRPr="00AD5DD1">
        <w:rPr>
          <w:rFonts w:ascii="Times New Roman" w:hAnsi="Times New Roman" w:cs="Times New Roman"/>
          <w:sz w:val="12"/>
          <w:szCs w:val="12"/>
        </w:rPr>
        <w:t>2.10.Администрация сельского поселения Захаркино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AD5DD1">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0B41986E" w14:textId="77777777" w:rsidR="00AD5DD1" w:rsidRDefault="00AD5DD1" w:rsidP="00AD5DD1">
      <w:pPr>
        <w:spacing w:after="0" w:line="240" w:lineRule="auto"/>
        <w:ind w:firstLine="284"/>
        <w:jc w:val="both"/>
        <w:rPr>
          <w:rFonts w:ascii="Times New Roman" w:hAnsi="Times New Roman" w:cs="Times New Roman"/>
          <w:sz w:val="12"/>
          <w:szCs w:val="12"/>
        </w:rPr>
      </w:pPr>
    </w:p>
    <w:p w14:paraId="6EFBF967" w14:textId="398261B5"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Администрация</w:t>
      </w:r>
    </w:p>
    <w:p w14:paraId="539BD6D5" w14:textId="59EB31A5"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сельского поселения Калиновка</w:t>
      </w:r>
    </w:p>
    <w:p w14:paraId="1C8D914F" w14:textId="77777777"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муниципального района Сергиевский</w:t>
      </w:r>
    </w:p>
    <w:p w14:paraId="354EAF4A" w14:textId="51C552E5"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Самарской об</w:t>
      </w:r>
      <w:r>
        <w:rPr>
          <w:rFonts w:ascii="Times New Roman" w:hAnsi="Times New Roman" w:cs="Times New Roman"/>
          <w:sz w:val="12"/>
          <w:szCs w:val="12"/>
        </w:rPr>
        <w:t>ласти</w:t>
      </w:r>
    </w:p>
    <w:p w14:paraId="26A771E4" w14:textId="5C11556F"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ПОСТАНОВЛЕНИЕ</w:t>
      </w:r>
    </w:p>
    <w:p w14:paraId="00C900AA" w14:textId="223F8585" w:rsidR="00364B02" w:rsidRPr="00364B02" w:rsidRDefault="00364B02" w:rsidP="00364B0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w:t>
      </w:r>
      <w:r w:rsidRPr="00364B02">
        <w:rPr>
          <w:rFonts w:ascii="Times New Roman" w:hAnsi="Times New Roman" w:cs="Times New Roman"/>
          <w:sz w:val="12"/>
          <w:szCs w:val="12"/>
        </w:rPr>
        <w:t xml:space="preserve">10 </w:t>
      </w:r>
      <w:r>
        <w:rPr>
          <w:rFonts w:ascii="Times New Roman" w:hAnsi="Times New Roman" w:cs="Times New Roman"/>
          <w:sz w:val="12"/>
          <w:szCs w:val="12"/>
        </w:rPr>
        <w:t xml:space="preserve">                                                                                                                                                                                                         </w:t>
      </w:r>
      <w:r w:rsidRPr="00364B02">
        <w:rPr>
          <w:rFonts w:ascii="Times New Roman" w:hAnsi="Times New Roman" w:cs="Times New Roman"/>
          <w:sz w:val="12"/>
          <w:szCs w:val="12"/>
        </w:rPr>
        <w:t>от «05» 04 2022 г.</w:t>
      </w:r>
    </w:p>
    <w:p w14:paraId="22E3C5F5" w14:textId="61C1EFC4"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Об утверждении Порядка подготовки, утверждения местных нормативов градостроительного про</w:t>
      </w:r>
      <w:r>
        <w:rPr>
          <w:rFonts w:ascii="Times New Roman" w:hAnsi="Times New Roman" w:cs="Times New Roman"/>
          <w:sz w:val="12"/>
          <w:szCs w:val="12"/>
        </w:rPr>
        <w:t xml:space="preserve">ектирования сельского поселения </w:t>
      </w:r>
      <w:r w:rsidRPr="00364B02">
        <w:rPr>
          <w:rFonts w:ascii="Times New Roman" w:hAnsi="Times New Roman" w:cs="Times New Roman"/>
          <w:sz w:val="12"/>
          <w:szCs w:val="12"/>
        </w:rPr>
        <w:t>Калиновка муниципального района Сергиевский Самарской области и внесения в них изменений</w:t>
      </w:r>
    </w:p>
    <w:p w14:paraId="5E905BC1" w14:textId="01E861C1"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 xml:space="preserve">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w:t>
      </w:r>
      <w:proofErr w:type="gramStart"/>
      <w:r w:rsidRPr="00364B02">
        <w:rPr>
          <w:rFonts w:ascii="Times New Roman" w:hAnsi="Times New Roman" w:cs="Times New Roman"/>
          <w:sz w:val="12"/>
          <w:szCs w:val="12"/>
        </w:rPr>
        <w:t>руководствуясь Уставом сельского поселения Калиновка муниципального района</w:t>
      </w:r>
      <w:proofErr w:type="gramEnd"/>
      <w:r w:rsidRPr="00364B02">
        <w:rPr>
          <w:rFonts w:ascii="Times New Roman" w:hAnsi="Times New Roman" w:cs="Times New Roman"/>
          <w:sz w:val="12"/>
          <w:szCs w:val="12"/>
        </w:rPr>
        <w:t xml:space="preserve"> Сергиевский Самарской области, Администрация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14:paraId="631CD9D2"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lastRenderedPageBreak/>
        <w:t>ПОСТАНОВЛЯЕТ:</w:t>
      </w:r>
    </w:p>
    <w:p w14:paraId="64DD3DE8"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 согласно Приложению № 1 к настоящему Постановлению.</w:t>
      </w:r>
    </w:p>
    <w:p w14:paraId="169CC759"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 Постановление №36 от 18.08.2017 г. «Об утверждении Порядка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 считать утратившим силу.</w:t>
      </w:r>
    </w:p>
    <w:p w14:paraId="1798618C"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BE304E3"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4. Настоящее Постановление вступает в силу со дня его официального опубликования.</w:t>
      </w:r>
    </w:p>
    <w:p w14:paraId="5F3F47D0"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 xml:space="preserve">5. </w:t>
      </w:r>
      <w:proofErr w:type="gramStart"/>
      <w:r w:rsidRPr="00364B02">
        <w:rPr>
          <w:rFonts w:ascii="Times New Roman" w:hAnsi="Times New Roman" w:cs="Times New Roman"/>
          <w:sz w:val="12"/>
          <w:szCs w:val="12"/>
        </w:rPr>
        <w:t>Контроль за</w:t>
      </w:r>
      <w:proofErr w:type="gramEnd"/>
      <w:r w:rsidRPr="00364B02">
        <w:rPr>
          <w:rFonts w:ascii="Times New Roman" w:hAnsi="Times New Roman" w:cs="Times New Roman"/>
          <w:sz w:val="12"/>
          <w:szCs w:val="12"/>
        </w:rPr>
        <w:t xml:space="preserve"> выполнением настоящего Постановления оставляю за собой.</w:t>
      </w:r>
    </w:p>
    <w:p w14:paraId="19B2DE1E"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Глава сельского поселения Калиновка</w:t>
      </w:r>
    </w:p>
    <w:p w14:paraId="7DFFD96B"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муниципального района</w:t>
      </w:r>
    </w:p>
    <w:p w14:paraId="5633641D" w14:textId="77777777" w:rsid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 xml:space="preserve">Сергиевский Самарской области                                                </w:t>
      </w:r>
    </w:p>
    <w:p w14:paraId="5B44EABC" w14:textId="0C948960"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 xml:space="preserve">                </w:t>
      </w:r>
      <w:proofErr w:type="spellStart"/>
      <w:r w:rsidRPr="00364B02">
        <w:rPr>
          <w:rFonts w:ascii="Times New Roman" w:hAnsi="Times New Roman" w:cs="Times New Roman"/>
          <w:sz w:val="12"/>
          <w:szCs w:val="12"/>
        </w:rPr>
        <w:t>С.В.Беспалов</w:t>
      </w:r>
      <w:proofErr w:type="spellEnd"/>
    </w:p>
    <w:p w14:paraId="3283D851" w14:textId="122FFE1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070E5C64"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Приложение № 1</w:t>
      </w:r>
    </w:p>
    <w:p w14:paraId="4CFB2E50"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к Постановлению Администрации</w:t>
      </w:r>
    </w:p>
    <w:p w14:paraId="5B2C7F90"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сельского поселения Калиновка</w:t>
      </w:r>
    </w:p>
    <w:p w14:paraId="5526A29C"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муниципального района Сергиевский</w:t>
      </w:r>
    </w:p>
    <w:p w14:paraId="463918B5" w14:textId="77777777" w:rsidR="00364B02" w:rsidRPr="00364B02" w:rsidRDefault="00364B02" w:rsidP="00364B02">
      <w:pPr>
        <w:spacing w:after="0" w:line="240" w:lineRule="auto"/>
        <w:ind w:firstLine="284"/>
        <w:jc w:val="right"/>
        <w:rPr>
          <w:rFonts w:ascii="Times New Roman" w:hAnsi="Times New Roman" w:cs="Times New Roman"/>
          <w:sz w:val="12"/>
          <w:szCs w:val="12"/>
        </w:rPr>
      </w:pPr>
      <w:r w:rsidRPr="00364B02">
        <w:rPr>
          <w:rFonts w:ascii="Times New Roman" w:hAnsi="Times New Roman" w:cs="Times New Roman"/>
          <w:sz w:val="12"/>
          <w:szCs w:val="12"/>
        </w:rPr>
        <w:t>Самарской области № 10 от 05.04.2022г.</w:t>
      </w:r>
    </w:p>
    <w:p w14:paraId="1775B006" w14:textId="77777777" w:rsidR="00364B02" w:rsidRPr="00364B02" w:rsidRDefault="00364B02" w:rsidP="00364B02">
      <w:pPr>
        <w:spacing w:after="0" w:line="240" w:lineRule="auto"/>
        <w:ind w:firstLine="284"/>
        <w:jc w:val="both"/>
        <w:rPr>
          <w:rFonts w:ascii="Times New Roman" w:hAnsi="Times New Roman" w:cs="Times New Roman"/>
          <w:sz w:val="12"/>
          <w:szCs w:val="12"/>
        </w:rPr>
      </w:pPr>
    </w:p>
    <w:p w14:paraId="18EE889C" w14:textId="77777777" w:rsidR="00364B02" w:rsidRPr="00364B02" w:rsidRDefault="00364B02" w:rsidP="00364B02">
      <w:pPr>
        <w:spacing w:after="0" w:line="240" w:lineRule="auto"/>
        <w:ind w:firstLine="284"/>
        <w:jc w:val="center"/>
        <w:rPr>
          <w:rFonts w:ascii="Times New Roman" w:hAnsi="Times New Roman" w:cs="Times New Roman"/>
          <w:sz w:val="12"/>
          <w:szCs w:val="12"/>
        </w:rPr>
      </w:pPr>
      <w:r w:rsidRPr="00364B02">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w:t>
      </w:r>
    </w:p>
    <w:p w14:paraId="2CC849D6" w14:textId="77777777" w:rsidR="00364B02" w:rsidRDefault="00364B02" w:rsidP="00364B02">
      <w:pPr>
        <w:spacing w:after="0" w:line="240" w:lineRule="auto"/>
        <w:ind w:firstLine="284"/>
        <w:jc w:val="center"/>
        <w:rPr>
          <w:rFonts w:ascii="Times New Roman" w:hAnsi="Times New Roman" w:cs="Times New Roman"/>
          <w:sz w:val="12"/>
          <w:szCs w:val="12"/>
        </w:rPr>
      </w:pPr>
    </w:p>
    <w:p w14:paraId="793DDF4F" w14:textId="1EA02DCD" w:rsidR="00364B02" w:rsidRPr="00364B02" w:rsidRDefault="00364B02" w:rsidP="00364B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5ACC90B"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60A981D6"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w:t>
      </w:r>
    </w:p>
    <w:p w14:paraId="61E6DC96"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70A94B45" w14:textId="77777777" w:rsidR="00364B02" w:rsidRPr="00364B02" w:rsidRDefault="00364B02" w:rsidP="00364B02">
      <w:pPr>
        <w:spacing w:after="0" w:line="240" w:lineRule="auto"/>
        <w:ind w:firstLine="284"/>
        <w:jc w:val="both"/>
        <w:rPr>
          <w:rFonts w:ascii="Times New Roman" w:hAnsi="Times New Roman" w:cs="Times New Roman"/>
          <w:sz w:val="12"/>
          <w:szCs w:val="12"/>
        </w:rPr>
      </w:pPr>
    </w:p>
    <w:p w14:paraId="4BCA34A6" w14:textId="0A218777" w:rsidR="00364B02" w:rsidRPr="00364B02" w:rsidRDefault="00364B02" w:rsidP="00364B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364B02">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w:t>
      </w:r>
    </w:p>
    <w:p w14:paraId="2752A2DE" w14:textId="6A4DE55B" w:rsidR="00364B02" w:rsidRPr="00364B02" w:rsidRDefault="00364B02" w:rsidP="00364B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364B02">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Калиновка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Калиновка муниципального района Сергиевский Самарской области путем издания Постановления.</w:t>
      </w:r>
    </w:p>
    <w:p w14:paraId="283EDAF8"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0E63180A" w14:textId="3AA331DC" w:rsidR="00364B02" w:rsidRPr="00364B02" w:rsidRDefault="00364B02" w:rsidP="00364B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64B02">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0A9DF71A" w14:textId="5B0F7CED" w:rsidR="00364B02" w:rsidRPr="00364B02" w:rsidRDefault="00364B02" w:rsidP="00364B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64B02">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691D4E26" w14:textId="1CFF99F2" w:rsidR="00364B02" w:rsidRPr="00364B02" w:rsidRDefault="00364B02" w:rsidP="00364B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64B02">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244C005E" w14:textId="62C30C83" w:rsidR="00364B02" w:rsidRPr="00364B02" w:rsidRDefault="00364B02" w:rsidP="00364B0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64B02">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12B6D398"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364B02">
        <w:rPr>
          <w:rFonts w:ascii="Times New Roman" w:hAnsi="Times New Roman" w:cs="Times New Roman"/>
          <w:sz w:val="12"/>
          <w:szCs w:val="12"/>
        </w:rPr>
        <w:t>и</w:t>
      </w:r>
      <w:proofErr w:type="gramEnd"/>
      <w:r w:rsidRPr="00364B02">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0AE01F9A" w14:textId="77777777" w:rsidR="00364B02" w:rsidRPr="00364B02" w:rsidRDefault="00364B02" w:rsidP="00364B02">
      <w:pPr>
        <w:spacing w:after="0" w:line="240" w:lineRule="auto"/>
        <w:ind w:firstLine="284"/>
        <w:jc w:val="both"/>
        <w:rPr>
          <w:rFonts w:ascii="Times New Roman" w:hAnsi="Times New Roman" w:cs="Times New Roman"/>
          <w:sz w:val="12"/>
          <w:szCs w:val="12"/>
        </w:rPr>
      </w:pPr>
      <w:proofErr w:type="gramStart"/>
      <w:r w:rsidRPr="00364B02">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Калиновка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364B02">
        <w:rPr>
          <w:rFonts w:ascii="Times New Roman" w:hAnsi="Times New Roman" w:cs="Times New Roman"/>
          <w:sz w:val="12"/>
          <w:szCs w:val="12"/>
        </w:rPr>
        <w:t xml:space="preserve"> – исполнитель).</w:t>
      </w:r>
    </w:p>
    <w:p w14:paraId="5328FEF5" w14:textId="77777777" w:rsidR="00364B02" w:rsidRPr="00364B02" w:rsidRDefault="00364B02" w:rsidP="00364B02">
      <w:pPr>
        <w:spacing w:after="0" w:line="240" w:lineRule="auto"/>
        <w:ind w:firstLine="284"/>
        <w:jc w:val="both"/>
        <w:rPr>
          <w:rFonts w:ascii="Times New Roman" w:hAnsi="Times New Roman" w:cs="Times New Roman"/>
          <w:sz w:val="12"/>
          <w:szCs w:val="12"/>
        </w:rPr>
      </w:pPr>
      <w:proofErr w:type="gramStart"/>
      <w:r w:rsidRPr="00364B02">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66C9D6B1"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Техническое задание разрабатывается и утверждается Администрацией сельского поселения Калиновка муниципального района Сергиевский Самарской области.</w:t>
      </w:r>
    </w:p>
    <w:p w14:paraId="683E2E66"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 xml:space="preserve">2.3.Администрация сельского поселения Калиновка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364B02">
        <w:rPr>
          <w:rFonts w:ascii="Times New Roman" w:hAnsi="Times New Roman" w:cs="Times New Roman"/>
          <w:sz w:val="12"/>
          <w:szCs w:val="12"/>
        </w:rPr>
        <w:t>муниципально</w:t>
      </w:r>
      <w:proofErr w:type="spellEnd"/>
      <w:r w:rsidRPr="00364B02">
        <w:rPr>
          <w:rFonts w:ascii="Times New Roman" w:hAnsi="Times New Roman" w:cs="Times New Roman"/>
          <w:sz w:val="12"/>
          <w:szCs w:val="12"/>
        </w:rPr>
        <w:t>-правовых актов, иной официальной информации, не менее</w:t>
      </w:r>
      <w:proofErr w:type="gramStart"/>
      <w:r w:rsidRPr="00364B02">
        <w:rPr>
          <w:rFonts w:ascii="Times New Roman" w:hAnsi="Times New Roman" w:cs="Times New Roman"/>
          <w:sz w:val="12"/>
          <w:szCs w:val="12"/>
        </w:rPr>
        <w:t>,</w:t>
      </w:r>
      <w:proofErr w:type="gramEnd"/>
      <w:r w:rsidRPr="00364B02">
        <w:rPr>
          <w:rFonts w:ascii="Times New Roman" w:hAnsi="Times New Roman" w:cs="Times New Roman"/>
          <w:sz w:val="12"/>
          <w:szCs w:val="12"/>
        </w:rPr>
        <w:t xml:space="preserve"> чем за два месяца до их утверждения.</w:t>
      </w:r>
    </w:p>
    <w:p w14:paraId="3486E0B0"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Администрация сельского поселения Калиновка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35668D6A"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2.4.Глава Администрации сельского поселения Калиновка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Калиновка муниципального района Сергиевский Самарской области или об отклонении такого проекта и о направлении его на доработку.</w:t>
      </w:r>
    </w:p>
    <w:p w14:paraId="3A4BEE4E"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 xml:space="preserve">2.5. По результатам </w:t>
      </w:r>
      <w:proofErr w:type="gramStart"/>
      <w:r w:rsidRPr="00364B02">
        <w:rPr>
          <w:rFonts w:ascii="Times New Roman" w:hAnsi="Times New Roman" w:cs="Times New Roman"/>
          <w:sz w:val="12"/>
          <w:szCs w:val="12"/>
        </w:rPr>
        <w:t>рассмотрения, поступившего от Администрации сельского поселения Калиновка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Калиновка муниципального района Сергиевский Самарской области утверждает</w:t>
      </w:r>
      <w:proofErr w:type="gramEnd"/>
      <w:r w:rsidRPr="00364B02">
        <w:rPr>
          <w:rFonts w:ascii="Times New Roman" w:hAnsi="Times New Roman" w:cs="Times New Roman"/>
          <w:sz w:val="12"/>
          <w:szCs w:val="12"/>
        </w:rPr>
        <w:t xml:space="preserve"> местные нормативы градостроительного проектирования.</w:t>
      </w:r>
    </w:p>
    <w:p w14:paraId="0E01F52A"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364B02">
        <w:rPr>
          <w:rFonts w:ascii="Times New Roman" w:hAnsi="Times New Roman" w:cs="Times New Roman"/>
          <w:sz w:val="12"/>
          <w:szCs w:val="12"/>
        </w:rPr>
        <w:t>и</w:t>
      </w:r>
      <w:proofErr w:type="gramEnd"/>
      <w:r w:rsidRPr="00364B02">
        <w:rPr>
          <w:rFonts w:ascii="Times New Roman" w:hAnsi="Times New Roman" w:cs="Times New Roman"/>
          <w:sz w:val="12"/>
          <w:szCs w:val="12"/>
        </w:rPr>
        <w:t xml:space="preserve">  пяти рабочих дней со дня их утверждения </w:t>
      </w:r>
      <w:r w:rsidRPr="00364B02">
        <w:rPr>
          <w:rFonts w:ascii="Times New Roman" w:hAnsi="Times New Roman" w:cs="Times New Roman"/>
          <w:sz w:val="12"/>
          <w:szCs w:val="12"/>
        </w:rPr>
        <w:lastRenderedPageBreak/>
        <w:t xml:space="preserve">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364B02">
        <w:rPr>
          <w:rFonts w:ascii="Times New Roman" w:hAnsi="Times New Roman" w:cs="Times New Roman"/>
          <w:sz w:val="12"/>
          <w:szCs w:val="12"/>
        </w:rPr>
        <w:t>сайте</w:t>
      </w:r>
      <w:proofErr w:type="gramEnd"/>
      <w:r w:rsidRPr="00364B02">
        <w:rPr>
          <w:rFonts w:ascii="Times New Roman" w:hAnsi="Times New Roman" w:cs="Times New Roman"/>
          <w:sz w:val="12"/>
          <w:szCs w:val="12"/>
        </w:rPr>
        <w:t xml:space="preserve"> Администрации сельского поселения Калиновка муниципального района Сергиевский Самарской области в сети Интернет.</w:t>
      </w:r>
    </w:p>
    <w:p w14:paraId="7C270307" w14:textId="77777777" w:rsidR="00364B02" w:rsidRPr="00364B02" w:rsidRDefault="00364B02" w:rsidP="00364B02">
      <w:pPr>
        <w:spacing w:after="0" w:line="240" w:lineRule="auto"/>
        <w:ind w:firstLine="284"/>
        <w:jc w:val="both"/>
        <w:rPr>
          <w:rFonts w:ascii="Times New Roman" w:hAnsi="Times New Roman" w:cs="Times New Roman"/>
          <w:sz w:val="12"/>
          <w:szCs w:val="12"/>
        </w:rPr>
      </w:pPr>
      <w:proofErr w:type="gramStart"/>
      <w:r w:rsidRPr="00364B02">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Калиновка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Калиновка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7FAC1B46"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Калиновка муниципального района Сергиевский Самарской области осуществляется в порядке, предусмотренном пунктами 2.1-2.9 настоящего Порядка.</w:t>
      </w:r>
    </w:p>
    <w:p w14:paraId="089F56D3"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2.9. Основаниями для рассмотрения Администрацией сельского поселения Калиновка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63D2A302"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364B02">
        <w:rPr>
          <w:rFonts w:ascii="Times New Roman" w:hAnsi="Times New Roman" w:cs="Times New Roman"/>
          <w:sz w:val="12"/>
          <w:szCs w:val="12"/>
        </w:rPr>
        <w:t>и(</w:t>
      </w:r>
      <w:proofErr w:type="gramEnd"/>
      <w:r w:rsidRPr="00364B02">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22C47312"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Калиновка муниципального района Сергиевский Самарской области, влияющих на расчетные показатели местных нормативов;</w:t>
      </w:r>
    </w:p>
    <w:p w14:paraId="657F503B" w14:textId="77777777" w:rsidR="00364B02" w:rsidRPr="00364B02" w:rsidRDefault="00364B02" w:rsidP="00364B02">
      <w:pPr>
        <w:spacing w:after="0" w:line="240" w:lineRule="auto"/>
        <w:ind w:firstLine="284"/>
        <w:jc w:val="both"/>
        <w:rPr>
          <w:rFonts w:ascii="Times New Roman" w:hAnsi="Times New Roman" w:cs="Times New Roman"/>
          <w:sz w:val="12"/>
          <w:szCs w:val="12"/>
        </w:rPr>
      </w:pPr>
      <w:r w:rsidRPr="00364B02">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6F58FAA7" w14:textId="6035C757" w:rsidR="00364B02" w:rsidRDefault="00364B02" w:rsidP="00364B02">
      <w:pPr>
        <w:spacing w:after="0" w:line="240" w:lineRule="auto"/>
        <w:ind w:firstLine="284"/>
        <w:jc w:val="both"/>
        <w:rPr>
          <w:rFonts w:ascii="Times New Roman" w:hAnsi="Times New Roman" w:cs="Times New Roman"/>
          <w:sz w:val="12"/>
          <w:szCs w:val="12"/>
        </w:rPr>
      </w:pPr>
      <w:proofErr w:type="gramStart"/>
      <w:r w:rsidRPr="00364B02">
        <w:rPr>
          <w:rFonts w:ascii="Times New Roman" w:hAnsi="Times New Roman" w:cs="Times New Roman"/>
          <w:sz w:val="12"/>
          <w:szCs w:val="12"/>
        </w:rPr>
        <w:t>2.10.Администрация сельского поселения Калиновка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364B02">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6FC3EA75" w14:textId="77777777" w:rsidR="00364B02" w:rsidRDefault="00364B02" w:rsidP="00364B02">
      <w:pPr>
        <w:spacing w:after="0" w:line="240" w:lineRule="auto"/>
        <w:ind w:firstLine="284"/>
        <w:jc w:val="both"/>
        <w:rPr>
          <w:rFonts w:ascii="Times New Roman" w:hAnsi="Times New Roman" w:cs="Times New Roman"/>
          <w:sz w:val="12"/>
          <w:szCs w:val="12"/>
        </w:rPr>
      </w:pPr>
    </w:p>
    <w:p w14:paraId="3FB4795A" w14:textId="77777777" w:rsidR="000679B1" w:rsidRPr="000679B1" w:rsidRDefault="000679B1" w:rsidP="000679B1">
      <w:pPr>
        <w:spacing w:after="0" w:line="240" w:lineRule="auto"/>
        <w:ind w:firstLine="284"/>
        <w:jc w:val="center"/>
        <w:rPr>
          <w:rFonts w:ascii="Times New Roman" w:hAnsi="Times New Roman" w:cs="Times New Roman"/>
          <w:sz w:val="12"/>
          <w:szCs w:val="12"/>
        </w:rPr>
      </w:pPr>
      <w:r w:rsidRPr="000679B1">
        <w:rPr>
          <w:rFonts w:ascii="Times New Roman" w:hAnsi="Times New Roman" w:cs="Times New Roman"/>
          <w:sz w:val="12"/>
          <w:szCs w:val="12"/>
        </w:rPr>
        <w:t>Администрация</w:t>
      </w:r>
    </w:p>
    <w:p w14:paraId="67CEBDCC" w14:textId="002A5450" w:rsidR="000679B1" w:rsidRPr="000679B1" w:rsidRDefault="000679B1" w:rsidP="00067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79B1">
        <w:rPr>
          <w:rFonts w:ascii="Times New Roman" w:hAnsi="Times New Roman" w:cs="Times New Roman"/>
          <w:sz w:val="12"/>
          <w:szCs w:val="12"/>
        </w:rPr>
        <w:t>Кандабулак</w:t>
      </w:r>
    </w:p>
    <w:p w14:paraId="015435EC" w14:textId="77777777" w:rsidR="000679B1" w:rsidRPr="000679B1" w:rsidRDefault="000679B1" w:rsidP="000679B1">
      <w:pPr>
        <w:spacing w:after="0" w:line="240" w:lineRule="auto"/>
        <w:ind w:firstLine="284"/>
        <w:jc w:val="center"/>
        <w:rPr>
          <w:rFonts w:ascii="Times New Roman" w:hAnsi="Times New Roman" w:cs="Times New Roman"/>
          <w:sz w:val="12"/>
          <w:szCs w:val="12"/>
        </w:rPr>
      </w:pPr>
      <w:r w:rsidRPr="000679B1">
        <w:rPr>
          <w:rFonts w:ascii="Times New Roman" w:hAnsi="Times New Roman" w:cs="Times New Roman"/>
          <w:sz w:val="12"/>
          <w:szCs w:val="12"/>
        </w:rPr>
        <w:t>муниципального района Сергиевский</w:t>
      </w:r>
    </w:p>
    <w:p w14:paraId="5DA3668F" w14:textId="72F13330" w:rsidR="000679B1" w:rsidRPr="000679B1" w:rsidRDefault="000679B1" w:rsidP="00067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072948E" w14:textId="4D034B94" w:rsidR="000679B1" w:rsidRPr="000679B1" w:rsidRDefault="000679B1" w:rsidP="000679B1">
      <w:pPr>
        <w:spacing w:after="0" w:line="240" w:lineRule="auto"/>
        <w:ind w:firstLine="284"/>
        <w:jc w:val="center"/>
        <w:rPr>
          <w:rFonts w:ascii="Times New Roman" w:hAnsi="Times New Roman" w:cs="Times New Roman"/>
          <w:sz w:val="12"/>
          <w:szCs w:val="12"/>
        </w:rPr>
      </w:pPr>
      <w:r w:rsidRPr="000679B1">
        <w:rPr>
          <w:rFonts w:ascii="Times New Roman" w:hAnsi="Times New Roman" w:cs="Times New Roman"/>
          <w:sz w:val="12"/>
          <w:szCs w:val="12"/>
        </w:rPr>
        <w:t>П</w:t>
      </w:r>
      <w:r>
        <w:rPr>
          <w:rFonts w:ascii="Times New Roman" w:hAnsi="Times New Roman" w:cs="Times New Roman"/>
          <w:sz w:val="12"/>
          <w:szCs w:val="12"/>
        </w:rPr>
        <w:t>ОСТАНОВЛЕНИЕ</w:t>
      </w:r>
    </w:p>
    <w:p w14:paraId="4CF9FEA8" w14:textId="77777777" w:rsidR="000679B1" w:rsidRDefault="000679B1" w:rsidP="00067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«04» 04 2022 г.                                                                                                                                                                                                          №</w:t>
      </w:r>
      <w:r w:rsidRPr="000679B1">
        <w:rPr>
          <w:rFonts w:ascii="Times New Roman" w:hAnsi="Times New Roman" w:cs="Times New Roman"/>
          <w:sz w:val="12"/>
          <w:szCs w:val="12"/>
        </w:rPr>
        <w:t>9</w:t>
      </w:r>
    </w:p>
    <w:p w14:paraId="30BFA2C0" w14:textId="207A0FA2" w:rsidR="000679B1" w:rsidRPr="000679B1" w:rsidRDefault="000679B1" w:rsidP="000679B1">
      <w:pPr>
        <w:spacing w:after="0" w:line="240" w:lineRule="auto"/>
        <w:ind w:firstLine="284"/>
        <w:jc w:val="center"/>
        <w:rPr>
          <w:rFonts w:ascii="Times New Roman" w:hAnsi="Times New Roman" w:cs="Times New Roman"/>
          <w:sz w:val="12"/>
          <w:szCs w:val="12"/>
        </w:rPr>
      </w:pPr>
      <w:r w:rsidRPr="000679B1">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w:t>
      </w:r>
    </w:p>
    <w:p w14:paraId="41E755D4" w14:textId="453EE226"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14:paraId="62D46A93"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ПОСТАНОВЛЯЕТ:</w:t>
      </w:r>
    </w:p>
    <w:p w14:paraId="0A096AF6"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 согласно Приложению к настоящему Постановлению.</w:t>
      </w:r>
    </w:p>
    <w:p w14:paraId="265925E0"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 Признать утратившим силу постановление администрации сельского поселения Кандабулак муниципального района Сергиевский Самарской области от 17.08.2017 года № 32 «Об утверждении Порядка подготовки, утверждения местных нормативов градостроительного проектирования сельского поселения Кандабулак муниципального района Сергиевский и внесения изменений в них».</w:t>
      </w:r>
    </w:p>
    <w:p w14:paraId="450ED94B"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5B2E0B2"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4. Настоящее Постановление вступает в силу со дня его официального опубликования.</w:t>
      </w:r>
    </w:p>
    <w:p w14:paraId="603748C4" w14:textId="1BEE2EE8"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5. </w:t>
      </w:r>
      <w:proofErr w:type="gramStart"/>
      <w:r w:rsidRPr="000679B1">
        <w:rPr>
          <w:rFonts w:ascii="Times New Roman" w:hAnsi="Times New Roman" w:cs="Times New Roman"/>
          <w:sz w:val="12"/>
          <w:szCs w:val="12"/>
        </w:rPr>
        <w:t>Контроль за</w:t>
      </w:r>
      <w:proofErr w:type="gramEnd"/>
      <w:r w:rsidRPr="000679B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3EF6936"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 xml:space="preserve">Глава сельского поселения Кандабулак </w:t>
      </w:r>
    </w:p>
    <w:p w14:paraId="52A40692"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муниципального района</w:t>
      </w:r>
    </w:p>
    <w:p w14:paraId="1B8A44D6" w14:textId="77777777" w:rsid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 xml:space="preserve">Сергиевский Самарской области                       </w:t>
      </w:r>
    </w:p>
    <w:p w14:paraId="799CF397" w14:textId="227F9551"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 xml:space="preserve">                         В.А. Литвиненко</w:t>
      </w:r>
    </w:p>
    <w:p w14:paraId="6829A8F9" w14:textId="77777777" w:rsidR="000679B1" w:rsidRPr="000679B1" w:rsidRDefault="000679B1" w:rsidP="000679B1">
      <w:pPr>
        <w:spacing w:after="0" w:line="240" w:lineRule="auto"/>
        <w:jc w:val="both"/>
        <w:rPr>
          <w:rFonts w:ascii="Times New Roman" w:hAnsi="Times New Roman" w:cs="Times New Roman"/>
          <w:sz w:val="12"/>
          <w:szCs w:val="12"/>
        </w:rPr>
      </w:pPr>
    </w:p>
    <w:p w14:paraId="59E59E87"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Приложение</w:t>
      </w:r>
    </w:p>
    <w:p w14:paraId="58FF9029"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к Постановлению Администрации</w:t>
      </w:r>
    </w:p>
    <w:p w14:paraId="5F4A5D0B"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сельского поселения Кандабулак</w:t>
      </w:r>
    </w:p>
    <w:p w14:paraId="42E05B45"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муниципального района Сергиевский</w:t>
      </w:r>
    </w:p>
    <w:p w14:paraId="341A2B9A" w14:textId="77777777" w:rsidR="000679B1" w:rsidRPr="000679B1" w:rsidRDefault="000679B1" w:rsidP="000679B1">
      <w:pPr>
        <w:spacing w:after="0" w:line="240" w:lineRule="auto"/>
        <w:ind w:firstLine="284"/>
        <w:jc w:val="right"/>
        <w:rPr>
          <w:rFonts w:ascii="Times New Roman" w:hAnsi="Times New Roman" w:cs="Times New Roman"/>
          <w:sz w:val="12"/>
          <w:szCs w:val="12"/>
        </w:rPr>
      </w:pPr>
      <w:r w:rsidRPr="000679B1">
        <w:rPr>
          <w:rFonts w:ascii="Times New Roman" w:hAnsi="Times New Roman" w:cs="Times New Roman"/>
          <w:sz w:val="12"/>
          <w:szCs w:val="12"/>
        </w:rPr>
        <w:t>Самарской области № 9 от 04.04.2022 г.</w:t>
      </w:r>
    </w:p>
    <w:p w14:paraId="6B077C00" w14:textId="77777777" w:rsidR="000679B1" w:rsidRPr="000679B1" w:rsidRDefault="000679B1" w:rsidP="000679B1">
      <w:pPr>
        <w:spacing w:after="0" w:line="240" w:lineRule="auto"/>
        <w:ind w:firstLine="284"/>
        <w:jc w:val="both"/>
        <w:rPr>
          <w:rFonts w:ascii="Times New Roman" w:hAnsi="Times New Roman" w:cs="Times New Roman"/>
          <w:sz w:val="12"/>
          <w:szCs w:val="12"/>
        </w:rPr>
      </w:pPr>
    </w:p>
    <w:p w14:paraId="192CE9AA" w14:textId="77777777" w:rsidR="000679B1" w:rsidRPr="000679B1" w:rsidRDefault="000679B1" w:rsidP="000679B1">
      <w:pPr>
        <w:spacing w:after="0" w:line="240" w:lineRule="auto"/>
        <w:ind w:firstLine="284"/>
        <w:jc w:val="center"/>
        <w:rPr>
          <w:rFonts w:ascii="Times New Roman" w:hAnsi="Times New Roman" w:cs="Times New Roman"/>
          <w:sz w:val="12"/>
          <w:szCs w:val="12"/>
        </w:rPr>
      </w:pPr>
      <w:r w:rsidRPr="000679B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w:t>
      </w:r>
    </w:p>
    <w:p w14:paraId="69CC719C" w14:textId="77777777" w:rsidR="000679B1" w:rsidRDefault="000679B1" w:rsidP="000679B1">
      <w:pPr>
        <w:spacing w:after="0" w:line="240" w:lineRule="auto"/>
        <w:ind w:firstLine="284"/>
        <w:jc w:val="center"/>
        <w:rPr>
          <w:rFonts w:ascii="Times New Roman" w:hAnsi="Times New Roman" w:cs="Times New Roman"/>
          <w:sz w:val="12"/>
          <w:szCs w:val="12"/>
        </w:rPr>
      </w:pPr>
    </w:p>
    <w:p w14:paraId="663A95D8" w14:textId="2B4116F3" w:rsidR="000679B1" w:rsidRPr="000679B1" w:rsidRDefault="000679B1" w:rsidP="00067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70937F12"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1.1. Настоящий Порядок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657EBC30"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w:t>
      </w:r>
    </w:p>
    <w:p w14:paraId="4A0677F2"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75345813" w14:textId="77777777" w:rsidR="000679B1" w:rsidRPr="000679B1" w:rsidRDefault="000679B1" w:rsidP="000679B1">
      <w:pPr>
        <w:spacing w:after="0" w:line="240" w:lineRule="auto"/>
        <w:ind w:firstLine="284"/>
        <w:jc w:val="both"/>
        <w:rPr>
          <w:rFonts w:ascii="Times New Roman" w:hAnsi="Times New Roman" w:cs="Times New Roman"/>
          <w:sz w:val="12"/>
          <w:szCs w:val="12"/>
        </w:rPr>
      </w:pPr>
    </w:p>
    <w:p w14:paraId="1DFA0078" w14:textId="401ED0D7" w:rsidR="000679B1" w:rsidRPr="000679B1" w:rsidRDefault="000679B1" w:rsidP="000679B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679B1">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w:t>
      </w:r>
    </w:p>
    <w:p w14:paraId="1AF0CD7E" w14:textId="73059084" w:rsidR="000679B1" w:rsidRPr="000679B1" w:rsidRDefault="000679B1" w:rsidP="00067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2.1.</w:t>
      </w:r>
      <w:r w:rsidRPr="000679B1">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Кандабулак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Кандабулак муниципального района Сергиевский Самарской области путем издания Постановления.</w:t>
      </w:r>
    </w:p>
    <w:p w14:paraId="230822B5"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0A283B9F" w14:textId="2A2C3864" w:rsidR="000679B1" w:rsidRPr="000679B1" w:rsidRDefault="000679B1" w:rsidP="00067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79B1">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4483E946" w14:textId="1B04D2D8" w:rsidR="000679B1" w:rsidRPr="000679B1" w:rsidRDefault="000679B1" w:rsidP="00067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79B1">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13990A35" w14:textId="30FE49A7" w:rsidR="000679B1" w:rsidRPr="000679B1" w:rsidRDefault="000679B1" w:rsidP="00067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79B1">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71295CAE" w14:textId="23783015" w:rsidR="000679B1" w:rsidRPr="000679B1" w:rsidRDefault="000679B1" w:rsidP="000679B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679B1">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5AD57FB6"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0679B1">
        <w:rPr>
          <w:rFonts w:ascii="Times New Roman" w:hAnsi="Times New Roman" w:cs="Times New Roman"/>
          <w:sz w:val="12"/>
          <w:szCs w:val="12"/>
        </w:rPr>
        <w:t>и</w:t>
      </w:r>
      <w:proofErr w:type="gramEnd"/>
      <w:r w:rsidRPr="000679B1">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4B9156BD"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2.2. </w:t>
      </w:r>
      <w:proofErr w:type="gramStart"/>
      <w:r w:rsidRPr="000679B1">
        <w:rPr>
          <w:rFonts w:ascii="Times New Roman" w:hAnsi="Times New Roman" w:cs="Times New Roman"/>
          <w:sz w:val="12"/>
          <w:szCs w:val="12"/>
        </w:rPr>
        <w:t>Подготовка местных нормативов градостроительного проектирования осуществляется Администрацией сельского поселения Кандабулак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 – исполнитель).</w:t>
      </w:r>
      <w:proofErr w:type="gramEnd"/>
    </w:p>
    <w:p w14:paraId="21B96089" w14:textId="77777777" w:rsidR="000679B1" w:rsidRPr="000679B1" w:rsidRDefault="000679B1" w:rsidP="000679B1">
      <w:pPr>
        <w:spacing w:after="0" w:line="240" w:lineRule="auto"/>
        <w:ind w:firstLine="284"/>
        <w:jc w:val="both"/>
        <w:rPr>
          <w:rFonts w:ascii="Times New Roman" w:hAnsi="Times New Roman" w:cs="Times New Roman"/>
          <w:sz w:val="12"/>
          <w:szCs w:val="12"/>
        </w:rPr>
      </w:pPr>
      <w:proofErr w:type="gramStart"/>
      <w:r w:rsidRPr="000679B1">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5FB9335F"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Техническое задание разрабатывается и утверждается Администрацией сельского поселения Кандабулак муниципального района Сергиевский Самарской области.</w:t>
      </w:r>
    </w:p>
    <w:p w14:paraId="5EF4A7EA"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2.3. Администрация сельского поселения Кандабулак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0679B1">
        <w:rPr>
          <w:rFonts w:ascii="Times New Roman" w:hAnsi="Times New Roman" w:cs="Times New Roman"/>
          <w:sz w:val="12"/>
          <w:szCs w:val="12"/>
        </w:rPr>
        <w:t>муниципально</w:t>
      </w:r>
      <w:proofErr w:type="spellEnd"/>
      <w:r w:rsidRPr="000679B1">
        <w:rPr>
          <w:rFonts w:ascii="Times New Roman" w:hAnsi="Times New Roman" w:cs="Times New Roman"/>
          <w:sz w:val="12"/>
          <w:szCs w:val="12"/>
        </w:rPr>
        <w:t>-правовых актов, иной официальной информации, не менее</w:t>
      </w:r>
      <w:proofErr w:type="gramStart"/>
      <w:r w:rsidRPr="000679B1">
        <w:rPr>
          <w:rFonts w:ascii="Times New Roman" w:hAnsi="Times New Roman" w:cs="Times New Roman"/>
          <w:sz w:val="12"/>
          <w:szCs w:val="12"/>
        </w:rPr>
        <w:t>,</w:t>
      </w:r>
      <w:proofErr w:type="gramEnd"/>
      <w:r w:rsidRPr="000679B1">
        <w:rPr>
          <w:rFonts w:ascii="Times New Roman" w:hAnsi="Times New Roman" w:cs="Times New Roman"/>
          <w:sz w:val="12"/>
          <w:szCs w:val="12"/>
        </w:rPr>
        <w:t xml:space="preserve"> чем за два месяца до их утверждения.</w:t>
      </w:r>
    </w:p>
    <w:p w14:paraId="6ADAA521"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Администрация сельского поселения Кандабулак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60FDDD1F"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2.4. Глава Администрации сельского поселения Кандабулак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Кандабулак муниципального района Сергиевский Самарской области или об отклонении такого проекта и о направлении его на доработку.</w:t>
      </w:r>
    </w:p>
    <w:p w14:paraId="0618CB1A"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2.5. По результатам </w:t>
      </w:r>
      <w:proofErr w:type="gramStart"/>
      <w:r w:rsidRPr="000679B1">
        <w:rPr>
          <w:rFonts w:ascii="Times New Roman" w:hAnsi="Times New Roman" w:cs="Times New Roman"/>
          <w:sz w:val="12"/>
          <w:szCs w:val="12"/>
        </w:rPr>
        <w:t>рассмотрения, поступившего от Администрации сельского поселения Кандабулак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Кандабулак муниципального района Сергиевский Самарской области утверждает</w:t>
      </w:r>
      <w:proofErr w:type="gramEnd"/>
      <w:r w:rsidRPr="000679B1">
        <w:rPr>
          <w:rFonts w:ascii="Times New Roman" w:hAnsi="Times New Roman" w:cs="Times New Roman"/>
          <w:sz w:val="12"/>
          <w:szCs w:val="12"/>
        </w:rPr>
        <w:t xml:space="preserve"> местные нормативы градостроительного проектирования.</w:t>
      </w:r>
    </w:p>
    <w:p w14:paraId="003459F3"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0679B1">
        <w:rPr>
          <w:rFonts w:ascii="Times New Roman" w:hAnsi="Times New Roman" w:cs="Times New Roman"/>
          <w:sz w:val="12"/>
          <w:szCs w:val="12"/>
        </w:rPr>
        <w:t>и</w:t>
      </w:r>
      <w:proofErr w:type="gramEnd"/>
      <w:r w:rsidRPr="000679B1">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0679B1">
        <w:rPr>
          <w:rFonts w:ascii="Times New Roman" w:hAnsi="Times New Roman" w:cs="Times New Roman"/>
          <w:sz w:val="12"/>
          <w:szCs w:val="12"/>
        </w:rPr>
        <w:t>сайте</w:t>
      </w:r>
      <w:proofErr w:type="gramEnd"/>
      <w:r w:rsidRPr="000679B1">
        <w:rPr>
          <w:rFonts w:ascii="Times New Roman" w:hAnsi="Times New Roman" w:cs="Times New Roman"/>
          <w:sz w:val="12"/>
          <w:szCs w:val="12"/>
        </w:rPr>
        <w:t xml:space="preserve"> Администрации сельского поселения Кандабулак муниципального района Сергиевский Самарской области в сети Интернет.</w:t>
      </w:r>
    </w:p>
    <w:p w14:paraId="736B66E9"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2.7. </w:t>
      </w:r>
      <w:proofErr w:type="gramStart"/>
      <w:r w:rsidRPr="000679B1">
        <w:rPr>
          <w:rFonts w:ascii="Times New Roman" w:hAnsi="Times New Roman" w:cs="Times New Roman"/>
          <w:sz w:val="12"/>
          <w:szCs w:val="12"/>
        </w:rPr>
        <w:t>В целях включения в реестр нормативов градостроительного проектирования копий решении Собрания представителей сельского поселения Кандабулак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Кандабулак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7A57FC38"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Кандабулак муниципального района Сергиевский Самарской области осуществляется в порядке, предусмотренном пунктами 2.1-2.9 настоящего Порядка.</w:t>
      </w:r>
    </w:p>
    <w:p w14:paraId="1C73D713"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2.9. Основаниями для рассмотрения Администрацией сельского поселения Кандабулак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230EA894"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2.9.1. несоответствие местных нормативов градостроительного проектирования законодательству Российской Федерации </w:t>
      </w:r>
      <w:proofErr w:type="gramStart"/>
      <w:r w:rsidRPr="000679B1">
        <w:rPr>
          <w:rFonts w:ascii="Times New Roman" w:hAnsi="Times New Roman" w:cs="Times New Roman"/>
          <w:sz w:val="12"/>
          <w:szCs w:val="12"/>
        </w:rPr>
        <w:t>и(</w:t>
      </w:r>
      <w:proofErr w:type="gramEnd"/>
      <w:r w:rsidRPr="000679B1">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046603D8"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2.9.2. утверждение планов и программ комплексного социально-экономического развития Самарской области и сельского поселения Кандабулак муниципального района Сергиевский Самарской области, влияющих на расчетные показатели местных нормативов;</w:t>
      </w:r>
    </w:p>
    <w:p w14:paraId="58AE3349" w14:textId="77777777" w:rsidR="000679B1" w:rsidRP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2.9.3. 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45ADCFD0" w14:textId="2DF24BBE" w:rsidR="000679B1" w:rsidRDefault="000679B1" w:rsidP="000679B1">
      <w:pPr>
        <w:spacing w:after="0" w:line="240" w:lineRule="auto"/>
        <w:ind w:firstLine="284"/>
        <w:jc w:val="both"/>
        <w:rPr>
          <w:rFonts w:ascii="Times New Roman" w:hAnsi="Times New Roman" w:cs="Times New Roman"/>
          <w:sz w:val="12"/>
          <w:szCs w:val="12"/>
        </w:rPr>
      </w:pPr>
      <w:r w:rsidRPr="000679B1">
        <w:rPr>
          <w:rFonts w:ascii="Times New Roman" w:hAnsi="Times New Roman" w:cs="Times New Roman"/>
          <w:sz w:val="12"/>
          <w:szCs w:val="12"/>
        </w:rPr>
        <w:t xml:space="preserve">2.10. </w:t>
      </w:r>
      <w:proofErr w:type="gramStart"/>
      <w:r w:rsidRPr="000679B1">
        <w:rPr>
          <w:rFonts w:ascii="Times New Roman" w:hAnsi="Times New Roman" w:cs="Times New Roman"/>
          <w:sz w:val="12"/>
          <w:szCs w:val="12"/>
        </w:rPr>
        <w:t>Администрация сельского поселения Кандабулак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 2.9.1</w:t>
      </w:r>
      <w:proofErr w:type="gramEnd"/>
      <w:r w:rsidRPr="000679B1">
        <w:rPr>
          <w:rFonts w:ascii="Times New Roman" w:hAnsi="Times New Roman" w:cs="Times New Roman"/>
          <w:sz w:val="12"/>
          <w:szCs w:val="12"/>
        </w:rPr>
        <w:t>-2.9.2 настоящего Порядка. О результатах рассмотрения предложений заявитель уведомляется письменно.</w:t>
      </w:r>
    </w:p>
    <w:p w14:paraId="185E8C8E" w14:textId="77777777" w:rsidR="00AD5DD1" w:rsidRDefault="00AD5DD1" w:rsidP="00AD5DD1">
      <w:pPr>
        <w:spacing w:after="0" w:line="240" w:lineRule="auto"/>
        <w:ind w:firstLine="284"/>
        <w:jc w:val="both"/>
        <w:rPr>
          <w:rFonts w:ascii="Times New Roman" w:hAnsi="Times New Roman" w:cs="Times New Roman"/>
          <w:sz w:val="12"/>
          <w:szCs w:val="12"/>
        </w:rPr>
      </w:pPr>
    </w:p>
    <w:p w14:paraId="40E5EDAF" w14:textId="74A9A6CE" w:rsidR="00EB09A4" w:rsidRPr="00EB09A4" w:rsidRDefault="00EB09A4" w:rsidP="00EB09A4">
      <w:pPr>
        <w:spacing w:after="0" w:line="240" w:lineRule="auto"/>
        <w:ind w:firstLine="284"/>
        <w:jc w:val="center"/>
        <w:rPr>
          <w:rFonts w:ascii="Times New Roman" w:hAnsi="Times New Roman" w:cs="Times New Roman"/>
          <w:sz w:val="12"/>
          <w:szCs w:val="12"/>
        </w:rPr>
      </w:pPr>
      <w:r w:rsidRPr="00EB09A4">
        <w:rPr>
          <w:rFonts w:ascii="Times New Roman" w:hAnsi="Times New Roman" w:cs="Times New Roman"/>
          <w:sz w:val="12"/>
          <w:szCs w:val="12"/>
        </w:rPr>
        <w:t>Администрация</w:t>
      </w:r>
    </w:p>
    <w:p w14:paraId="4D362974" w14:textId="1069A0F8" w:rsidR="00EB09A4" w:rsidRPr="00EB09A4" w:rsidRDefault="00EB09A4" w:rsidP="00EB0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B09A4">
        <w:rPr>
          <w:rFonts w:ascii="Times New Roman" w:hAnsi="Times New Roman" w:cs="Times New Roman"/>
          <w:sz w:val="12"/>
          <w:szCs w:val="12"/>
        </w:rPr>
        <w:t>Кармало-Аделяково</w:t>
      </w:r>
    </w:p>
    <w:p w14:paraId="270B3437" w14:textId="1F818E35" w:rsidR="00EB09A4" w:rsidRPr="00EB09A4" w:rsidRDefault="00EB09A4" w:rsidP="00EB0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B09A4">
        <w:rPr>
          <w:rFonts w:ascii="Times New Roman" w:hAnsi="Times New Roman" w:cs="Times New Roman"/>
          <w:sz w:val="12"/>
          <w:szCs w:val="12"/>
        </w:rPr>
        <w:t>Сергиевский</w:t>
      </w:r>
    </w:p>
    <w:p w14:paraId="73DEF66C" w14:textId="48394824" w:rsidR="00EB09A4" w:rsidRPr="00EB09A4" w:rsidRDefault="00EB09A4" w:rsidP="00EB09A4">
      <w:pPr>
        <w:spacing w:after="0" w:line="240" w:lineRule="auto"/>
        <w:ind w:firstLine="284"/>
        <w:jc w:val="center"/>
        <w:rPr>
          <w:rFonts w:ascii="Times New Roman" w:hAnsi="Times New Roman" w:cs="Times New Roman"/>
          <w:sz w:val="12"/>
          <w:szCs w:val="12"/>
        </w:rPr>
      </w:pPr>
      <w:r w:rsidRPr="00EB09A4">
        <w:rPr>
          <w:rFonts w:ascii="Times New Roman" w:hAnsi="Times New Roman" w:cs="Times New Roman"/>
          <w:sz w:val="12"/>
          <w:szCs w:val="12"/>
        </w:rPr>
        <w:t>Самарской области</w:t>
      </w:r>
    </w:p>
    <w:p w14:paraId="67B286C7" w14:textId="5EE0C320" w:rsidR="00EB09A4" w:rsidRPr="00EB09A4" w:rsidRDefault="00EB09A4" w:rsidP="00EB09A4">
      <w:pPr>
        <w:spacing w:after="0" w:line="240" w:lineRule="auto"/>
        <w:ind w:firstLine="284"/>
        <w:jc w:val="center"/>
        <w:rPr>
          <w:rFonts w:ascii="Times New Roman" w:hAnsi="Times New Roman" w:cs="Times New Roman"/>
          <w:sz w:val="12"/>
          <w:szCs w:val="12"/>
        </w:rPr>
      </w:pPr>
      <w:r w:rsidRPr="00EB09A4">
        <w:rPr>
          <w:rFonts w:ascii="Times New Roman" w:hAnsi="Times New Roman" w:cs="Times New Roman"/>
          <w:sz w:val="12"/>
          <w:szCs w:val="12"/>
        </w:rPr>
        <w:t>ПОСТАНОВЛЕНИЕ</w:t>
      </w:r>
    </w:p>
    <w:p w14:paraId="0341A45C" w14:textId="316D3423"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 «05» 04  2022</w:t>
      </w:r>
      <w:r>
        <w:rPr>
          <w:rFonts w:ascii="Times New Roman" w:hAnsi="Times New Roman" w:cs="Times New Roman"/>
          <w:sz w:val="12"/>
          <w:szCs w:val="12"/>
        </w:rPr>
        <w:t xml:space="preserve"> г.                                                                                                                                                                                                      №</w:t>
      </w:r>
      <w:r w:rsidRPr="00EB09A4">
        <w:rPr>
          <w:rFonts w:ascii="Times New Roman" w:hAnsi="Times New Roman" w:cs="Times New Roman"/>
          <w:sz w:val="12"/>
          <w:szCs w:val="12"/>
        </w:rPr>
        <w:t>9</w:t>
      </w:r>
    </w:p>
    <w:p w14:paraId="44B9E35F" w14:textId="5B387BD1" w:rsidR="00EB09A4" w:rsidRPr="00EB09A4" w:rsidRDefault="00EB09A4" w:rsidP="00EB09A4">
      <w:pPr>
        <w:spacing w:after="0" w:line="240" w:lineRule="auto"/>
        <w:ind w:firstLine="284"/>
        <w:jc w:val="center"/>
        <w:rPr>
          <w:rFonts w:ascii="Times New Roman" w:hAnsi="Times New Roman" w:cs="Times New Roman"/>
          <w:sz w:val="12"/>
          <w:szCs w:val="12"/>
        </w:rPr>
      </w:pPr>
      <w:r w:rsidRPr="00EB09A4">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w:t>
      </w:r>
    </w:p>
    <w:p w14:paraId="0B3D4EA6" w14:textId="2096F92E"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14:paraId="49FEED14"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lastRenderedPageBreak/>
        <w:t>ПОСТАНОВЛЯЕТ:</w:t>
      </w:r>
    </w:p>
    <w:p w14:paraId="53D9E9A3"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 согласно Приложению № 1 к настоящему Постановлению.</w:t>
      </w:r>
    </w:p>
    <w:p w14:paraId="69E4F618"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2. Признать утратившим силу Постановление Администрации сельского поселения Кармало-Аделяково муниципального района Сергиевский Самарской области от 17.08.2017 г. № 28 «Об утверждении Порядка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и внесения в них изменений». </w:t>
      </w:r>
    </w:p>
    <w:p w14:paraId="0FC1D56E"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A25A738"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4. Настоящее Постановление вступает в силу со дня его официального опубликования.</w:t>
      </w:r>
    </w:p>
    <w:p w14:paraId="00236394" w14:textId="2CBC20A3"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5. </w:t>
      </w:r>
      <w:proofErr w:type="gramStart"/>
      <w:r w:rsidRPr="00EB09A4">
        <w:rPr>
          <w:rFonts w:ascii="Times New Roman" w:hAnsi="Times New Roman" w:cs="Times New Roman"/>
          <w:sz w:val="12"/>
          <w:szCs w:val="12"/>
        </w:rPr>
        <w:t>Контроль за</w:t>
      </w:r>
      <w:proofErr w:type="gramEnd"/>
      <w:r w:rsidRPr="00EB09A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8AFCB6D"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Глава сельского поселения Кармало-Аделяково</w:t>
      </w:r>
    </w:p>
    <w:p w14:paraId="483CDD63" w14:textId="42F644B8" w:rsidR="00EB09A4" w:rsidRDefault="00EB09A4" w:rsidP="00EB09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B09A4">
        <w:rPr>
          <w:rFonts w:ascii="Times New Roman" w:hAnsi="Times New Roman" w:cs="Times New Roman"/>
          <w:sz w:val="12"/>
          <w:szCs w:val="12"/>
        </w:rPr>
        <w:t xml:space="preserve">Сергиевский </w:t>
      </w:r>
    </w:p>
    <w:p w14:paraId="7CB70C86" w14:textId="77777777" w:rsid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 xml:space="preserve">Самарской области                       </w:t>
      </w:r>
    </w:p>
    <w:p w14:paraId="3DC46EA3" w14:textId="15686E0A"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 xml:space="preserve">                              О.М. Карягин</w:t>
      </w:r>
    </w:p>
    <w:p w14:paraId="39673509" w14:textId="04593059"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476A6546"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Приложение № 1</w:t>
      </w:r>
    </w:p>
    <w:p w14:paraId="57BC0173"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к Постановлению Администрации</w:t>
      </w:r>
    </w:p>
    <w:p w14:paraId="62907C81"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сельского поселения Кармало-Аделяково</w:t>
      </w:r>
    </w:p>
    <w:p w14:paraId="5C0557FF"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муниципального района Сергиевский</w:t>
      </w:r>
    </w:p>
    <w:p w14:paraId="540DCA7F" w14:textId="77777777" w:rsidR="00EB09A4" w:rsidRPr="00EB09A4" w:rsidRDefault="00EB09A4" w:rsidP="00EB09A4">
      <w:pPr>
        <w:spacing w:after="0" w:line="240" w:lineRule="auto"/>
        <w:ind w:firstLine="284"/>
        <w:jc w:val="right"/>
        <w:rPr>
          <w:rFonts w:ascii="Times New Roman" w:hAnsi="Times New Roman" w:cs="Times New Roman"/>
          <w:sz w:val="12"/>
          <w:szCs w:val="12"/>
        </w:rPr>
      </w:pPr>
      <w:r w:rsidRPr="00EB09A4">
        <w:rPr>
          <w:rFonts w:ascii="Times New Roman" w:hAnsi="Times New Roman" w:cs="Times New Roman"/>
          <w:sz w:val="12"/>
          <w:szCs w:val="12"/>
        </w:rPr>
        <w:t>Самарской области № 9 от 05.04.2022 г.</w:t>
      </w:r>
    </w:p>
    <w:p w14:paraId="301E4374" w14:textId="77777777" w:rsidR="00EB09A4" w:rsidRPr="00EB09A4" w:rsidRDefault="00EB09A4" w:rsidP="00EB09A4">
      <w:pPr>
        <w:spacing w:after="0" w:line="240" w:lineRule="auto"/>
        <w:ind w:firstLine="284"/>
        <w:jc w:val="both"/>
        <w:rPr>
          <w:rFonts w:ascii="Times New Roman" w:hAnsi="Times New Roman" w:cs="Times New Roman"/>
          <w:sz w:val="12"/>
          <w:szCs w:val="12"/>
        </w:rPr>
      </w:pPr>
    </w:p>
    <w:p w14:paraId="140E8067" w14:textId="77777777" w:rsidR="00EB09A4" w:rsidRPr="00EB09A4" w:rsidRDefault="00EB09A4" w:rsidP="00EB09A4">
      <w:pPr>
        <w:spacing w:after="0" w:line="240" w:lineRule="auto"/>
        <w:ind w:firstLine="284"/>
        <w:jc w:val="center"/>
        <w:rPr>
          <w:rFonts w:ascii="Times New Roman" w:hAnsi="Times New Roman" w:cs="Times New Roman"/>
          <w:sz w:val="12"/>
          <w:szCs w:val="12"/>
        </w:rPr>
      </w:pPr>
      <w:r w:rsidRPr="00EB09A4">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w:t>
      </w:r>
    </w:p>
    <w:p w14:paraId="13D7AE11" w14:textId="5F7F2B18" w:rsidR="00EB09A4" w:rsidRPr="00EB09A4" w:rsidRDefault="00EB09A4" w:rsidP="00EB0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B09A4">
        <w:rPr>
          <w:rFonts w:ascii="Times New Roman" w:hAnsi="Times New Roman" w:cs="Times New Roman"/>
          <w:sz w:val="12"/>
          <w:szCs w:val="12"/>
        </w:rPr>
        <w:t>Общие положения</w:t>
      </w:r>
    </w:p>
    <w:p w14:paraId="543D8037"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566CA71B"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w:t>
      </w:r>
    </w:p>
    <w:p w14:paraId="21538A95"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1CF82C74" w14:textId="77777777" w:rsidR="00EB09A4" w:rsidRPr="00EB09A4" w:rsidRDefault="00EB09A4" w:rsidP="00EB09A4">
      <w:pPr>
        <w:spacing w:after="0" w:line="240" w:lineRule="auto"/>
        <w:ind w:firstLine="284"/>
        <w:jc w:val="both"/>
        <w:rPr>
          <w:rFonts w:ascii="Times New Roman" w:hAnsi="Times New Roman" w:cs="Times New Roman"/>
          <w:sz w:val="12"/>
          <w:szCs w:val="12"/>
        </w:rPr>
      </w:pPr>
    </w:p>
    <w:p w14:paraId="3B7D5E6B" w14:textId="5922C5E0" w:rsidR="00EB09A4" w:rsidRPr="00EB09A4" w:rsidRDefault="00EB09A4" w:rsidP="00EB09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EB09A4">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w:t>
      </w:r>
    </w:p>
    <w:p w14:paraId="539C0B68" w14:textId="2E831146" w:rsidR="00EB09A4" w:rsidRPr="00EB09A4" w:rsidRDefault="00EB09A4" w:rsidP="00EB09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EB09A4">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Кармало-Аделяково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Кармало-Аделяково муниципального района Сергиевский Самарской области путем издания Постановления.</w:t>
      </w:r>
    </w:p>
    <w:p w14:paraId="246E7B23"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3D76A5D6" w14:textId="612D7A05" w:rsidR="00EB09A4" w:rsidRPr="00EB09A4" w:rsidRDefault="00EB09A4" w:rsidP="00EB09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B09A4">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0BC4DE75" w14:textId="5DCC2D13" w:rsidR="00EB09A4" w:rsidRPr="00EB09A4" w:rsidRDefault="00EB09A4" w:rsidP="00EB09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B09A4">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1A96EE92" w14:textId="26BDC45C" w:rsidR="00EB09A4" w:rsidRPr="00EB09A4" w:rsidRDefault="00EB09A4" w:rsidP="00EB09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B09A4">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2B4B1621" w14:textId="3D40E21F" w:rsidR="00EB09A4" w:rsidRPr="00EB09A4" w:rsidRDefault="00EB09A4" w:rsidP="00EB09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B09A4">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7A9CC794"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EB09A4">
        <w:rPr>
          <w:rFonts w:ascii="Times New Roman" w:hAnsi="Times New Roman" w:cs="Times New Roman"/>
          <w:sz w:val="12"/>
          <w:szCs w:val="12"/>
        </w:rPr>
        <w:t>и</w:t>
      </w:r>
      <w:proofErr w:type="gramEnd"/>
      <w:r w:rsidRPr="00EB09A4">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6BA15F91" w14:textId="77777777" w:rsidR="00EB09A4" w:rsidRPr="00EB09A4" w:rsidRDefault="00EB09A4" w:rsidP="00EB09A4">
      <w:pPr>
        <w:spacing w:after="0" w:line="240" w:lineRule="auto"/>
        <w:ind w:firstLine="284"/>
        <w:jc w:val="both"/>
        <w:rPr>
          <w:rFonts w:ascii="Times New Roman" w:hAnsi="Times New Roman" w:cs="Times New Roman"/>
          <w:sz w:val="12"/>
          <w:szCs w:val="12"/>
        </w:rPr>
      </w:pPr>
      <w:proofErr w:type="gramStart"/>
      <w:r w:rsidRPr="00EB09A4">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Кармало-Аделяково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EB09A4">
        <w:rPr>
          <w:rFonts w:ascii="Times New Roman" w:hAnsi="Times New Roman" w:cs="Times New Roman"/>
          <w:sz w:val="12"/>
          <w:szCs w:val="12"/>
        </w:rPr>
        <w:t xml:space="preserve"> – исполнитель).</w:t>
      </w:r>
    </w:p>
    <w:p w14:paraId="28DC1F9C" w14:textId="77777777" w:rsidR="00EB09A4" w:rsidRPr="00EB09A4" w:rsidRDefault="00EB09A4" w:rsidP="00EB09A4">
      <w:pPr>
        <w:spacing w:after="0" w:line="240" w:lineRule="auto"/>
        <w:ind w:firstLine="284"/>
        <w:jc w:val="both"/>
        <w:rPr>
          <w:rFonts w:ascii="Times New Roman" w:hAnsi="Times New Roman" w:cs="Times New Roman"/>
          <w:sz w:val="12"/>
          <w:szCs w:val="12"/>
        </w:rPr>
      </w:pPr>
      <w:proofErr w:type="gramStart"/>
      <w:r w:rsidRPr="00EB09A4">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1FB566BC"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Техническое задание разрабатывается и утверждается Администрацией сельского поселения Кармало-Аделяково муниципального района Сергиевский Самарской области.</w:t>
      </w:r>
    </w:p>
    <w:p w14:paraId="0D330395"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2.3. Администрация сельского поселения Кармало-Аделяково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EB09A4">
        <w:rPr>
          <w:rFonts w:ascii="Times New Roman" w:hAnsi="Times New Roman" w:cs="Times New Roman"/>
          <w:sz w:val="12"/>
          <w:szCs w:val="12"/>
        </w:rPr>
        <w:t>муниципально</w:t>
      </w:r>
      <w:proofErr w:type="spellEnd"/>
      <w:r w:rsidRPr="00EB09A4">
        <w:rPr>
          <w:rFonts w:ascii="Times New Roman" w:hAnsi="Times New Roman" w:cs="Times New Roman"/>
          <w:sz w:val="12"/>
          <w:szCs w:val="12"/>
        </w:rPr>
        <w:t>-правовых актов, иной официальной информации, не менее</w:t>
      </w:r>
      <w:proofErr w:type="gramStart"/>
      <w:r w:rsidRPr="00EB09A4">
        <w:rPr>
          <w:rFonts w:ascii="Times New Roman" w:hAnsi="Times New Roman" w:cs="Times New Roman"/>
          <w:sz w:val="12"/>
          <w:szCs w:val="12"/>
        </w:rPr>
        <w:t>,</w:t>
      </w:r>
      <w:proofErr w:type="gramEnd"/>
      <w:r w:rsidRPr="00EB09A4">
        <w:rPr>
          <w:rFonts w:ascii="Times New Roman" w:hAnsi="Times New Roman" w:cs="Times New Roman"/>
          <w:sz w:val="12"/>
          <w:szCs w:val="12"/>
        </w:rPr>
        <w:t xml:space="preserve"> чем за два месяца до их утверждения.</w:t>
      </w:r>
    </w:p>
    <w:p w14:paraId="791D10F7"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Администрация сельского поселения Кармало-Аделяково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6B20C984"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2.4. Глава Администрации сельского поселения Кармало-Аделяково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Кармало-Аделяково муниципального района Сергиевский Самарской области или об отклонении такого проекта и о направлении его на доработку.</w:t>
      </w:r>
    </w:p>
    <w:p w14:paraId="63DFBB78"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2.5. По результатам </w:t>
      </w:r>
      <w:proofErr w:type="gramStart"/>
      <w:r w:rsidRPr="00EB09A4">
        <w:rPr>
          <w:rFonts w:ascii="Times New Roman" w:hAnsi="Times New Roman" w:cs="Times New Roman"/>
          <w:sz w:val="12"/>
          <w:szCs w:val="12"/>
        </w:rPr>
        <w:t>рассмотрения, поступившего от Администрации сельского поселения Кармало-Аделяково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Кармало-Аделяково муниципального района Сергиевский Самарской области утверждает</w:t>
      </w:r>
      <w:proofErr w:type="gramEnd"/>
      <w:r w:rsidRPr="00EB09A4">
        <w:rPr>
          <w:rFonts w:ascii="Times New Roman" w:hAnsi="Times New Roman" w:cs="Times New Roman"/>
          <w:sz w:val="12"/>
          <w:szCs w:val="12"/>
        </w:rPr>
        <w:t xml:space="preserve"> местные нормативы градостроительного проектирования.</w:t>
      </w:r>
    </w:p>
    <w:p w14:paraId="1927E7CD" w14:textId="081077A4"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lastRenderedPageBreak/>
        <w:t xml:space="preserve">2.6. </w:t>
      </w:r>
      <w:proofErr w:type="gramStart"/>
      <w:r w:rsidRPr="00EB09A4">
        <w:rPr>
          <w:rFonts w:ascii="Times New Roman" w:hAnsi="Times New Roman" w:cs="Times New Roman"/>
          <w:sz w:val="12"/>
          <w:szCs w:val="12"/>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r w:rsidR="006E1074" w:rsidRPr="00EB09A4">
        <w:rPr>
          <w:rFonts w:ascii="Times New Roman" w:hAnsi="Times New Roman" w:cs="Times New Roman"/>
          <w:sz w:val="12"/>
          <w:szCs w:val="12"/>
        </w:rPr>
        <w:t>е</w:t>
      </w:r>
      <w:r w:rsidRPr="00EB09A4">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w:t>
      </w:r>
      <w:proofErr w:type="gramEnd"/>
      <w:r w:rsidRPr="00EB09A4">
        <w:rPr>
          <w:rFonts w:ascii="Times New Roman" w:hAnsi="Times New Roman" w:cs="Times New Roman"/>
          <w:sz w:val="12"/>
          <w:szCs w:val="12"/>
        </w:rPr>
        <w:t xml:space="preserve"> официальном </w:t>
      </w:r>
      <w:proofErr w:type="gramStart"/>
      <w:r w:rsidRPr="00EB09A4">
        <w:rPr>
          <w:rFonts w:ascii="Times New Roman" w:hAnsi="Times New Roman" w:cs="Times New Roman"/>
          <w:sz w:val="12"/>
          <w:szCs w:val="12"/>
        </w:rPr>
        <w:t>сайте</w:t>
      </w:r>
      <w:proofErr w:type="gramEnd"/>
      <w:r w:rsidRPr="00EB09A4">
        <w:rPr>
          <w:rFonts w:ascii="Times New Roman" w:hAnsi="Times New Roman" w:cs="Times New Roman"/>
          <w:sz w:val="12"/>
          <w:szCs w:val="12"/>
        </w:rPr>
        <w:t xml:space="preserve"> Администрации сельского поселения Кармало-Аделяково муниципального района Сергиевский Самарской области в сети Интернет.</w:t>
      </w:r>
    </w:p>
    <w:p w14:paraId="2AF46AF5" w14:textId="77777777" w:rsidR="00EB09A4" w:rsidRPr="00EB09A4" w:rsidRDefault="00EB09A4" w:rsidP="00EB09A4">
      <w:pPr>
        <w:spacing w:after="0" w:line="240" w:lineRule="auto"/>
        <w:ind w:firstLine="284"/>
        <w:jc w:val="both"/>
        <w:rPr>
          <w:rFonts w:ascii="Times New Roman" w:hAnsi="Times New Roman" w:cs="Times New Roman"/>
          <w:sz w:val="12"/>
          <w:szCs w:val="12"/>
        </w:rPr>
      </w:pPr>
      <w:proofErr w:type="gramStart"/>
      <w:r w:rsidRPr="00EB09A4">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Кармало-Аделяково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Кармало-Аделяково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7DB7F76A"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Кармало-Аделяково муниципального района Сергиевский Самарской области осуществляется в порядке, предусмотренном пунктами 2.1-2.9 настоящего Порядка.</w:t>
      </w:r>
    </w:p>
    <w:p w14:paraId="159BA97A"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2.9. Основаниями для рассмотрения Администрацией сельского поселения Кармало-Аделяково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0FC16C7D"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EB09A4">
        <w:rPr>
          <w:rFonts w:ascii="Times New Roman" w:hAnsi="Times New Roman" w:cs="Times New Roman"/>
          <w:sz w:val="12"/>
          <w:szCs w:val="12"/>
        </w:rPr>
        <w:t>и(</w:t>
      </w:r>
      <w:proofErr w:type="gramEnd"/>
      <w:r w:rsidRPr="00EB09A4">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0A6BAF9C"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Кармало-Аделяково муниципального района Сергиевский Самарской области, влияющих на расчетные показатели местных нормативов;</w:t>
      </w:r>
    </w:p>
    <w:p w14:paraId="603CAFFD" w14:textId="77777777" w:rsidR="00EB09A4" w:rsidRPr="00EB09A4" w:rsidRDefault="00EB09A4" w:rsidP="00EB09A4">
      <w:pPr>
        <w:spacing w:after="0" w:line="240" w:lineRule="auto"/>
        <w:ind w:firstLine="284"/>
        <w:jc w:val="both"/>
        <w:rPr>
          <w:rFonts w:ascii="Times New Roman" w:hAnsi="Times New Roman" w:cs="Times New Roman"/>
          <w:sz w:val="12"/>
          <w:szCs w:val="12"/>
        </w:rPr>
      </w:pPr>
      <w:r w:rsidRPr="00EB09A4">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7C9AB29A" w14:textId="13385F38" w:rsidR="00EB09A4" w:rsidRDefault="00EB09A4" w:rsidP="00EB09A4">
      <w:pPr>
        <w:spacing w:after="0" w:line="240" w:lineRule="auto"/>
        <w:ind w:firstLine="284"/>
        <w:jc w:val="both"/>
        <w:rPr>
          <w:rFonts w:ascii="Times New Roman" w:hAnsi="Times New Roman" w:cs="Times New Roman"/>
          <w:sz w:val="12"/>
          <w:szCs w:val="12"/>
        </w:rPr>
      </w:pPr>
      <w:proofErr w:type="gramStart"/>
      <w:r w:rsidRPr="00EB09A4">
        <w:rPr>
          <w:rFonts w:ascii="Times New Roman" w:hAnsi="Times New Roman" w:cs="Times New Roman"/>
          <w:sz w:val="12"/>
          <w:szCs w:val="12"/>
        </w:rPr>
        <w:t>2.10.Администрация сельского поселения Кармало-Аделяково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EB09A4">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260E1504" w14:textId="77777777" w:rsidR="00EB09A4" w:rsidRDefault="00EB09A4" w:rsidP="00EB09A4">
      <w:pPr>
        <w:spacing w:after="0" w:line="240" w:lineRule="auto"/>
        <w:ind w:firstLine="284"/>
        <w:jc w:val="both"/>
        <w:rPr>
          <w:rFonts w:ascii="Times New Roman" w:hAnsi="Times New Roman" w:cs="Times New Roman"/>
          <w:sz w:val="12"/>
          <w:szCs w:val="12"/>
        </w:rPr>
      </w:pPr>
    </w:p>
    <w:p w14:paraId="209227F5" w14:textId="77777777"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Администрация</w:t>
      </w:r>
    </w:p>
    <w:p w14:paraId="2213A84A" w14:textId="2200899D"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сельского поселения Красносельское</w:t>
      </w:r>
    </w:p>
    <w:p w14:paraId="672BE0E4" w14:textId="77777777"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муниципального района Сергиевский</w:t>
      </w:r>
    </w:p>
    <w:p w14:paraId="195F8C02" w14:textId="09AC1B8A"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Самарской области</w:t>
      </w:r>
    </w:p>
    <w:p w14:paraId="4808FEBC" w14:textId="2AA925E5"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ПОСТАНОВЛЕНИЕ</w:t>
      </w:r>
    </w:p>
    <w:p w14:paraId="4370037D" w14:textId="0C929B49"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A87C55">
        <w:rPr>
          <w:rFonts w:ascii="Times New Roman" w:hAnsi="Times New Roman" w:cs="Times New Roman"/>
          <w:sz w:val="12"/>
          <w:szCs w:val="12"/>
        </w:rPr>
        <w:t>8</w:t>
      </w:r>
    </w:p>
    <w:p w14:paraId="0A69274F" w14:textId="386E70D0"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w:t>
      </w:r>
    </w:p>
    <w:p w14:paraId="0110574A" w14:textId="6B3536F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w:t>
      </w:r>
      <w:r>
        <w:rPr>
          <w:rFonts w:ascii="Times New Roman" w:hAnsi="Times New Roman" w:cs="Times New Roman"/>
          <w:sz w:val="12"/>
          <w:szCs w:val="12"/>
        </w:rPr>
        <w:t>ий Самарской области</w:t>
      </w:r>
    </w:p>
    <w:p w14:paraId="6AF15685"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ПОСТАНОВЛЯЕТ:</w:t>
      </w:r>
    </w:p>
    <w:p w14:paraId="479125B4"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 согласно Приложению № 1 к настоящему Постановлению.</w:t>
      </w:r>
    </w:p>
    <w:p w14:paraId="2660334C"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2. Признать утратившим силу Постановление Администрации сельского поселения Красносельское муниципального района Сергиевский № 32 от 18.08.2017 г. «Об утверждении Порядка подготовки, утверждения местных нормативов градостроительного проектирования сельского поселения Красносельское муниципального района Сергиевский и внесения изменений в них». </w:t>
      </w:r>
    </w:p>
    <w:p w14:paraId="539CBA55"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EA532E9"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4. Настоящее Постановление вступает в силу со дня его официального опубликования.</w:t>
      </w:r>
    </w:p>
    <w:p w14:paraId="03419E7A" w14:textId="27033020"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5. </w:t>
      </w:r>
      <w:proofErr w:type="gramStart"/>
      <w:r w:rsidRPr="00A87C55">
        <w:rPr>
          <w:rFonts w:ascii="Times New Roman" w:hAnsi="Times New Roman" w:cs="Times New Roman"/>
          <w:sz w:val="12"/>
          <w:szCs w:val="12"/>
        </w:rPr>
        <w:t>Контроль за</w:t>
      </w:r>
      <w:proofErr w:type="gramEnd"/>
      <w:r w:rsidRPr="00A87C55">
        <w:rPr>
          <w:rFonts w:ascii="Times New Roman" w:hAnsi="Times New Roman" w:cs="Times New Roman"/>
          <w:sz w:val="12"/>
          <w:szCs w:val="12"/>
        </w:rPr>
        <w:t xml:space="preserve"> выполнением настоящего Постановления оставляю за собой</w:t>
      </w:r>
      <w:r>
        <w:rPr>
          <w:rFonts w:ascii="Times New Roman" w:hAnsi="Times New Roman" w:cs="Times New Roman"/>
          <w:sz w:val="12"/>
          <w:szCs w:val="12"/>
        </w:rPr>
        <w:t>.</w:t>
      </w:r>
    </w:p>
    <w:p w14:paraId="076962C6"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Глава сельского поселения Красносельское</w:t>
      </w:r>
    </w:p>
    <w:p w14:paraId="405A1278" w14:textId="39DD16D0" w:rsidR="00A87C55" w:rsidRDefault="00A87C55" w:rsidP="00A87C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87C55">
        <w:rPr>
          <w:rFonts w:ascii="Times New Roman" w:hAnsi="Times New Roman" w:cs="Times New Roman"/>
          <w:sz w:val="12"/>
          <w:szCs w:val="12"/>
        </w:rPr>
        <w:t xml:space="preserve">Сергиевский </w:t>
      </w:r>
    </w:p>
    <w:p w14:paraId="71C10F16" w14:textId="77777777" w:rsid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 xml:space="preserve">Самарской области         </w:t>
      </w:r>
    </w:p>
    <w:p w14:paraId="018D699F" w14:textId="166CC3EB"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 xml:space="preserve">                                            Н.В. Вершков                                                        </w:t>
      </w:r>
    </w:p>
    <w:p w14:paraId="44DEB72F" w14:textId="77777777" w:rsidR="00A87C55" w:rsidRPr="00A87C55" w:rsidRDefault="00A87C55" w:rsidP="00A87C55">
      <w:pPr>
        <w:spacing w:after="0" w:line="240" w:lineRule="auto"/>
        <w:jc w:val="right"/>
        <w:rPr>
          <w:rFonts w:ascii="Times New Roman" w:hAnsi="Times New Roman" w:cs="Times New Roman"/>
          <w:sz w:val="12"/>
          <w:szCs w:val="12"/>
        </w:rPr>
      </w:pPr>
    </w:p>
    <w:p w14:paraId="6E90A1CC"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Приложение № 1</w:t>
      </w:r>
    </w:p>
    <w:p w14:paraId="3D9C0652"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к Постановлению Администрации</w:t>
      </w:r>
    </w:p>
    <w:p w14:paraId="25AB5155"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сельского поселения Красносельское</w:t>
      </w:r>
    </w:p>
    <w:p w14:paraId="385BDFAE"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муниципального района Сергиевский</w:t>
      </w:r>
    </w:p>
    <w:p w14:paraId="37A0D9B9" w14:textId="77777777" w:rsidR="00A87C55" w:rsidRPr="00A87C55" w:rsidRDefault="00A87C55" w:rsidP="00A87C55">
      <w:pPr>
        <w:spacing w:after="0" w:line="240" w:lineRule="auto"/>
        <w:ind w:firstLine="284"/>
        <w:jc w:val="right"/>
        <w:rPr>
          <w:rFonts w:ascii="Times New Roman" w:hAnsi="Times New Roman" w:cs="Times New Roman"/>
          <w:sz w:val="12"/>
          <w:szCs w:val="12"/>
        </w:rPr>
      </w:pPr>
      <w:r w:rsidRPr="00A87C55">
        <w:rPr>
          <w:rFonts w:ascii="Times New Roman" w:hAnsi="Times New Roman" w:cs="Times New Roman"/>
          <w:sz w:val="12"/>
          <w:szCs w:val="12"/>
        </w:rPr>
        <w:t>Самарской области № 8 от 05.04.2022 г.</w:t>
      </w:r>
    </w:p>
    <w:p w14:paraId="30CD5AEF" w14:textId="77777777" w:rsidR="00A87C55" w:rsidRPr="00A87C55" w:rsidRDefault="00A87C55" w:rsidP="00A87C55">
      <w:pPr>
        <w:spacing w:after="0" w:line="240" w:lineRule="auto"/>
        <w:ind w:firstLine="284"/>
        <w:jc w:val="both"/>
        <w:rPr>
          <w:rFonts w:ascii="Times New Roman" w:hAnsi="Times New Roman" w:cs="Times New Roman"/>
          <w:sz w:val="12"/>
          <w:szCs w:val="12"/>
        </w:rPr>
      </w:pPr>
    </w:p>
    <w:p w14:paraId="51265CAA" w14:textId="77777777" w:rsidR="00A87C55" w:rsidRPr="00A87C55" w:rsidRDefault="00A87C55" w:rsidP="00A87C55">
      <w:pPr>
        <w:spacing w:after="0" w:line="240" w:lineRule="auto"/>
        <w:ind w:firstLine="284"/>
        <w:jc w:val="center"/>
        <w:rPr>
          <w:rFonts w:ascii="Times New Roman" w:hAnsi="Times New Roman" w:cs="Times New Roman"/>
          <w:sz w:val="12"/>
          <w:szCs w:val="12"/>
        </w:rPr>
      </w:pPr>
      <w:r w:rsidRPr="00A87C55">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w:t>
      </w:r>
    </w:p>
    <w:p w14:paraId="07772540" w14:textId="77777777" w:rsidR="00A87C55" w:rsidRDefault="00A87C55" w:rsidP="00A87C55">
      <w:pPr>
        <w:spacing w:after="0" w:line="240" w:lineRule="auto"/>
        <w:ind w:firstLine="284"/>
        <w:jc w:val="center"/>
        <w:rPr>
          <w:rFonts w:ascii="Times New Roman" w:hAnsi="Times New Roman" w:cs="Times New Roman"/>
          <w:sz w:val="12"/>
          <w:szCs w:val="12"/>
        </w:rPr>
      </w:pPr>
    </w:p>
    <w:p w14:paraId="5432D059" w14:textId="2DF28D90" w:rsidR="00A87C55" w:rsidRPr="00A87C55" w:rsidRDefault="00A87C55" w:rsidP="00A87C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3C6FDAEC"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2A2E5B7D"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w:t>
      </w:r>
    </w:p>
    <w:p w14:paraId="4F789663"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w:t>
      </w:r>
      <w:r w:rsidRPr="00A87C55">
        <w:rPr>
          <w:rFonts w:ascii="Times New Roman" w:hAnsi="Times New Roman" w:cs="Times New Roman"/>
          <w:sz w:val="12"/>
          <w:szCs w:val="12"/>
        </w:rPr>
        <w:lastRenderedPageBreak/>
        <w:t>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602E34D8" w14:textId="77777777" w:rsidR="00A87C55" w:rsidRPr="00A87C55" w:rsidRDefault="00A87C55" w:rsidP="00A87C55">
      <w:pPr>
        <w:spacing w:after="0" w:line="240" w:lineRule="auto"/>
        <w:ind w:firstLine="284"/>
        <w:jc w:val="both"/>
        <w:rPr>
          <w:rFonts w:ascii="Times New Roman" w:hAnsi="Times New Roman" w:cs="Times New Roman"/>
          <w:sz w:val="12"/>
          <w:szCs w:val="12"/>
        </w:rPr>
      </w:pPr>
    </w:p>
    <w:p w14:paraId="22747B57" w14:textId="14135AFE" w:rsidR="00A87C55" w:rsidRPr="00A87C55" w:rsidRDefault="00A87C55" w:rsidP="00A87C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A87C55">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w:t>
      </w:r>
    </w:p>
    <w:p w14:paraId="69AC83AE" w14:textId="38C2B1D4"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A87C55">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Красносельское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Красносельское муниципального района Сергиевский Самарской области путем издания Постановления.</w:t>
      </w:r>
    </w:p>
    <w:p w14:paraId="1A44AA91"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575035EB" w14:textId="738F82B0"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87C55">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3B316FE2" w14:textId="7CFF4C21"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87C55">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729E0013" w14:textId="6E4A5D2A"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87C55">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3275C3FA" w14:textId="2C581258" w:rsidR="00A87C55" w:rsidRPr="00A87C55" w:rsidRDefault="00A87C55" w:rsidP="00A87C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87C55">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6AEC1706"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A87C55">
        <w:rPr>
          <w:rFonts w:ascii="Times New Roman" w:hAnsi="Times New Roman" w:cs="Times New Roman"/>
          <w:sz w:val="12"/>
          <w:szCs w:val="12"/>
        </w:rPr>
        <w:t>и</w:t>
      </w:r>
      <w:proofErr w:type="gramEnd"/>
      <w:r w:rsidRPr="00A87C55">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7E3C2CC6" w14:textId="77777777" w:rsidR="00A87C55" w:rsidRPr="00A87C55" w:rsidRDefault="00A87C55" w:rsidP="00A87C55">
      <w:pPr>
        <w:spacing w:after="0" w:line="240" w:lineRule="auto"/>
        <w:ind w:firstLine="284"/>
        <w:jc w:val="both"/>
        <w:rPr>
          <w:rFonts w:ascii="Times New Roman" w:hAnsi="Times New Roman" w:cs="Times New Roman"/>
          <w:sz w:val="12"/>
          <w:szCs w:val="12"/>
        </w:rPr>
      </w:pPr>
      <w:proofErr w:type="gramStart"/>
      <w:r w:rsidRPr="00A87C55">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Красносельское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A87C55">
        <w:rPr>
          <w:rFonts w:ascii="Times New Roman" w:hAnsi="Times New Roman" w:cs="Times New Roman"/>
          <w:sz w:val="12"/>
          <w:szCs w:val="12"/>
        </w:rPr>
        <w:t xml:space="preserve"> – исполнитель).</w:t>
      </w:r>
    </w:p>
    <w:p w14:paraId="658EA1D6" w14:textId="77777777" w:rsidR="00A87C55" w:rsidRPr="00A87C55" w:rsidRDefault="00A87C55" w:rsidP="00A87C55">
      <w:pPr>
        <w:spacing w:after="0" w:line="240" w:lineRule="auto"/>
        <w:ind w:firstLine="284"/>
        <w:jc w:val="both"/>
        <w:rPr>
          <w:rFonts w:ascii="Times New Roman" w:hAnsi="Times New Roman" w:cs="Times New Roman"/>
          <w:sz w:val="12"/>
          <w:szCs w:val="12"/>
        </w:rPr>
      </w:pPr>
      <w:proofErr w:type="gramStart"/>
      <w:r w:rsidRPr="00A87C55">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2BE37CF7"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Техническое задание разрабатывается и утверждается Администрацией сельского поселения Красносельское муниципального района Сергиевский Самарской области.</w:t>
      </w:r>
    </w:p>
    <w:p w14:paraId="513DCAA0"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2.3.Администрация сельского поселения Красносельское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A87C55">
        <w:rPr>
          <w:rFonts w:ascii="Times New Roman" w:hAnsi="Times New Roman" w:cs="Times New Roman"/>
          <w:sz w:val="12"/>
          <w:szCs w:val="12"/>
        </w:rPr>
        <w:t>муниципально</w:t>
      </w:r>
      <w:proofErr w:type="spellEnd"/>
      <w:r w:rsidRPr="00A87C55">
        <w:rPr>
          <w:rFonts w:ascii="Times New Roman" w:hAnsi="Times New Roman" w:cs="Times New Roman"/>
          <w:sz w:val="12"/>
          <w:szCs w:val="12"/>
        </w:rPr>
        <w:t>-правовых актов, иной официальной информации, не менее</w:t>
      </w:r>
      <w:proofErr w:type="gramStart"/>
      <w:r w:rsidRPr="00A87C55">
        <w:rPr>
          <w:rFonts w:ascii="Times New Roman" w:hAnsi="Times New Roman" w:cs="Times New Roman"/>
          <w:sz w:val="12"/>
          <w:szCs w:val="12"/>
        </w:rPr>
        <w:t>,</w:t>
      </w:r>
      <w:proofErr w:type="gramEnd"/>
      <w:r w:rsidRPr="00A87C55">
        <w:rPr>
          <w:rFonts w:ascii="Times New Roman" w:hAnsi="Times New Roman" w:cs="Times New Roman"/>
          <w:sz w:val="12"/>
          <w:szCs w:val="12"/>
        </w:rPr>
        <w:t xml:space="preserve"> чем за два месяца до их утверждения.</w:t>
      </w:r>
    </w:p>
    <w:p w14:paraId="4A932D1F"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Администрация сельского поселения Красносельское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0B36E5AB"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2.4.Глава Администрации сельского поселения Красносельское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Красносельское муниципального района Сергиевский Самарской области или об отклонении такого проекта и о направлении его на доработку.</w:t>
      </w:r>
    </w:p>
    <w:p w14:paraId="541577B5"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2.5. По результатам </w:t>
      </w:r>
      <w:proofErr w:type="gramStart"/>
      <w:r w:rsidRPr="00A87C55">
        <w:rPr>
          <w:rFonts w:ascii="Times New Roman" w:hAnsi="Times New Roman" w:cs="Times New Roman"/>
          <w:sz w:val="12"/>
          <w:szCs w:val="12"/>
        </w:rPr>
        <w:t>рассмотрения, поступившего от Администрации сельского поселения Красносельское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Красносельское муниципального района Сергиевский Самарской области утверждает</w:t>
      </w:r>
      <w:proofErr w:type="gramEnd"/>
      <w:r w:rsidRPr="00A87C55">
        <w:rPr>
          <w:rFonts w:ascii="Times New Roman" w:hAnsi="Times New Roman" w:cs="Times New Roman"/>
          <w:sz w:val="12"/>
          <w:szCs w:val="12"/>
        </w:rPr>
        <w:t xml:space="preserve"> местные нормативы градостроительного проектирования.</w:t>
      </w:r>
    </w:p>
    <w:p w14:paraId="569E497F"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A87C55">
        <w:rPr>
          <w:rFonts w:ascii="Times New Roman" w:hAnsi="Times New Roman" w:cs="Times New Roman"/>
          <w:sz w:val="12"/>
          <w:szCs w:val="12"/>
        </w:rPr>
        <w:t>и</w:t>
      </w:r>
      <w:proofErr w:type="gramEnd"/>
      <w:r w:rsidRPr="00A87C55">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A87C55">
        <w:rPr>
          <w:rFonts w:ascii="Times New Roman" w:hAnsi="Times New Roman" w:cs="Times New Roman"/>
          <w:sz w:val="12"/>
          <w:szCs w:val="12"/>
        </w:rPr>
        <w:t>сайте</w:t>
      </w:r>
      <w:proofErr w:type="gramEnd"/>
      <w:r w:rsidRPr="00A87C55">
        <w:rPr>
          <w:rFonts w:ascii="Times New Roman" w:hAnsi="Times New Roman" w:cs="Times New Roman"/>
          <w:sz w:val="12"/>
          <w:szCs w:val="12"/>
        </w:rPr>
        <w:t xml:space="preserve"> Администрации сельского поселения Красносельское муниципального района Сергиевский Самарской области в сети Интернет.</w:t>
      </w:r>
    </w:p>
    <w:p w14:paraId="117678D0" w14:textId="77777777" w:rsidR="00A87C55" w:rsidRPr="00A87C55" w:rsidRDefault="00A87C55" w:rsidP="00A87C55">
      <w:pPr>
        <w:spacing w:after="0" w:line="240" w:lineRule="auto"/>
        <w:ind w:firstLine="284"/>
        <w:jc w:val="both"/>
        <w:rPr>
          <w:rFonts w:ascii="Times New Roman" w:hAnsi="Times New Roman" w:cs="Times New Roman"/>
          <w:sz w:val="12"/>
          <w:szCs w:val="12"/>
        </w:rPr>
      </w:pPr>
      <w:proofErr w:type="gramStart"/>
      <w:r w:rsidRPr="00A87C55">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Красносельское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Красносельское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090577B7"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Красносельское муниципального района Сергиевский Самарской области осуществляется в порядке, предусмотренном пунктами 2.1-2.9 настоящего Порядка.</w:t>
      </w:r>
    </w:p>
    <w:p w14:paraId="31CE6B24"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2.9. Основаниями для рассмотрения Администрацией сельского поселения Красносельское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56F11EBE"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A87C55">
        <w:rPr>
          <w:rFonts w:ascii="Times New Roman" w:hAnsi="Times New Roman" w:cs="Times New Roman"/>
          <w:sz w:val="12"/>
          <w:szCs w:val="12"/>
        </w:rPr>
        <w:t>и(</w:t>
      </w:r>
      <w:proofErr w:type="gramEnd"/>
      <w:r w:rsidRPr="00A87C55">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7B35309E"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Красносельское муниципального района Сергиевский Самарской области, влияющих на расчетные показатели местных нормативов;</w:t>
      </w:r>
    </w:p>
    <w:p w14:paraId="4297162F" w14:textId="77777777" w:rsidR="00A87C55" w:rsidRPr="00A87C55" w:rsidRDefault="00A87C55" w:rsidP="00A87C55">
      <w:pPr>
        <w:spacing w:after="0" w:line="240" w:lineRule="auto"/>
        <w:ind w:firstLine="284"/>
        <w:jc w:val="both"/>
        <w:rPr>
          <w:rFonts w:ascii="Times New Roman" w:hAnsi="Times New Roman" w:cs="Times New Roman"/>
          <w:sz w:val="12"/>
          <w:szCs w:val="12"/>
        </w:rPr>
      </w:pPr>
      <w:r w:rsidRPr="00A87C55">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19D38F59" w14:textId="064BF9B7" w:rsidR="006E1074" w:rsidRDefault="00A87C55" w:rsidP="006E1074">
      <w:pPr>
        <w:spacing w:after="0" w:line="240" w:lineRule="auto"/>
        <w:ind w:firstLine="284"/>
        <w:jc w:val="both"/>
        <w:rPr>
          <w:rFonts w:ascii="Times New Roman" w:hAnsi="Times New Roman" w:cs="Times New Roman"/>
          <w:sz w:val="12"/>
          <w:szCs w:val="12"/>
        </w:rPr>
      </w:pPr>
      <w:proofErr w:type="gramStart"/>
      <w:r w:rsidRPr="00A87C55">
        <w:rPr>
          <w:rFonts w:ascii="Times New Roman" w:hAnsi="Times New Roman" w:cs="Times New Roman"/>
          <w:sz w:val="12"/>
          <w:szCs w:val="12"/>
        </w:rPr>
        <w:t>2.10.Администрация сельского поселения Красносельское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A87C55">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2FCAACA8"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Администрация</w:t>
      </w:r>
    </w:p>
    <w:p w14:paraId="18DCCCBA" w14:textId="2E30D4AB"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7340C">
        <w:rPr>
          <w:rFonts w:ascii="Times New Roman" w:hAnsi="Times New Roman" w:cs="Times New Roman"/>
          <w:sz w:val="12"/>
          <w:szCs w:val="12"/>
        </w:rPr>
        <w:t>Кутузовский</w:t>
      </w:r>
    </w:p>
    <w:p w14:paraId="3EB52192" w14:textId="225B6038"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7340C">
        <w:rPr>
          <w:rFonts w:ascii="Times New Roman" w:hAnsi="Times New Roman" w:cs="Times New Roman"/>
          <w:sz w:val="12"/>
          <w:szCs w:val="12"/>
        </w:rPr>
        <w:t>Сергиевский</w:t>
      </w:r>
    </w:p>
    <w:p w14:paraId="307B0140" w14:textId="26870263"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9EBCBEA"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ПОСТАНОВЛЕНИЕ</w:t>
      </w:r>
    </w:p>
    <w:p w14:paraId="0A848BB1" w14:textId="55F5148B" w:rsidR="00A87C55" w:rsidRDefault="0007340C" w:rsidP="000734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«05» 04 2022 г.                                                                                                                                                                                                               №</w:t>
      </w:r>
      <w:r w:rsidRPr="0007340C">
        <w:rPr>
          <w:rFonts w:ascii="Times New Roman" w:hAnsi="Times New Roman" w:cs="Times New Roman"/>
          <w:sz w:val="12"/>
          <w:szCs w:val="12"/>
        </w:rPr>
        <w:t>12</w:t>
      </w:r>
    </w:p>
    <w:p w14:paraId="69EDA3A3" w14:textId="22D28A5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lastRenderedPageBreak/>
        <w:t>Об утверждении Порядка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w:t>
      </w:r>
    </w:p>
    <w:p w14:paraId="3CB3325E" w14:textId="0722E6B4"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14:paraId="41A0102C"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ПОСТАНОВЛЯЕТ:</w:t>
      </w:r>
    </w:p>
    <w:p w14:paraId="34994186"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 согласно Приложению № 1 к настоящему Постановлению.</w:t>
      </w:r>
    </w:p>
    <w:p w14:paraId="76738DD7"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2.Постановление Администрации сельского поселения Кутузовский муниципального района Сергиевский Самарской области «Об утверждении Порядка подготовки, утверждения местных нормативов градостроительного проектирования сельского поселения Кутузовский муниципального района Сергиевский и внесения изменений в них» № 40 от 17.08.2017 г. признать утратившим силу. </w:t>
      </w:r>
    </w:p>
    <w:p w14:paraId="4A155AF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3.Опубликовать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0501BFD"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4. Настоящее Постановление вступает в силу со дня его официального опубликования.</w:t>
      </w:r>
    </w:p>
    <w:p w14:paraId="0C4E735C"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5. </w:t>
      </w:r>
      <w:proofErr w:type="gramStart"/>
      <w:r w:rsidRPr="0007340C">
        <w:rPr>
          <w:rFonts w:ascii="Times New Roman" w:hAnsi="Times New Roman" w:cs="Times New Roman"/>
          <w:sz w:val="12"/>
          <w:szCs w:val="12"/>
        </w:rPr>
        <w:t>Контроль за</w:t>
      </w:r>
      <w:proofErr w:type="gramEnd"/>
      <w:r w:rsidRPr="0007340C">
        <w:rPr>
          <w:rFonts w:ascii="Times New Roman" w:hAnsi="Times New Roman" w:cs="Times New Roman"/>
          <w:sz w:val="12"/>
          <w:szCs w:val="12"/>
        </w:rPr>
        <w:t xml:space="preserve"> выполнением настоящего Постановления оставляю за собой.</w:t>
      </w:r>
    </w:p>
    <w:p w14:paraId="38AC379C"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Глава сельского поселения Кутузовский</w:t>
      </w:r>
    </w:p>
    <w:p w14:paraId="60F93FBD" w14:textId="3EEEAA5B" w:rsidR="0007340C" w:rsidRDefault="0007340C" w:rsidP="0007340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proofErr w:type="spellStart"/>
      <w:r>
        <w:rPr>
          <w:rFonts w:ascii="Times New Roman" w:hAnsi="Times New Roman" w:cs="Times New Roman"/>
          <w:sz w:val="12"/>
          <w:szCs w:val="12"/>
        </w:rPr>
        <w:t>района</w:t>
      </w:r>
      <w:r w:rsidRPr="0007340C">
        <w:rPr>
          <w:rFonts w:ascii="Times New Roman" w:hAnsi="Times New Roman" w:cs="Times New Roman"/>
          <w:sz w:val="12"/>
          <w:szCs w:val="12"/>
        </w:rPr>
        <w:t>Сергиевский</w:t>
      </w:r>
      <w:proofErr w:type="spellEnd"/>
    </w:p>
    <w:p w14:paraId="650A4A5C" w14:textId="77777777" w:rsid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Самарской области                                   </w:t>
      </w:r>
    </w:p>
    <w:p w14:paraId="04B4D465" w14:textId="56D39B70"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w:t>
      </w:r>
      <w:proofErr w:type="spellStart"/>
      <w:r w:rsidRPr="0007340C">
        <w:rPr>
          <w:rFonts w:ascii="Times New Roman" w:hAnsi="Times New Roman" w:cs="Times New Roman"/>
          <w:sz w:val="12"/>
          <w:szCs w:val="12"/>
        </w:rPr>
        <w:t>А.В.Сабельникова</w:t>
      </w:r>
      <w:proofErr w:type="spellEnd"/>
    </w:p>
    <w:p w14:paraId="0EFF06BC" w14:textId="77777777" w:rsidR="0007340C" w:rsidRDefault="0007340C" w:rsidP="0007340C">
      <w:pPr>
        <w:spacing w:after="0" w:line="240" w:lineRule="auto"/>
        <w:ind w:firstLine="284"/>
        <w:jc w:val="right"/>
        <w:rPr>
          <w:rFonts w:ascii="Times New Roman" w:hAnsi="Times New Roman" w:cs="Times New Roman"/>
          <w:sz w:val="12"/>
          <w:szCs w:val="12"/>
        </w:rPr>
      </w:pPr>
    </w:p>
    <w:p w14:paraId="61037086"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Приложение № 1</w:t>
      </w:r>
    </w:p>
    <w:p w14:paraId="5C00B1A0"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к Постановлению Администрации</w:t>
      </w:r>
    </w:p>
    <w:p w14:paraId="21AB307A"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сельского поселения Кутузовский</w:t>
      </w:r>
    </w:p>
    <w:p w14:paraId="3F6F7AA2"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муниципального района Сергиевский</w:t>
      </w:r>
    </w:p>
    <w:p w14:paraId="68B2151D" w14:textId="77777777" w:rsid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Самарской области </w:t>
      </w:r>
    </w:p>
    <w:p w14:paraId="32C0692D" w14:textId="12E0E9EE"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12 от 05.04.2022 г.</w:t>
      </w:r>
    </w:p>
    <w:p w14:paraId="1A8FB266"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15BBBEBC" w14:textId="77777777" w:rsid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w:t>
      </w:r>
    </w:p>
    <w:p w14:paraId="37CB9B1D" w14:textId="77777777" w:rsidR="0007340C" w:rsidRPr="0007340C" w:rsidRDefault="0007340C" w:rsidP="0007340C">
      <w:pPr>
        <w:spacing w:after="0" w:line="240" w:lineRule="auto"/>
        <w:ind w:firstLine="284"/>
        <w:jc w:val="center"/>
        <w:rPr>
          <w:rFonts w:ascii="Times New Roman" w:hAnsi="Times New Roman" w:cs="Times New Roman"/>
          <w:sz w:val="12"/>
          <w:szCs w:val="12"/>
        </w:rPr>
      </w:pPr>
    </w:p>
    <w:p w14:paraId="7A6C5056" w14:textId="1E36CFB8"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2852EDC0"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1077B7FE"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w:t>
      </w:r>
    </w:p>
    <w:p w14:paraId="5BDA4B8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6091A74E"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0EB00807" w14:textId="266D06EA"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w:t>
      </w:r>
    </w:p>
    <w:p w14:paraId="1230A58D" w14:textId="45B75CB9"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07340C">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Кутузовский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Кутузовский муниципального района Сергиевский Самарской области путем издания Постановления.</w:t>
      </w:r>
    </w:p>
    <w:p w14:paraId="6F4BBDC1"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47BB8368" w14:textId="3A8A17D1"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340C">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7FAD1501" w14:textId="1966B13E"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340C">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2E0BBA9B" w14:textId="2D0F8BBF"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340C">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13028DE0" w14:textId="087080A4"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7340C">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64097B60"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5ACF0A22"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Кутузовский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07340C">
        <w:rPr>
          <w:rFonts w:ascii="Times New Roman" w:hAnsi="Times New Roman" w:cs="Times New Roman"/>
          <w:sz w:val="12"/>
          <w:szCs w:val="12"/>
        </w:rPr>
        <w:t xml:space="preserve"> – исполнитель).</w:t>
      </w:r>
    </w:p>
    <w:p w14:paraId="53C4A8A5"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3A86AA2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Техническое задание разрабатывается и утверждается Администрацией сельского поселения Кутузовский муниципального района Сергиевский Самарской области.</w:t>
      </w:r>
    </w:p>
    <w:p w14:paraId="5B3B007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2.3.Администрация сельского поселения Кутузовский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07340C">
        <w:rPr>
          <w:rFonts w:ascii="Times New Roman" w:hAnsi="Times New Roman" w:cs="Times New Roman"/>
          <w:sz w:val="12"/>
          <w:szCs w:val="12"/>
        </w:rPr>
        <w:t>муниципально</w:t>
      </w:r>
      <w:proofErr w:type="spellEnd"/>
      <w:r w:rsidRPr="0007340C">
        <w:rPr>
          <w:rFonts w:ascii="Times New Roman" w:hAnsi="Times New Roman" w:cs="Times New Roman"/>
          <w:sz w:val="12"/>
          <w:szCs w:val="12"/>
        </w:rPr>
        <w:t>-правовых актов, иной официальной информации, не менее</w:t>
      </w:r>
      <w:proofErr w:type="gramStart"/>
      <w:r w:rsidRPr="0007340C">
        <w:rPr>
          <w:rFonts w:ascii="Times New Roman" w:hAnsi="Times New Roman" w:cs="Times New Roman"/>
          <w:sz w:val="12"/>
          <w:szCs w:val="12"/>
        </w:rPr>
        <w:t>,</w:t>
      </w:r>
      <w:proofErr w:type="gramEnd"/>
      <w:r w:rsidRPr="0007340C">
        <w:rPr>
          <w:rFonts w:ascii="Times New Roman" w:hAnsi="Times New Roman" w:cs="Times New Roman"/>
          <w:sz w:val="12"/>
          <w:szCs w:val="12"/>
        </w:rPr>
        <w:t xml:space="preserve"> чем за два месяца до их утверждения.</w:t>
      </w:r>
    </w:p>
    <w:p w14:paraId="018EEFE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Администрация сельского поселения Кутузовский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6396AD70"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2.4.Глава Администрации сельского поселения Кутузовский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w:t>
      </w:r>
      <w:r w:rsidRPr="0007340C">
        <w:rPr>
          <w:rFonts w:ascii="Times New Roman" w:hAnsi="Times New Roman" w:cs="Times New Roman"/>
          <w:sz w:val="12"/>
          <w:szCs w:val="12"/>
        </w:rPr>
        <w:lastRenderedPageBreak/>
        <w:t>Собрание представителей сельского поселения Кутузовский муниципального района Сергиевский Самарской области или об отклонении такого проекта и о направлении его на доработку.</w:t>
      </w:r>
    </w:p>
    <w:p w14:paraId="26887BD4"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2.5. По результатам </w:t>
      </w:r>
      <w:proofErr w:type="gramStart"/>
      <w:r w:rsidRPr="0007340C">
        <w:rPr>
          <w:rFonts w:ascii="Times New Roman" w:hAnsi="Times New Roman" w:cs="Times New Roman"/>
          <w:sz w:val="12"/>
          <w:szCs w:val="12"/>
        </w:rPr>
        <w:t>рассмотрения, поступившего от Администрации сельского поселения Кутузовский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Кутузовский муниципального района Сергиевский Самарской области утверждает</w:t>
      </w:r>
      <w:proofErr w:type="gramEnd"/>
      <w:r w:rsidRPr="0007340C">
        <w:rPr>
          <w:rFonts w:ascii="Times New Roman" w:hAnsi="Times New Roman" w:cs="Times New Roman"/>
          <w:sz w:val="12"/>
          <w:szCs w:val="12"/>
        </w:rPr>
        <w:t xml:space="preserve"> местные нормативы градостроительного проектирования.</w:t>
      </w:r>
    </w:p>
    <w:p w14:paraId="5D0346A9"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2.6. Утвержденные местные нормативы </w:t>
      </w:r>
      <w:proofErr w:type="spellStart"/>
      <w:r w:rsidRPr="0007340C">
        <w:rPr>
          <w:rFonts w:ascii="Times New Roman" w:hAnsi="Times New Roman" w:cs="Times New Roman"/>
          <w:sz w:val="12"/>
          <w:szCs w:val="12"/>
        </w:rPr>
        <w:t>градостроительногопроектирования</w:t>
      </w:r>
      <w:proofErr w:type="spellEnd"/>
      <w:r w:rsidRPr="0007340C">
        <w:rPr>
          <w:rFonts w:ascii="Times New Roman" w:hAnsi="Times New Roman" w:cs="Times New Roman"/>
          <w:sz w:val="12"/>
          <w:szCs w:val="12"/>
        </w:rPr>
        <w:t xml:space="preserve"> подлежат размещению в федеральной </w:t>
      </w:r>
      <w:proofErr w:type="spellStart"/>
      <w:r w:rsidRPr="0007340C">
        <w:rPr>
          <w:rFonts w:ascii="Times New Roman" w:hAnsi="Times New Roman" w:cs="Times New Roman"/>
          <w:sz w:val="12"/>
          <w:szCs w:val="12"/>
        </w:rPr>
        <w:t>государственнойинформационной</w:t>
      </w:r>
      <w:proofErr w:type="spellEnd"/>
      <w:r w:rsidRPr="0007340C">
        <w:rPr>
          <w:rFonts w:ascii="Times New Roman" w:hAnsi="Times New Roman" w:cs="Times New Roman"/>
          <w:sz w:val="12"/>
          <w:szCs w:val="12"/>
        </w:rPr>
        <w:t xml:space="preserve"> системе территориального планирования в срок, </w:t>
      </w:r>
      <w:proofErr w:type="spellStart"/>
      <w:r w:rsidRPr="0007340C">
        <w:rPr>
          <w:rFonts w:ascii="Times New Roman" w:hAnsi="Times New Roman" w:cs="Times New Roman"/>
          <w:sz w:val="12"/>
          <w:szCs w:val="12"/>
        </w:rPr>
        <w:t>непревышающий</w:t>
      </w:r>
      <w:proofErr w:type="spellEnd"/>
      <w:r w:rsidRPr="0007340C">
        <w:rPr>
          <w:rFonts w:ascii="Times New Roman" w:hAnsi="Times New Roman" w:cs="Times New Roman"/>
          <w:sz w:val="12"/>
          <w:szCs w:val="12"/>
        </w:rPr>
        <w:t xml:space="preserve">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 xml:space="preserve">  пяти рабочих </w:t>
      </w:r>
      <w:proofErr w:type="spellStart"/>
      <w:r w:rsidRPr="0007340C">
        <w:rPr>
          <w:rFonts w:ascii="Times New Roman" w:hAnsi="Times New Roman" w:cs="Times New Roman"/>
          <w:sz w:val="12"/>
          <w:szCs w:val="12"/>
        </w:rPr>
        <w:t>днейсо</w:t>
      </w:r>
      <w:proofErr w:type="spellEnd"/>
      <w:r w:rsidRPr="0007340C">
        <w:rPr>
          <w:rFonts w:ascii="Times New Roman" w:hAnsi="Times New Roman" w:cs="Times New Roman"/>
          <w:sz w:val="12"/>
          <w:szCs w:val="12"/>
        </w:rPr>
        <w:t xml:space="preserve"> дня их утверждения для размещения в информационной системе обеспечения градостроительной деятельности, а </w:t>
      </w:r>
      <w:proofErr w:type="spellStart"/>
      <w:r w:rsidRPr="0007340C">
        <w:rPr>
          <w:rFonts w:ascii="Times New Roman" w:hAnsi="Times New Roman" w:cs="Times New Roman"/>
          <w:sz w:val="12"/>
          <w:szCs w:val="12"/>
        </w:rPr>
        <w:t>такжеопубликованию</w:t>
      </w:r>
      <w:proofErr w:type="spellEnd"/>
      <w:r w:rsidRPr="0007340C">
        <w:rPr>
          <w:rFonts w:ascii="Times New Roman" w:hAnsi="Times New Roman" w:cs="Times New Roman"/>
          <w:sz w:val="12"/>
          <w:szCs w:val="12"/>
        </w:rPr>
        <w:t xml:space="preserve"> в газете «Сергиевский вестник» и размещению на официальном сайте Администрации сельского поселения Кутузовский муниципального района Сергиевский </w:t>
      </w:r>
      <w:proofErr w:type="spellStart"/>
      <w:r w:rsidRPr="0007340C">
        <w:rPr>
          <w:rFonts w:ascii="Times New Roman" w:hAnsi="Times New Roman" w:cs="Times New Roman"/>
          <w:sz w:val="12"/>
          <w:szCs w:val="12"/>
        </w:rPr>
        <w:t>Самарскойобласти</w:t>
      </w:r>
      <w:proofErr w:type="spellEnd"/>
      <w:r w:rsidRPr="0007340C">
        <w:rPr>
          <w:rFonts w:ascii="Times New Roman" w:hAnsi="Times New Roman" w:cs="Times New Roman"/>
          <w:sz w:val="12"/>
          <w:szCs w:val="12"/>
        </w:rPr>
        <w:t xml:space="preserve"> в сети Интернет.</w:t>
      </w:r>
    </w:p>
    <w:p w14:paraId="61BAA8A5"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Кутузовский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Кутузовский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50E4A75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Кутузовский муниципального района Сергиевский Самарской области осуществляется в порядке, предусмотренном пунктами 2.1-2.9 настоящего Порядка.</w:t>
      </w:r>
    </w:p>
    <w:p w14:paraId="6EF3C569"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 Основаниями для рассмотрения Администрацией сельского поселения Кутузовский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18E9381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4618C5C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Кутузовский муниципального района Сергиевский Самарской области, влияющих на расчетные показатели местных нормативов;</w:t>
      </w:r>
    </w:p>
    <w:p w14:paraId="3F6963AD"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2.9.3.поступление предложений органов государственной </w:t>
      </w:r>
      <w:proofErr w:type="spellStart"/>
      <w:r w:rsidRPr="0007340C">
        <w:rPr>
          <w:rFonts w:ascii="Times New Roman" w:hAnsi="Times New Roman" w:cs="Times New Roman"/>
          <w:sz w:val="12"/>
          <w:szCs w:val="12"/>
        </w:rPr>
        <w:t>властиРоссийской</w:t>
      </w:r>
      <w:proofErr w:type="spellEnd"/>
      <w:r w:rsidRPr="0007340C">
        <w:rPr>
          <w:rFonts w:ascii="Times New Roman" w:hAnsi="Times New Roman" w:cs="Times New Roman"/>
          <w:sz w:val="12"/>
          <w:szCs w:val="12"/>
        </w:rPr>
        <w:t xml:space="preserve">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3621FBC7" w14:textId="4921B6A5" w:rsid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2.10.Администрациясельского поселения Кутузовский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 2.9.1</w:t>
      </w:r>
      <w:proofErr w:type="gramEnd"/>
      <w:r w:rsidRPr="0007340C">
        <w:rPr>
          <w:rFonts w:ascii="Times New Roman" w:hAnsi="Times New Roman" w:cs="Times New Roman"/>
          <w:sz w:val="12"/>
          <w:szCs w:val="12"/>
        </w:rPr>
        <w:t xml:space="preserve">-2.9.2 настоящего Порядка. </w:t>
      </w:r>
      <w:proofErr w:type="spellStart"/>
      <w:r w:rsidRPr="0007340C">
        <w:rPr>
          <w:rFonts w:ascii="Times New Roman" w:hAnsi="Times New Roman" w:cs="Times New Roman"/>
          <w:sz w:val="12"/>
          <w:szCs w:val="12"/>
        </w:rPr>
        <w:t>Орезультатах</w:t>
      </w:r>
      <w:proofErr w:type="spellEnd"/>
      <w:r w:rsidRPr="0007340C">
        <w:rPr>
          <w:rFonts w:ascii="Times New Roman" w:hAnsi="Times New Roman" w:cs="Times New Roman"/>
          <w:sz w:val="12"/>
          <w:szCs w:val="12"/>
        </w:rPr>
        <w:t xml:space="preserve"> рассмотрения предложений заявитель уведомляется письменно.</w:t>
      </w:r>
    </w:p>
    <w:p w14:paraId="13018FB9" w14:textId="77777777" w:rsidR="0007340C" w:rsidRDefault="0007340C" w:rsidP="0007340C">
      <w:pPr>
        <w:spacing w:after="0" w:line="240" w:lineRule="auto"/>
        <w:ind w:firstLine="284"/>
        <w:jc w:val="both"/>
        <w:rPr>
          <w:rFonts w:ascii="Times New Roman" w:hAnsi="Times New Roman" w:cs="Times New Roman"/>
          <w:sz w:val="12"/>
          <w:szCs w:val="12"/>
        </w:rPr>
      </w:pPr>
    </w:p>
    <w:p w14:paraId="27393747" w14:textId="65F0667A"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Администрация</w:t>
      </w:r>
    </w:p>
    <w:p w14:paraId="590A5890" w14:textId="4E1710E8"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сельского поселения Липовка</w:t>
      </w:r>
    </w:p>
    <w:p w14:paraId="7CF467DF"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муниципального района Сергиевский</w:t>
      </w:r>
    </w:p>
    <w:p w14:paraId="4741D4DD" w14:textId="52983A20"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Самарской области</w:t>
      </w:r>
    </w:p>
    <w:p w14:paraId="08C4C6E6" w14:textId="34FAB55E"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ПОСТАНОВЛЕНИЕ</w:t>
      </w:r>
    </w:p>
    <w:p w14:paraId="2E71CCFA" w14:textId="77CB3477"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№14</w:t>
      </w:r>
    </w:p>
    <w:p w14:paraId="5ED17161"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w:t>
      </w:r>
    </w:p>
    <w:p w14:paraId="67E6B1AD" w14:textId="49A8C379"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14:paraId="2F3B03E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ПОСТАНОВЛЯЕТ:</w:t>
      </w:r>
    </w:p>
    <w:p w14:paraId="0612209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 согласно Приложению № 1 к настоящему Постановлению.</w:t>
      </w:r>
    </w:p>
    <w:p w14:paraId="00783E7C"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 Постановление Администрации сельского поселения Липовка муниципального района Сергиевский Самарской области «Об утверждении Порядка подготовки, утверждения местных нормативов градостроительного проектирования сельского поселения Липовка муниципального района Сергиевский и внесения изменений в них» № 33 от 17.08.2017 г. признать утратившим силу. </w:t>
      </w:r>
    </w:p>
    <w:p w14:paraId="2001CC6D"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00C3FFA"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4. Настоящее Постановление вступает в силу со дня его официального опубликования.</w:t>
      </w:r>
    </w:p>
    <w:p w14:paraId="70FF18A5"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5. </w:t>
      </w:r>
      <w:proofErr w:type="gramStart"/>
      <w:r w:rsidRPr="0007340C">
        <w:rPr>
          <w:rFonts w:ascii="Times New Roman" w:hAnsi="Times New Roman" w:cs="Times New Roman"/>
          <w:sz w:val="12"/>
          <w:szCs w:val="12"/>
        </w:rPr>
        <w:t>Контроль за</w:t>
      </w:r>
      <w:proofErr w:type="gramEnd"/>
      <w:r w:rsidRPr="0007340C">
        <w:rPr>
          <w:rFonts w:ascii="Times New Roman" w:hAnsi="Times New Roman" w:cs="Times New Roman"/>
          <w:sz w:val="12"/>
          <w:szCs w:val="12"/>
        </w:rPr>
        <w:t xml:space="preserve"> выполнением настоящего Постановления оставляю за собой.</w:t>
      </w:r>
    </w:p>
    <w:p w14:paraId="05616AB2"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Глава сельского поселения Липовка</w:t>
      </w:r>
    </w:p>
    <w:p w14:paraId="1B59E179" w14:textId="7511AC36" w:rsidR="0007340C" w:rsidRDefault="0007340C" w:rsidP="0007340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7340C">
        <w:rPr>
          <w:rFonts w:ascii="Times New Roman" w:hAnsi="Times New Roman" w:cs="Times New Roman"/>
          <w:sz w:val="12"/>
          <w:szCs w:val="12"/>
        </w:rPr>
        <w:t xml:space="preserve">Сергиевский </w:t>
      </w:r>
    </w:p>
    <w:p w14:paraId="6A5FD7BD" w14:textId="622B95BA" w:rsid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Самарской области                                                     </w:t>
      </w:r>
    </w:p>
    <w:p w14:paraId="08E5ED35" w14:textId="79E4653E"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С.И. Вершинин</w:t>
      </w:r>
    </w:p>
    <w:p w14:paraId="4A0CF7D4" w14:textId="77777777" w:rsid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w:t>
      </w:r>
    </w:p>
    <w:p w14:paraId="77C9AF31" w14:textId="6E8C670A"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Приложение № 1</w:t>
      </w:r>
    </w:p>
    <w:p w14:paraId="0F52D9B3"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к Постановлению Администрации</w:t>
      </w:r>
    </w:p>
    <w:p w14:paraId="787654E8"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сельского поселения Липовка</w:t>
      </w:r>
    </w:p>
    <w:p w14:paraId="6EA440EA"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муниципального района Сергиевский</w:t>
      </w:r>
    </w:p>
    <w:p w14:paraId="2E5B3BEF"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Самарской области </w:t>
      </w:r>
    </w:p>
    <w:p w14:paraId="7D16FB17"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14 от «05» 04 2022 г.</w:t>
      </w:r>
    </w:p>
    <w:p w14:paraId="75AB9531"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5287721C"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w:t>
      </w:r>
    </w:p>
    <w:p w14:paraId="788E0356" w14:textId="77777777" w:rsidR="0007340C" w:rsidRDefault="0007340C" w:rsidP="0007340C">
      <w:pPr>
        <w:spacing w:after="0" w:line="240" w:lineRule="auto"/>
        <w:ind w:firstLine="284"/>
        <w:jc w:val="center"/>
        <w:rPr>
          <w:rFonts w:ascii="Times New Roman" w:hAnsi="Times New Roman" w:cs="Times New Roman"/>
          <w:sz w:val="12"/>
          <w:szCs w:val="12"/>
        </w:rPr>
      </w:pPr>
    </w:p>
    <w:p w14:paraId="51FC1D96" w14:textId="3EE52A21"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007F7D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lastRenderedPageBreak/>
        <w:t>1.1.Настоящий Порядок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5CBC69C5"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w:t>
      </w:r>
    </w:p>
    <w:p w14:paraId="433282E8"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03D4DE0B"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5D5CCD93" w14:textId="2C56D861"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w:t>
      </w:r>
    </w:p>
    <w:p w14:paraId="4C476C39" w14:textId="6210E5AA"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07340C">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Липовка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Липовка муниципального района Сергиевский Самарской области путем издания Постановления.</w:t>
      </w:r>
    </w:p>
    <w:p w14:paraId="6B0FAF28"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53BF7350" w14:textId="7CB9679C"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340C">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72B79F8C" w14:textId="07198CEB"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340C">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0970B5C0" w14:textId="792CE1FD"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340C">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43F92BD7" w14:textId="2DAEF76D"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7340C">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4913AD93"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12F6AB69"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Липовка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07340C">
        <w:rPr>
          <w:rFonts w:ascii="Times New Roman" w:hAnsi="Times New Roman" w:cs="Times New Roman"/>
          <w:sz w:val="12"/>
          <w:szCs w:val="12"/>
        </w:rPr>
        <w:t xml:space="preserve"> – исполнитель).</w:t>
      </w:r>
    </w:p>
    <w:p w14:paraId="1C1A87CE"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40D8A734"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Техническое задание разрабатывается и утверждается Администрацией сельского поселения Липовка муниципального района Сергиевский Самарской области.</w:t>
      </w:r>
    </w:p>
    <w:p w14:paraId="529346AA"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2.3.Администрация сельского поселения Липовка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07340C">
        <w:rPr>
          <w:rFonts w:ascii="Times New Roman" w:hAnsi="Times New Roman" w:cs="Times New Roman"/>
          <w:sz w:val="12"/>
          <w:szCs w:val="12"/>
        </w:rPr>
        <w:t>муниципально</w:t>
      </w:r>
      <w:proofErr w:type="spellEnd"/>
      <w:r w:rsidRPr="0007340C">
        <w:rPr>
          <w:rFonts w:ascii="Times New Roman" w:hAnsi="Times New Roman" w:cs="Times New Roman"/>
          <w:sz w:val="12"/>
          <w:szCs w:val="12"/>
        </w:rPr>
        <w:t>-правовых актов, иной официальной информации, не менее</w:t>
      </w:r>
      <w:proofErr w:type="gramStart"/>
      <w:r w:rsidRPr="0007340C">
        <w:rPr>
          <w:rFonts w:ascii="Times New Roman" w:hAnsi="Times New Roman" w:cs="Times New Roman"/>
          <w:sz w:val="12"/>
          <w:szCs w:val="12"/>
        </w:rPr>
        <w:t>,</w:t>
      </w:r>
      <w:proofErr w:type="gramEnd"/>
      <w:r w:rsidRPr="0007340C">
        <w:rPr>
          <w:rFonts w:ascii="Times New Roman" w:hAnsi="Times New Roman" w:cs="Times New Roman"/>
          <w:sz w:val="12"/>
          <w:szCs w:val="12"/>
        </w:rPr>
        <w:t xml:space="preserve"> чем за два месяца до их утверждения.</w:t>
      </w:r>
    </w:p>
    <w:p w14:paraId="770ABA40"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Администрация сельского поселения Липовка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719828ED"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2.4.Глава Администрации сельского поселения Липовка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Липовка муниципального района Сергиевский Самарской области или об отклонении такого проекта и о направлении его на доработку.</w:t>
      </w:r>
    </w:p>
    <w:p w14:paraId="7566F9B7"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2.5. По результатам </w:t>
      </w:r>
      <w:proofErr w:type="gramStart"/>
      <w:r w:rsidRPr="0007340C">
        <w:rPr>
          <w:rFonts w:ascii="Times New Roman" w:hAnsi="Times New Roman" w:cs="Times New Roman"/>
          <w:sz w:val="12"/>
          <w:szCs w:val="12"/>
        </w:rPr>
        <w:t>рассмотрения, поступившего от Администрации сельского поселения Липовка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Липовка муниципального района Сергиевский Самарской области утверждает</w:t>
      </w:r>
      <w:proofErr w:type="gramEnd"/>
      <w:r w:rsidRPr="0007340C">
        <w:rPr>
          <w:rFonts w:ascii="Times New Roman" w:hAnsi="Times New Roman" w:cs="Times New Roman"/>
          <w:sz w:val="12"/>
          <w:szCs w:val="12"/>
        </w:rPr>
        <w:t xml:space="preserve"> местные нормативы градостроительного проектирования.</w:t>
      </w:r>
    </w:p>
    <w:p w14:paraId="0A86D7CC"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07340C">
        <w:rPr>
          <w:rFonts w:ascii="Times New Roman" w:hAnsi="Times New Roman" w:cs="Times New Roman"/>
          <w:sz w:val="12"/>
          <w:szCs w:val="12"/>
        </w:rPr>
        <w:t>сайте</w:t>
      </w:r>
      <w:proofErr w:type="gramEnd"/>
      <w:r w:rsidRPr="0007340C">
        <w:rPr>
          <w:rFonts w:ascii="Times New Roman" w:hAnsi="Times New Roman" w:cs="Times New Roman"/>
          <w:sz w:val="12"/>
          <w:szCs w:val="12"/>
        </w:rPr>
        <w:t xml:space="preserve"> Администрации сельского поселения Липовка муниципального района Сергиевский Самарской области в сети Интернет.</w:t>
      </w:r>
    </w:p>
    <w:p w14:paraId="72115964"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Липовка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Липовка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1E9F3895"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Липовка муниципального района Сергиевский Самарской области осуществляется в порядке, предусмотренном пунктами 2.1-2.9 настоящего Порядка.</w:t>
      </w:r>
    </w:p>
    <w:p w14:paraId="5D4A6B4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 Основаниями для рассмотрения Администрацией сельского поселения Липовка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0B02FAC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0C5C9385"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Липовка муниципального района Сергиевский Самарской области, влияющих на расчетные показатели местных нормативов;</w:t>
      </w:r>
    </w:p>
    <w:p w14:paraId="5694114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0C89E0C7" w14:textId="0966F6CF" w:rsid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2.10.Администрация сельского поселения Липовка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07340C">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1AB7DB88" w14:textId="77777777" w:rsidR="0007340C" w:rsidRPr="00AF2127" w:rsidRDefault="0007340C" w:rsidP="0007340C">
      <w:pPr>
        <w:spacing w:after="0" w:line="240" w:lineRule="auto"/>
        <w:ind w:firstLine="284"/>
        <w:jc w:val="both"/>
        <w:rPr>
          <w:rFonts w:ascii="Times New Roman" w:hAnsi="Times New Roman" w:cs="Times New Roman"/>
          <w:sz w:val="12"/>
          <w:szCs w:val="12"/>
        </w:rPr>
      </w:pPr>
    </w:p>
    <w:p w14:paraId="55D53CB6"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lastRenderedPageBreak/>
        <w:t>Администрация</w:t>
      </w:r>
    </w:p>
    <w:p w14:paraId="0344E59C" w14:textId="6F94B75E"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7340C">
        <w:rPr>
          <w:rFonts w:ascii="Times New Roman" w:hAnsi="Times New Roman" w:cs="Times New Roman"/>
          <w:sz w:val="12"/>
          <w:szCs w:val="12"/>
        </w:rPr>
        <w:t>Светлодольск</w:t>
      </w:r>
    </w:p>
    <w:p w14:paraId="1CE10260" w14:textId="4AE242AB"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07340C">
        <w:rPr>
          <w:rFonts w:ascii="Times New Roman" w:hAnsi="Times New Roman" w:cs="Times New Roman"/>
          <w:sz w:val="12"/>
          <w:szCs w:val="12"/>
        </w:rPr>
        <w:t>Сергиевский</w:t>
      </w:r>
    </w:p>
    <w:p w14:paraId="45813E0D" w14:textId="652481E5"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2FE597B" w14:textId="44981DFC"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44BDBB3" w14:textId="26C49459"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04 2022 г.                                                                                                                                                                                                          №</w:t>
      </w:r>
      <w:r w:rsidRPr="0007340C">
        <w:rPr>
          <w:rFonts w:ascii="Times New Roman" w:hAnsi="Times New Roman" w:cs="Times New Roman"/>
          <w:sz w:val="12"/>
          <w:szCs w:val="12"/>
        </w:rPr>
        <w:t>15</w:t>
      </w:r>
    </w:p>
    <w:p w14:paraId="1B20B330" w14:textId="501A3E48"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w:t>
      </w:r>
    </w:p>
    <w:p w14:paraId="5086EBD6" w14:textId="5E7BD7FF"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14:paraId="533F1FB5"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ПОСТАНОВЛЯЕТ:</w:t>
      </w:r>
    </w:p>
    <w:p w14:paraId="37B056F8"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 согласно Приложению № 1 к настоящему Постановлению.</w:t>
      </w:r>
    </w:p>
    <w:p w14:paraId="0305375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 Постановление Администрации сельского поселения Светлодольск муниципального района Сергиевский Самарской области от 17.08.2017 г. № 42 «Об утверждении Порядка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внесения в них изменений» признать утратившим силу. </w:t>
      </w:r>
    </w:p>
    <w:p w14:paraId="7A29F1BA"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3.Опубликовать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62B71F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4. Настоящее Постановление вступает в силу со дня его официального опубликования.</w:t>
      </w:r>
    </w:p>
    <w:p w14:paraId="3BBF27C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5. </w:t>
      </w:r>
      <w:proofErr w:type="gramStart"/>
      <w:r w:rsidRPr="0007340C">
        <w:rPr>
          <w:rFonts w:ascii="Times New Roman" w:hAnsi="Times New Roman" w:cs="Times New Roman"/>
          <w:sz w:val="12"/>
          <w:szCs w:val="12"/>
        </w:rPr>
        <w:t>Контроль за</w:t>
      </w:r>
      <w:proofErr w:type="gramEnd"/>
      <w:r w:rsidRPr="0007340C">
        <w:rPr>
          <w:rFonts w:ascii="Times New Roman" w:hAnsi="Times New Roman" w:cs="Times New Roman"/>
          <w:sz w:val="12"/>
          <w:szCs w:val="12"/>
        </w:rPr>
        <w:t xml:space="preserve"> выполнением настоящего Постановления оставляю за собой.</w:t>
      </w:r>
    </w:p>
    <w:p w14:paraId="2F6504F6"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Глава сельского поселения Светлодольск</w:t>
      </w:r>
    </w:p>
    <w:p w14:paraId="517C0FC8"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муниципального района Сергиевский</w:t>
      </w:r>
    </w:p>
    <w:p w14:paraId="220807E1" w14:textId="7D35E78D" w:rsidR="0007340C" w:rsidRDefault="0007340C" w:rsidP="0007340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07340C">
        <w:rPr>
          <w:rFonts w:ascii="Times New Roman" w:hAnsi="Times New Roman" w:cs="Times New Roman"/>
          <w:sz w:val="12"/>
          <w:szCs w:val="12"/>
        </w:rPr>
        <w:t xml:space="preserve">        </w:t>
      </w:r>
    </w:p>
    <w:p w14:paraId="3DCB5E7E" w14:textId="77777777" w:rsid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r>
        <w:rPr>
          <w:rFonts w:ascii="Times New Roman" w:hAnsi="Times New Roman" w:cs="Times New Roman"/>
          <w:sz w:val="12"/>
          <w:szCs w:val="12"/>
        </w:rPr>
        <w:tab/>
      </w:r>
    </w:p>
    <w:p w14:paraId="1F765143" w14:textId="3DF4D46D"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 xml:space="preserve"> </w:t>
      </w:r>
    </w:p>
    <w:p w14:paraId="19183682"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Приложение № 1</w:t>
      </w:r>
    </w:p>
    <w:p w14:paraId="50EFD16C"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к Постановлению Администрации</w:t>
      </w:r>
    </w:p>
    <w:p w14:paraId="1B41FEEB"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сельского поселения Светлодольск</w:t>
      </w:r>
    </w:p>
    <w:p w14:paraId="4DDD3950"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муниципального района Сергиевский</w:t>
      </w:r>
    </w:p>
    <w:p w14:paraId="3AEC97E4" w14:textId="77777777" w:rsidR="0007340C" w:rsidRPr="0007340C" w:rsidRDefault="0007340C" w:rsidP="0007340C">
      <w:pPr>
        <w:spacing w:after="0" w:line="240" w:lineRule="auto"/>
        <w:ind w:firstLine="284"/>
        <w:jc w:val="right"/>
        <w:rPr>
          <w:rFonts w:ascii="Times New Roman" w:hAnsi="Times New Roman" w:cs="Times New Roman"/>
          <w:sz w:val="12"/>
          <w:szCs w:val="12"/>
        </w:rPr>
      </w:pPr>
      <w:r w:rsidRPr="0007340C">
        <w:rPr>
          <w:rFonts w:ascii="Times New Roman" w:hAnsi="Times New Roman" w:cs="Times New Roman"/>
          <w:sz w:val="12"/>
          <w:szCs w:val="12"/>
        </w:rPr>
        <w:t>Самарской области № 15 от 05.04.2022 г.</w:t>
      </w:r>
    </w:p>
    <w:p w14:paraId="218BD9E6"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0D331EC1" w14:textId="77777777" w:rsidR="0007340C" w:rsidRPr="0007340C" w:rsidRDefault="0007340C" w:rsidP="0007340C">
      <w:pPr>
        <w:spacing w:after="0" w:line="240" w:lineRule="auto"/>
        <w:ind w:firstLine="284"/>
        <w:jc w:val="center"/>
        <w:rPr>
          <w:rFonts w:ascii="Times New Roman" w:hAnsi="Times New Roman" w:cs="Times New Roman"/>
          <w:sz w:val="12"/>
          <w:szCs w:val="12"/>
        </w:rPr>
      </w:pP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w:t>
      </w:r>
    </w:p>
    <w:p w14:paraId="679579CD" w14:textId="77777777" w:rsidR="0007340C" w:rsidRDefault="0007340C" w:rsidP="0007340C">
      <w:pPr>
        <w:spacing w:after="0" w:line="240" w:lineRule="auto"/>
        <w:ind w:firstLine="284"/>
        <w:jc w:val="center"/>
        <w:rPr>
          <w:rFonts w:ascii="Times New Roman" w:hAnsi="Times New Roman" w:cs="Times New Roman"/>
          <w:sz w:val="12"/>
          <w:szCs w:val="12"/>
        </w:rPr>
      </w:pPr>
    </w:p>
    <w:p w14:paraId="24A31254" w14:textId="67A5D598"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7340C">
        <w:rPr>
          <w:rFonts w:ascii="Times New Roman" w:hAnsi="Times New Roman" w:cs="Times New Roman"/>
          <w:sz w:val="12"/>
          <w:szCs w:val="12"/>
        </w:rPr>
        <w:t>Общие положе</w:t>
      </w:r>
      <w:r>
        <w:rPr>
          <w:rFonts w:ascii="Times New Roman" w:hAnsi="Times New Roman" w:cs="Times New Roman"/>
          <w:sz w:val="12"/>
          <w:szCs w:val="12"/>
        </w:rPr>
        <w:t>ния</w:t>
      </w:r>
    </w:p>
    <w:p w14:paraId="1F02EEF8"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4E965A63"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1.2. Настоящий Порядок определяет процедуру подготовки, утверждения местных Светлодольск муниципального района Сергиевский Самарской области.</w:t>
      </w:r>
    </w:p>
    <w:p w14:paraId="79166DF0"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6C84988E" w14:textId="77777777" w:rsidR="0007340C" w:rsidRPr="0007340C" w:rsidRDefault="0007340C" w:rsidP="0007340C">
      <w:pPr>
        <w:spacing w:after="0" w:line="240" w:lineRule="auto"/>
        <w:ind w:firstLine="284"/>
        <w:jc w:val="both"/>
        <w:rPr>
          <w:rFonts w:ascii="Times New Roman" w:hAnsi="Times New Roman" w:cs="Times New Roman"/>
          <w:sz w:val="12"/>
          <w:szCs w:val="12"/>
        </w:rPr>
      </w:pPr>
    </w:p>
    <w:p w14:paraId="0B1AD58D" w14:textId="33CB8436" w:rsidR="0007340C" w:rsidRPr="0007340C" w:rsidRDefault="0007340C" w:rsidP="000734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07340C">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w:t>
      </w:r>
    </w:p>
    <w:p w14:paraId="1F7F3387" w14:textId="0CFBD29D"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07340C">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Светлодольск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Светлодольск муниципального района Сергиевский Самарской области путем издания Постановления.</w:t>
      </w:r>
    </w:p>
    <w:p w14:paraId="6DE88972"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0CEDDE97" w14:textId="7517A72A"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340C">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1C810A38" w14:textId="4B28D52C"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340C">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1D71C523" w14:textId="45F1EB7E"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7340C">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30A48B6F" w14:textId="6619686B" w:rsidR="0007340C" w:rsidRPr="0007340C" w:rsidRDefault="0007340C"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7340C">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3385F23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34AB3B52"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Светлодольск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07340C">
        <w:rPr>
          <w:rFonts w:ascii="Times New Roman" w:hAnsi="Times New Roman" w:cs="Times New Roman"/>
          <w:sz w:val="12"/>
          <w:szCs w:val="12"/>
        </w:rPr>
        <w:t xml:space="preserve"> – исполнитель).</w:t>
      </w:r>
    </w:p>
    <w:p w14:paraId="280F89DD"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7728AB4A"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Техническое задание разрабатывается и утверждается Администрацией сельского поселения Светлодольск муниципального района Сергиевский Самарской области.</w:t>
      </w:r>
    </w:p>
    <w:p w14:paraId="6E402513"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2.3.Администрация сельского поселения Светлодольск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w:t>
      </w:r>
      <w:r w:rsidRPr="0007340C">
        <w:rPr>
          <w:rFonts w:ascii="Times New Roman" w:hAnsi="Times New Roman" w:cs="Times New Roman"/>
          <w:sz w:val="12"/>
          <w:szCs w:val="12"/>
        </w:rPr>
        <w:lastRenderedPageBreak/>
        <w:t xml:space="preserve">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07340C">
        <w:rPr>
          <w:rFonts w:ascii="Times New Roman" w:hAnsi="Times New Roman" w:cs="Times New Roman"/>
          <w:sz w:val="12"/>
          <w:szCs w:val="12"/>
        </w:rPr>
        <w:t>муниципально</w:t>
      </w:r>
      <w:proofErr w:type="spellEnd"/>
      <w:r w:rsidRPr="0007340C">
        <w:rPr>
          <w:rFonts w:ascii="Times New Roman" w:hAnsi="Times New Roman" w:cs="Times New Roman"/>
          <w:sz w:val="12"/>
          <w:szCs w:val="12"/>
        </w:rPr>
        <w:t>-правовых актов, иной официальной информации, не менее</w:t>
      </w:r>
      <w:proofErr w:type="gramStart"/>
      <w:r w:rsidRPr="0007340C">
        <w:rPr>
          <w:rFonts w:ascii="Times New Roman" w:hAnsi="Times New Roman" w:cs="Times New Roman"/>
          <w:sz w:val="12"/>
          <w:szCs w:val="12"/>
        </w:rPr>
        <w:t>,</w:t>
      </w:r>
      <w:proofErr w:type="gramEnd"/>
      <w:r w:rsidRPr="0007340C">
        <w:rPr>
          <w:rFonts w:ascii="Times New Roman" w:hAnsi="Times New Roman" w:cs="Times New Roman"/>
          <w:sz w:val="12"/>
          <w:szCs w:val="12"/>
        </w:rPr>
        <w:t xml:space="preserve"> чем за два месяца до их утверждения.</w:t>
      </w:r>
    </w:p>
    <w:p w14:paraId="2DDB3906"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4E275D0B"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2.4.Глава Администрации сельского поселения Светлодольск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Светлодольск муниципального района Сергиевский Самарской области или об отклонении такого проекта и о направлении его на доработку.</w:t>
      </w:r>
    </w:p>
    <w:p w14:paraId="57293BD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2.5. По результатам </w:t>
      </w:r>
      <w:proofErr w:type="gramStart"/>
      <w:r w:rsidRPr="0007340C">
        <w:rPr>
          <w:rFonts w:ascii="Times New Roman" w:hAnsi="Times New Roman" w:cs="Times New Roman"/>
          <w:sz w:val="12"/>
          <w:szCs w:val="12"/>
        </w:rPr>
        <w:t>рассмотрения, поступившего от Администрации сельского поселения Светлодольск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Светлодольск муниципального района Сергиевский Самарской области утверждает</w:t>
      </w:r>
      <w:proofErr w:type="gramEnd"/>
      <w:r w:rsidRPr="0007340C">
        <w:rPr>
          <w:rFonts w:ascii="Times New Roman" w:hAnsi="Times New Roman" w:cs="Times New Roman"/>
          <w:sz w:val="12"/>
          <w:szCs w:val="12"/>
        </w:rPr>
        <w:t xml:space="preserve"> местные нормативы градостроительного проектирования.</w:t>
      </w:r>
    </w:p>
    <w:p w14:paraId="63EAC1C9" w14:textId="5F4DF7BF" w:rsidR="0007340C" w:rsidRPr="0007340C" w:rsidRDefault="00E3032B" w:rsidP="0007340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w:t>
      </w:r>
      <w:r w:rsidR="0007340C" w:rsidRPr="0007340C">
        <w:rPr>
          <w:rFonts w:ascii="Times New Roman" w:hAnsi="Times New Roman" w:cs="Times New Roman"/>
          <w:sz w:val="12"/>
          <w:szCs w:val="12"/>
        </w:rPr>
        <w:t xml:space="preserve">Утвержденные местные нормативы </w:t>
      </w:r>
      <w:proofErr w:type="spellStart"/>
      <w:r w:rsidR="0007340C" w:rsidRPr="0007340C">
        <w:rPr>
          <w:rFonts w:ascii="Times New Roman" w:hAnsi="Times New Roman" w:cs="Times New Roman"/>
          <w:sz w:val="12"/>
          <w:szCs w:val="12"/>
        </w:rPr>
        <w:t>градостроительногопроектирования</w:t>
      </w:r>
      <w:proofErr w:type="spellEnd"/>
      <w:r w:rsidR="0007340C" w:rsidRPr="0007340C">
        <w:rPr>
          <w:rFonts w:ascii="Times New Roman" w:hAnsi="Times New Roman" w:cs="Times New Roman"/>
          <w:sz w:val="12"/>
          <w:szCs w:val="12"/>
        </w:rPr>
        <w:t xml:space="preserve"> подлежат размещению в федеральной </w:t>
      </w:r>
      <w:proofErr w:type="spellStart"/>
      <w:r w:rsidR="0007340C" w:rsidRPr="0007340C">
        <w:rPr>
          <w:rFonts w:ascii="Times New Roman" w:hAnsi="Times New Roman" w:cs="Times New Roman"/>
          <w:sz w:val="12"/>
          <w:szCs w:val="12"/>
        </w:rPr>
        <w:t>государственнойинформационной</w:t>
      </w:r>
      <w:proofErr w:type="spellEnd"/>
      <w:r w:rsidR="0007340C" w:rsidRPr="0007340C">
        <w:rPr>
          <w:rFonts w:ascii="Times New Roman" w:hAnsi="Times New Roman" w:cs="Times New Roman"/>
          <w:sz w:val="12"/>
          <w:szCs w:val="12"/>
        </w:rPr>
        <w:t xml:space="preserve"> системе территориального планирования в срок, </w:t>
      </w:r>
      <w:proofErr w:type="spellStart"/>
      <w:r w:rsidR="0007340C" w:rsidRPr="0007340C">
        <w:rPr>
          <w:rFonts w:ascii="Times New Roman" w:hAnsi="Times New Roman" w:cs="Times New Roman"/>
          <w:sz w:val="12"/>
          <w:szCs w:val="12"/>
        </w:rPr>
        <w:t>непревышающий</w:t>
      </w:r>
      <w:proofErr w:type="spellEnd"/>
      <w:r w:rsidR="0007340C" w:rsidRPr="0007340C">
        <w:rPr>
          <w:rFonts w:ascii="Times New Roman" w:hAnsi="Times New Roman" w:cs="Times New Roman"/>
          <w:sz w:val="12"/>
          <w:szCs w:val="12"/>
        </w:rPr>
        <w:t xml:space="preserve">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0007340C" w:rsidRPr="0007340C">
        <w:rPr>
          <w:rFonts w:ascii="Times New Roman" w:hAnsi="Times New Roman" w:cs="Times New Roman"/>
          <w:sz w:val="12"/>
          <w:szCs w:val="12"/>
        </w:rPr>
        <w:t>и</w:t>
      </w:r>
      <w:proofErr w:type="gramEnd"/>
      <w:r w:rsidR="0007340C" w:rsidRPr="0007340C">
        <w:rPr>
          <w:rFonts w:ascii="Times New Roman" w:hAnsi="Times New Roman" w:cs="Times New Roman"/>
          <w:sz w:val="12"/>
          <w:szCs w:val="12"/>
        </w:rPr>
        <w:t xml:space="preserve">  пяти рабочих </w:t>
      </w:r>
      <w:proofErr w:type="spellStart"/>
      <w:r w:rsidR="0007340C" w:rsidRPr="0007340C">
        <w:rPr>
          <w:rFonts w:ascii="Times New Roman" w:hAnsi="Times New Roman" w:cs="Times New Roman"/>
          <w:sz w:val="12"/>
          <w:szCs w:val="12"/>
        </w:rPr>
        <w:t>днейсо</w:t>
      </w:r>
      <w:proofErr w:type="spellEnd"/>
      <w:r w:rsidR="0007340C" w:rsidRPr="0007340C">
        <w:rPr>
          <w:rFonts w:ascii="Times New Roman" w:hAnsi="Times New Roman" w:cs="Times New Roman"/>
          <w:sz w:val="12"/>
          <w:szCs w:val="12"/>
        </w:rPr>
        <w:t xml:space="preserve"> дня их утверждения для размещения в информационной системе обеспечения градостроительной деятельности, а </w:t>
      </w:r>
      <w:proofErr w:type="spellStart"/>
      <w:r w:rsidR="0007340C" w:rsidRPr="0007340C">
        <w:rPr>
          <w:rFonts w:ascii="Times New Roman" w:hAnsi="Times New Roman" w:cs="Times New Roman"/>
          <w:sz w:val="12"/>
          <w:szCs w:val="12"/>
        </w:rPr>
        <w:t>такжеопубликованию</w:t>
      </w:r>
      <w:proofErr w:type="spellEnd"/>
      <w:r w:rsidR="0007340C" w:rsidRPr="0007340C">
        <w:rPr>
          <w:rFonts w:ascii="Times New Roman" w:hAnsi="Times New Roman" w:cs="Times New Roman"/>
          <w:sz w:val="12"/>
          <w:szCs w:val="12"/>
        </w:rPr>
        <w:t xml:space="preserve"> в газете «Сергиевский вестник» и размещению на официальном сайте Администрации </w:t>
      </w:r>
      <w:proofErr w:type="spellStart"/>
      <w:r w:rsidR="0007340C" w:rsidRPr="0007340C">
        <w:rPr>
          <w:rFonts w:ascii="Times New Roman" w:hAnsi="Times New Roman" w:cs="Times New Roman"/>
          <w:sz w:val="12"/>
          <w:szCs w:val="12"/>
        </w:rPr>
        <w:t>сельскогопоселения</w:t>
      </w:r>
      <w:proofErr w:type="spellEnd"/>
      <w:r w:rsidR="0007340C" w:rsidRPr="0007340C">
        <w:rPr>
          <w:rFonts w:ascii="Times New Roman" w:hAnsi="Times New Roman" w:cs="Times New Roman"/>
          <w:sz w:val="12"/>
          <w:szCs w:val="12"/>
        </w:rPr>
        <w:t xml:space="preserve"> Светлодольск муниципального района Сергиевский </w:t>
      </w:r>
      <w:proofErr w:type="spellStart"/>
      <w:r w:rsidR="0007340C" w:rsidRPr="0007340C">
        <w:rPr>
          <w:rFonts w:ascii="Times New Roman" w:hAnsi="Times New Roman" w:cs="Times New Roman"/>
          <w:sz w:val="12"/>
          <w:szCs w:val="12"/>
        </w:rPr>
        <w:t>Самарскойобласти</w:t>
      </w:r>
      <w:proofErr w:type="spellEnd"/>
      <w:r w:rsidR="0007340C" w:rsidRPr="0007340C">
        <w:rPr>
          <w:rFonts w:ascii="Times New Roman" w:hAnsi="Times New Roman" w:cs="Times New Roman"/>
          <w:sz w:val="12"/>
          <w:szCs w:val="12"/>
        </w:rPr>
        <w:t xml:space="preserve"> в сети Интернет.</w:t>
      </w:r>
    </w:p>
    <w:p w14:paraId="40192BD0" w14:textId="77777777" w:rsidR="0007340C" w:rsidRPr="0007340C"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Светлодольск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Светлодольск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20B2A4B4"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Светлодольск муниципального района Сергиевский Самарской области осуществляется в порядке, предусмотренном пунктами 2.1-2.9 настоящего Порядка.</w:t>
      </w:r>
    </w:p>
    <w:p w14:paraId="00655494"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 Основаниями для рассмотрения Администрацией сельского поселения Светлодольск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4A6A544F"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07340C">
        <w:rPr>
          <w:rFonts w:ascii="Times New Roman" w:hAnsi="Times New Roman" w:cs="Times New Roman"/>
          <w:sz w:val="12"/>
          <w:szCs w:val="12"/>
        </w:rPr>
        <w:t>и(</w:t>
      </w:r>
      <w:proofErr w:type="gramEnd"/>
      <w:r w:rsidRPr="0007340C">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6C312A6C"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Светлодольск муниципального района Сергиевский Самарской области, влияющих на расчетные показатели местных нормативов;</w:t>
      </w:r>
    </w:p>
    <w:p w14:paraId="353563A7" w14:textId="77777777" w:rsidR="0007340C" w:rsidRPr="0007340C" w:rsidRDefault="0007340C" w:rsidP="0007340C">
      <w:pPr>
        <w:spacing w:after="0" w:line="240" w:lineRule="auto"/>
        <w:ind w:firstLine="284"/>
        <w:jc w:val="both"/>
        <w:rPr>
          <w:rFonts w:ascii="Times New Roman" w:hAnsi="Times New Roman" w:cs="Times New Roman"/>
          <w:sz w:val="12"/>
          <w:szCs w:val="12"/>
        </w:rPr>
      </w:pPr>
      <w:r w:rsidRPr="0007340C">
        <w:rPr>
          <w:rFonts w:ascii="Times New Roman" w:hAnsi="Times New Roman" w:cs="Times New Roman"/>
          <w:sz w:val="12"/>
          <w:szCs w:val="12"/>
        </w:rPr>
        <w:t xml:space="preserve">2.9.3.поступление предложений органов государственной </w:t>
      </w:r>
      <w:proofErr w:type="spellStart"/>
      <w:r w:rsidRPr="0007340C">
        <w:rPr>
          <w:rFonts w:ascii="Times New Roman" w:hAnsi="Times New Roman" w:cs="Times New Roman"/>
          <w:sz w:val="12"/>
          <w:szCs w:val="12"/>
        </w:rPr>
        <w:t>властиРоссийской</w:t>
      </w:r>
      <w:proofErr w:type="spellEnd"/>
      <w:r w:rsidRPr="0007340C">
        <w:rPr>
          <w:rFonts w:ascii="Times New Roman" w:hAnsi="Times New Roman" w:cs="Times New Roman"/>
          <w:sz w:val="12"/>
          <w:szCs w:val="12"/>
        </w:rPr>
        <w:t xml:space="preserve">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66CD5EC2" w14:textId="5C3CBF3B" w:rsidR="00AF2127" w:rsidRPr="00AF2127" w:rsidRDefault="0007340C" w:rsidP="0007340C">
      <w:pPr>
        <w:spacing w:after="0" w:line="240" w:lineRule="auto"/>
        <w:ind w:firstLine="284"/>
        <w:jc w:val="both"/>
        <w:rPr>
          <w:rFonts w:ascii="Times New Roman" w:hAnsi="Times New Roman" w:cs="Times New Roman"/>
          <w:sz w:val="12"/>
          <w:szCs w:val="12"/>
        </w:rPr>
      </w:pPr>
      <w:proofErr w:type="gramStart"/>
      <w:r w:rsidRPr="0007340C">
        <w:rPr>
          <w:rFonts w:ascii="Times New Roman" w:hAnsi="Times New Roman" w:cs="Times New Roman"/>
          <w:sz w:val="12"/>
          <w:szCs w:val="12"/>
        </w:rPr>
        <w:t>2.10.Администрация сельского поселения Светлодольск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07340C">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143B5E3F" w14:textId="77777777" w:rsidR="00AF2127" w:rsidRDefault="00AF2127" w:rsidP="00AF2127">
      <w:pPr>
        <w:spacing w:after="0" w:line="240" w:lineRule="auto"/>
        <w:ind w:firstLine="284"/>
        <w:jc w:val="both"/>
        <w:rPr>
          <w:rFonts w:ascii="Times New Roman" w:hAnsi="Times New Roman" w:cs="Times New Roman"/>
          <w:sz w:val="12"/>
          <w:szCs w:val="12"/>
        </w:rPr>
      </w:pPr>
    </w:p>
    <w:p w14:paraId="29A16332" w14:textId="48B5B05C"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Администрация</w:t>
      </w:r>
    </w:p>
    <w:p w14:paraId="29152DA0" w14:textId="4F3EF488" w:rsidR="00B4224D" w:rsidRPr="00B4224D" w:rsidRDefault="00B4224D" w:rsidP="00B422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4224D">
        <w:rPr>
          <w:rFonts w:ascii="Times New Roman" w:hAnsi="Times New Roman" w:cs="Times New Roman"/>
          <w:sz w:val="12"/>
          <w:szCs w:val="12"/>
        </w:rPr>
        <w:t>Сергиевск</w:t>
      </w:r>
    </w:p>
    <w:p w14:paraId="60C74A90" w14:textId="23EF4063"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B4224D">
        <w:rPr>
          <w:rFonts w:ascii="Times New Roman" w:hAnsi="Times New Roman" w:cs="Times New Roman"/>
          <w:sz w:val="12"/>
          <w:szCs w:val="12"/>
        </w:rPr>
        <w:t>Сергиевский</w:t>
      </w:r>
    </w:p>
    <w:p w14:paraId="58846222" w14:textId="2DBE9F78"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Самарской области</w:t>
      </w:r>
    </w:p>
    <w:p w14:paraId="77008C40" w14:textId="50041C12"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ПОСТАНОВЛЕНИЕ</w:t>
      </w:r>
    </w:p>
    <w:p w14:paraId="3C1786BB" w14:textId="41FE3355"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«05»апреля2022 г.                                                                                                                                                                                             </w:t>
      </w:r>
      <w:r w:rsidRPr="00B4224D">
        <w:rPr>
          <w:rFonts w:ascii="Times New Roman" w:hAnsi="Times New Roman" w:cs="Times New Roman"/>
          <w:sz w:val="12"/>
          <w:szCs w:val="12"/>
        </w:rPr>
        <w:t>№ 16</w:t>
      </w:r>
    </w:p>
    <w:p w14:paraId="2DD4D4B6" w14:textId="4591CBED"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B4224D">
        <w:rPr>
          <w:rFonts w:ascii="Times New Roman" w:hAnsi="Times New Roman" w:cs="Times New Roman"/>
          <w:sz w:val="12"/>
          <w:szCs w:val="12"/>
        </w:rPr>
        <w:t>Самараинвестнефть</w:t>
      </w:r>
      <w:proofErr w:type="spellEnd"/>
      <w:r w:rsidRPr="00B4224D">
        <w:rPr>
          <w:rFonts w:ascii="Times New Roman" w:hAnsi="Times New Roman" w:cs="Times New Roman"/>
          <w:sz w:val="12"/>
          <w:szCs w:val="12"/>
        </w:rPr>
        <w:t>»: «Обустройство Северо-Успенского нефтяного месторождения». ВЛ-10-кВ к скважинам № 111, 109, 110» в границах сельского поселения Сергиевск муниципального района Сергиевский Самарской области</w:t>
      </w:r>
    </w:p>
    <w:p w14:paraId="58F1090E" w14:textId="278757F1"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Рассмотрев предложение ООО «</w:t>
      </w:r>
      <w:proofErr w:type="spellStart"/>
      <w:r w:rsidRPr="00B4224D">
        <w:rPr>
          <w:rFonts w:ascii="Times New Roman" w:hAnsi="Times New Roman" w:cs="Times New Roman"/>
          <w:sz w:val="12"/>
          <w:szCs w:val="12"/>
        </w:rPr>
        <w:t>Средневолжская</w:t>
      </w:r>
      <w:proofErr w:type="spellEnd"/>
      <w:r w:rsidRPr="00B4224D">
        <w:rPr>
          <w:rFonts w:ascii="Times New Roman" w:hAnsi="Times New Roman" w:cs="Times New Roman"/>
          <w:sz w:val="12"/>
          <w:szCs w:val="12"/>
        </w:rPr>
        <w:t xml:space="preserve"> землеустроительная компания»</w:t>
      </w:r>
      <w:r>
        <w:rPr>
          <w:rFonts w:ascii="Times New Roman" w:hAnsi="Times New Roman" w:cs="Times New Roman"/>
          <w:sz w:val="12"/>
          <w:szCs w:val="12"/>
        </w:rPr>
        <w:t xml:space="preserve"> </w:t>
      </w:r>
      <w:r w:rsidRPr="00B4224D">
        <w:rPr>
          <w:rFonts w:ascii="Times New Roman" w:hAnsi="Times New Roman" w:cs="Times New Roman"/>
          <w:sz w:val="12"/>
          <w:szCs w:val="12"/>
        </w:rPr>
        <w:t>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14:paraId="2AC22A7E" w14:textId="1CD57FBA"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ПОСТАНОВЛЯЕТ:</w:t>
      </w:r>
    </w:p>
    <w:p w14:paraId="683C373F" w14:textId="56988925"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B4224D">
        <w:rPr>
          <w:rFonts w:ascii="Times New Roman" w:hAnsi="Times New Roman" w:cs="Times New Roman"/>
          <w:sz w:val="12"/>
          <w:szCs w:val="12"/>
        </w:rPr>
        <w:t>Самараинвестнефть</w:t>
      </w:r>
      <w:proofErr w:type="spellEnd"/>
      <w:r w:rsidRPr="00B4224D">
        <w:rPr>
          <w:rFonts w:ascii="Times New Roman" w:hAnsi="Times New Roman" w:cs="Times New Roman"/>
          <w:sz w:val="12"/>
          <w:szCs w:val="12"/>
        </w:rPr>
        <w:t xml:space="preserve">»: «Обустройство Северо-Успенского нефтяного месторождения». ВЛ-10-кВ к скважинам № 111, 109, 110» </w:t>
      </w:r>
      <w:proofErr w:type="spellStart"/>
      <w:r w:rsidRPr="00B4224D">
        <w:rPr>
          <w:rFonts w:ascii="Times New Roman" w:hAnsi="Times New Roman" w:cs="Times New Roman"/>
          <w:sz w:val="12"/>
          <w:szCs w:val="12"/>
        </w:rPr>
        <w:t>вотношении</w:t>
      </w:r>
      <w:proofErr w:type="spellEnd"/>
      <w:r w:rsidRPr="00B4224D">
        <w:rPr>
          <w:rFonts w:ascii="Times New Roman" w:hAnsi="Times New Roman" w:cs="Times New Roman"/>
          <w:sz w:val="12"/>
          <w:szCs w:val="12"/>
        </w:rPr>
        <w:t xml:space="preserve"> территории, находящейся в границах сельского </w:t>
      </w:r>
      <w:proofErr w:type="spellStart"/>
      <w:r w:rsidRPr="00B4224D">
        <w:rPr>
          <w:rFonts w:ascii="Times New Roman" w:hAnsi="Times New Roman" w:cs="Times New Roman"/>
          <w:sz w:val="12"/>
          <w:szCs w:val="12"/>
        </w:rPr>
        <w:t>поселенияСергиевскмуниципального</w:t>
      </w:r>
      <w:proofErr w:type="spellEnd"/>
      <w:r w:rsidRPr="00B4224D">
        <w:rPr>
          <w:rFonts w:ascii="Times New Roman" w:hAnsi="Times New Roman" w:cs="Times New Roman"/>
          <w:sz w:val="12"/>
          <w:szCs w:val="12"/>
        </w:rPr>
        <w:t xml:space="preserve"> района Сергиевский Самарской области</w:t>
      </w:r>
      <w:r>
        <w:rPr>
          <w:rFonts w:ascii="Times New Roman" w:hAnsi="Times New Roman" w:cs="Times New Roman"/>
          <w:sz w:val="12"/>
          <w:szCs w:val="12"/>
        </w:rPr>
        <w:t xml:space="preserve"> </w:t>
      </w:r>
      <w:r w:rsidRPr="00B4224D">
        <w:rPr>
          <w:rFonts w:ascii="Times New Roman" w:hAnsi="Times New Roman" w:cs="Times New Roman"/>
          <w:sz w:val="12"/>
          <w:szCs w:val="12"/>
        </w:rPr>
        <w:t>(схема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B4224D">
        <w:rPr>
          <w:rFonts w:ascii="Times New Roman" w:hAnsi="Times New Roman" w:cs="Times New Roman"/>
          <w:sz w:val="12"/>
          <w:szCs w:val="12"/>
        </w:rPr>
        <w:t>Самараинвестнефть</w:t>
      </w:r>
      <w:proofErr w:type="spellEnd"/>
      <w:r w:rsidRPr="00B4224D">
        <w:rPr>
          <w:rFonts w:ascii="Times New Roman" w:hAnsi="Times New Roman" w:cs="Times New Roman"/>
          <w:sz w:val="12"/>
          <w:szCs w:val="12"/>
        </w:rPr>
        <w:t>»: «Обустройство Северо-Успенского нефтяного месторождения». ВЛ-10-кВ к скважинам № 111, 109, 110» в срок до 02.04.2023 года.</w:t>
      </w:r>
    </w:p>
    <w:p w14:paraId="69205768" w14:textId="6F6550B1"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В указанный в настоящем пункте срок ООО «</w:t>
      </w:r>
      <w:proofErr w:type="spellStart"/>
      <w:r w:rsidRPr="00B4224D">
        <w:rPr>
          <w:rFonts w:ascii="Times New Roman" w:hAnsi="Times New Roman" w:cs="Times New Roman"/>
          <w:sz w:val="12"/>
          <w:szCs w:val="12"/>
        </w:rPr>
        <w:t>Средневолжская</w:t>
      </w:r>
      <w:proofErr w:type="spellEnd"/>
      <w:r w:rsidRPr="00B4224D">
        <w:rPr>
          <w:rFonts w:ascii="Times New Roman" w:hAnsi="Times New Roman" w:cs="Times New Roman"/>
          <w:sz w:val="12"/>
          <w:szCs w:val="12"/>
        </w:rPr>
        <w:t xml:space="preserve"> землеустроительная компания»</w:t>
      </w:r>
      <w:r>
        <w:rPr>
          <w:rFonts w:ascii="Times New Roman" w:hAnsi="Times New Roman" w:cs="Times New Roman"/>
          <w:sz w:val="12"/>
          <w:szCs w:val="12"/>
        </w:rPr>
        <w:t xml:space="preserve"> </w:t>
      </w:r>
      <w:r w:rsidRPr="00B4224D">
        <w:rPr>
          <w:rFonts w:ascii="Times New Roman" w:hAnsi="Times New Roman" w:cs="Times New Roman"/>
          <w:sz w:val="12"/>
          <w:szCs w:val="12"/>
        </w:rPr>
        <w:t xml:space="preserve">обеспечить представление в Администрацию сельского поселения </w:t>
      </w:r>
      <w:proofErr w:type="spellStart"/>
      <w:r w:rsidRPr="00B4224D">
        <w:rPr>
          <w:rFonts w:ascii="Times New Roman" w:hAnsi="Times New Roman" w:cs="Times New Roman"/>
          <w:sz w:val="12"/>
          <w:szCs w:val="12"/>
        </w:rPr>
        <w:t>Сергиевскмуниципального</w:t>
      </w:r>
      <w:proofErr w:type="spellEnd"/>
      <w:r w:rsidRPr="00B4224D">
        <w:rPr>
          <w:rFonts w:ascii="Times New Roman" w:hAnsi="Times New Roman" w:cs="Times New Roman"/>
          <w:sz w:val="12"/>
          <w:szCs w:val="12"/>
        </w:rPr>
        <w:t xml:space="preserve"> района Сергиевский Самарской </w:t>
      </w:r>
      <w:proofErr w:type="spellStart"/>
      <w:r w:rsidRPr="00B4224D">
        <w:rPr>
          <w:rFonts w:ascii="Times New Roman" w:hAnsi="Times New Roman" w:cs="Times New Roman"/>
          <w:sz w:val="12"/>
          <w:szCs w:val="12"/>
        </w:rPr>
        <w:t>областиподготовленный</w:t>
      </w:r>
      <w:proofErr w:type="spellEnd"/>
      <w:r w:rsidRPr="00B4224D">
        <w:rPr>
          <w:rFonts w:ascii="Times New Roman" w:hAnsi="Times New Roman" w:cs="Times New Roman"/>
          <w:sz w:val="12"/>
          <w:szCs w:val="12"/>
        </w:rPr>
        <w:t xml:space="preserve"> проект планировки территории и проект межевания территории объекта АО «</w:t>
      </w:r>
      <w:proofErr w:type="spellStart"/>
      <w:r w:rsidRPr="00B4224D">
        <w:rPr>
          <w:rFonts w:ascii="Times New Roman" w:hAnsi="Times New Roman" w:cs="Times New Roman"/>
          <w:sz w:val="12"/>
          <w:szCs w:val="12"/>
        </w:rPr>
        <w:t>Самараинвестнефть</w:t>
      </w:r>
      <w:proofErr w:type="spellEnd"/>
      <w:r w:rsidRPr="00B4224D">
        <w:rPr>
          <w:rFonts w:ascii="Times New Roman" w:hAnsi="Times New Roman" w:cs="Times New Roman"/>
          <w:sz w:val="12"/>
          <w:szCs w:val="12"/>
        </w:rPr>
        <w:t>»: «Обустройство Северо-Успенского нефтяного месторождения». ВЛ-10-кВ к скважинам № 111, 109, 110».</w:t>
      </w:r>
    </w:p>
    <w:p w14:paraId="18C623B9"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 Установить срок подачи физическими и (или) юридическими лицами предложений, касающихся порядка, сроков подготовки и содержания </w:t>
      </w:r>
      <w:proofErr w:type="spellStart"/>
      <w:r w:rsidRPr="00B4224D">
        <w:rPr>
          <w:rFonts w:ascii="Times New Roman" w:hAnsi="Times New Roman" w:cs="Times New Roman"/>
          <w:sz w:val="12"/>
          <w:szCs w:val="12"/>
        </w:rPr>
        <w:t>документациипо</w:t>
      </w:r>
      <w:proofErr w:type="spellEnd"/>
      <w:r w:rsidRPr="00B4224D">
        <w:rPr>
          <w:rFonts w:ascii="Times New Roman" w:hAnsi="Times New Roman" w:cs="Times New Roman"/>
          <w:sz w:val="12"/>
          <w:szCs w:val="12"/>
        </w:rPr>
        <w:t xml:space="preserve"> планировке территории, указанной в пункте 1 настоящего Постановления, до 12.04.2022 года.</w:t>
      </w:r>
    </w:p>
    <w:p w14:paraId="04553C1D" w14:textId="187E4DBB"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54EFD816"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4. Настоящее Постановление вступает в силу со дня его официального опубликования.</w:t>
      </w:r>
    </w:p>
    <w:p w14:paraId="11641BDD" w14:textId="23BE9ECC"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B4224D">
        <w:rPr>
          <w:rFonts w:ascii="Times New Roman" w:hAnsi="Times New Roman" w:cs="Times New Roman"/>
          <w:sz w:val="12"/>
          <w:szCs w:val="12"/>
        </w:rPr>
        <w:t>Контроль за</w:t>
      </w:r>
      <w:proofErr w:type="gramEnd"/>
      <w:r w:rsidRPr="00B4224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88DB584" w14:textId="672EA50A"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Глава</w:t>
      </w:r>
      <w:r>
        <w:rPr>
          <w:rFonts w:ascii="Times New Roman" w:hAnsi="Times New Roman" w:cs="Times New Roman"/>
          <w:sz w:val="12"/>
          <w:szCs w:val="12"/>
        </w:rPr>
        <w:t xml:space="preserve"> </w:t>
      </w:r>
      <w:r w:rsidRPr="00B4224D">
        <w:rPr>
          <w:rFonts w:ascii="Times New Roman" w:hAnsi="Times New Roman" w:cs="Times New Roman"/>
          <w:sz w:val="12"/>
          <w:szCs w:val="12"/>
        </w:rPr>
        <w:t>сельского поселения Сергиевск</w:t>
      </w:r>
    </w:p>
    <w:p w14:paraId="62DEBC84" w14:textId="77777777" w:rsid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xml:space="preserve">муниципального района Сергиевский                      </w:t>
      </w:r>
    </w:p>
    <w:p w14:paraId="0D9C0D3C" w14:textId="15F30DF0" w:rsid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xml:space="preserve">                           </w:t>
      </w:r>
      <w:proofErr w:type="spellStart"/>
      <w:r w:rsidRPr="00B4224D">
        <w:rPr>
          <w:rFonts w:ascii="Times New Roman" w:hAnsi="Times New Roman" w:cs="Times New Roman"/>
          <w:sz w:val="12"/>
          <w:szCs w:val="12"/>
        </w:rPr>
        <w:t>М.М.Арчибасов</w:t>
      </w:r>
      <w:proofErr w:type="spellEnd"/>
    </w:p>
    <w:p w14:paraId="3D051313" w14:textId="48338EB9" w:rsidR="00B4224D" w:rsidRDefault="00B4224D" w:rsidP="00B4224D">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5392C336" wp14:editId="651C5C70">
            <wp:extent cx="1085222" cy="758246"/>
            <wp:effectExtent l="0" t="0" r="635" b="3810"/>
            <wp:docPr id="1" name="Рисунок 1" descr="C:\Users\user\AppData\Local\Microsoft\Windows\Temporary Internet Files\Content.Word\Схема наРазработку В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наРазработку В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178" cy="758215"/>
                    </a:xfrm>
                    <a:prstGeom prst="rect">
                      <a:avLst/>
                    </a:prstGeom>
                    <a:noFill/>
                    <a:ln>
                      <a:noFill/>
                    </a:ln>
                  </pic:spPr>
                </pic:pic>
              </a:graphicData>
            </a:graphic>
          </wp:inline>
        </w:drawing>
      </w:r>
    </w:p>
    <w:p w14:paraId="0C132DED" w14:textId="77777777" w:rsidR="00B4224D" w:rsidRDefault="00B4224D" w:rsidP="00B4224D">
      <w:pPr>
        <w:spacing w:after="0" w:line="240" w:lineRule="auto"/>
        <w:ind w:firstLine="284"/>
        <w:jc w:val="center"/>
        <w:rPr>
          <w:rFonts w:ascii="Times New Roman" w:hAnsi="Times New Roman" w:cs="Times New Roman"/>
          <w:sz w:val="12"/>
          <w:szCs w:val="12"/>
        </w:rPr>
      </w:pPr>
    </w:p>
    <w:p w14:paraId="7EE4AC5A"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Администрация</w:t>
      </w:r>
    </w:p>
    <w:p w14:paraId="25B4E56B"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сельского поселения Сергиевск</w:t>
      </w:r>
    </w:p>
    <w:p w14:paraId="27D202EE"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муниципального района Сергиевский</w:t>
      </w:r>
    </w:p>
    <w:p w14:paraId="3EC71BC2"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Самарской области</w:t>
      </w:r>
    </w:p>
    <w:p w14:paraId="7780BD43"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ПОСТАНОВЛЕНИЕ</w:t>
      </w:r>
    </w:p>
    <w:p w14:paraId="20E9A0BD" w14:textId="746DD3CF"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 апреля 2022 г.                                                                                                                                                                                              №</w:t>
      </w:r>
      <w:r w:rsidRPr="00B4224D">
        <w:rPr>
          <w:rFonts w:ascii="Times New Roman" w:hAnsi="Times New Roman" w:cs="Times New Roman"/>
          <w:sz w:val="12"/>
          <w:szCs w:val="12"/>
        </w:rPr>
        <w:t>17</w:t>
      </w:r>
    </w:p>
    <w:p w14:paraId="438B5174" w14:textId="6EC87DF0"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 xml:space="preserve">Об утверждении Порядка подготовки, утверждения местных нормативов градостроительного проектирования сельского поселения Сергиевск </w:t>
      </w:r>
      <w:proofErr w:type="spellStart"/>
      <w:r w:rsidRPr="00B4224D">
        <w:rPr>
          <w:rFonts w:ascii="Times New Roman" w:hAnsi="Times New Roman" w:cs="Times New Roman"/>
          <w:sz w:val="12"/>
          <w:szCs w:val="12"/>
        </w:rPr>
        <w:t>муниципальногорайона</w:t>
      </w:r>
      <w:proofErr w:type="spellEnd"/>
      <w:r w:rsidRPr="00B4224D">
        <w:rPr>
          <w:rFonts w:ascii="Times New Roman" w:hAnsi="Times New Roman" w:cs="Times New Roman"/>
          <w:sz w:val="12"/>
          <w:szCs w:val="12"/>
        </w:rPr>
        <w:t xml:space="preserve"> Сергиевский Самарской области и внесения в них изменений</w:t>
      </w:r>
    </w:p>
    <w:p w14:paraId="52C0B26B" w14:textId="3463ABF4"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14:paraId="4589A68F"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ПОСТАНОВЛЯЕТ:</w:t>
      </w:r>
    </w:p>
    <w:p w14:paraId="4CC7A72C"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 и внесения в них изменений, согласно Приложению № 1 к настоящему Постановлению.</w:t>
      </w:r>
    </w:p>
    <w:p w14:paraId="22651A0E"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 Постановление  Администрации сельского поселения Сергиевск  муниципального  района Сергиевский  № 45 от 18.08.2017 г. «Об утверждении Порядка подготовки, утверждения местных нормативов градостроительного проектирования сельского поселения Сергиевск муниципального района Сергиевский и внесения изменения в них» признать утратившим  силу. </w:t>
      </w:r>
    </w:p>
    <w:p w14:paraId="1BA5411D"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DBFA797"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3. Настоящее Постановление вступает в силу со дня его официального опубликования.</w:t>
      </w:r>
    </w:p>
    <w:p w14:paraId="3A1A9B4F" w14:textId="02319A4A"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4. </w:t>
      </w:r>
      <w:proofErr w:type="gramStart"/>
      <w:r w:rsidRPr="00B4224D">
        <w:rPr>
          <w:rFonts w:ascii="Times New Roman" w:hAnsi="Times New Roman" w:cs="Times New Roman"/>
          <w:sz w:val="12"/>
          <w:szCs w:val="12"/>
        </w:rPr>
        <w:t>Контроль за</w:t>
      </w:r>
      <w:proofErr w:type="gramEnd"/>
      <w:r w:rsidRPr="00B4224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29C4ECCF"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Глава сельского поселения Сергиевск</w:t>
      </w:r>
    </w:p>
    <w:p w14:paraId="02BD8324"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муниципального района</w:t>
      </w:r>
    </w:p>
    <w:p w14:paraId="510F6749" w14:textId="77777777" w:rsid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xml:space="preserve">Сергиевский Самарской области                                                     </w:t>
      </w:r>
    </w:p>
    <w:p w14:paraId="3B5CA98F" w14:textId="56FA45C4"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xml:space="preserve">      </w:t>
      </w:r>
      <w:proofErr w:type="spellStart"/>
      <w:r w:rsidRPr="00B4224D">
        <w:rPr>
          <w:rFonts w:ascii="Times New Roman" w:hAnsi="Times New Roman" w:cs="Times New Roman"/>
          <w:sz w:val="12"/>
          <w:szCs w:val="12"/>
        </w:rPr>
        <w:t>М.М.Арчибасов</w:t>
      </w:r>
      <w:proofErr w:type="spellEnd"/>
    </w:p>
    <w:p w14:paraId="6CE1B69B" w14:textId="77777777" w:rsidR="00B4224D" w:rsidRPr="00B4224D" w:rsidRDefault="00B4224D" w:rsidP="00B4224D">
      <w:pPr>
        <w:spacing w:after="0" w:line="240" w:lineRule="auto"/>
        <w:ind w:firstLine="284"/>
        <w:jc w:val="right"/>
        <w:rPr>
          <w:rFonts w:ascii="Times New Roman" w:hAnsi="Times New Roman" w:cs="Times New Roman"/>
          <w:sz w:val="12"/>
          <w:szCs w:val="12"/>
        </w:rPr>
      </w:pPr>
    </w:p>
    <w:p w14:paraId="2A27391E"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Приложение № 1</w:t>
      </w:r>
    </w:p>
    <w:p w14:paraId="3DC70173"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к Постановлению Администрации</w:t>
      </w:r>
    </w:p>
    <w:p w14:paraId="168F728B"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сельского поселения Сергиевск</w:t>
      </w:r>
    </w:p>
    <w:p w14:paraId="182A0934" w14:textId="77777777"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муниципального района Сергиевский</w:t>
      </w:r>
    </w:p>
    <w:p w14:paraId="43F8C3C7" w14:textId="77777777" w:rsid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xml:space="preserve">Самарской области </w:t>
      </w:r>
    </w:p>
    <w:p w14:paraId="1FAFC70A" w14:textId="397B7A4B" w:rsidR="00B4224D" w:rsidRPr="00B4224D" w:rsidRDefault="00B4224D" w:rsidP="00B4224D">
      <w:pPr>
        <w:spacing w:after="0" w:line="240" w:lineRule="auto"/>
        <w:ind w:firstLine="284"/>
        <w:jc w:val="right"/>
        <w:rPr>
          <w:rFonts w:ascii="Times New Roman" w:hAnsi="Times New Roman" w:cs="Times New Roman"/>
          <w:sz w:val="12"/>
          <w:szCs w:val="12"/>
        </w:rPr>
      </w:pPr>
      <w:r w:rsidRPr="00B4224D">
        <w:rPr>
          <w:rFonts w:ascii="Times New Roman" w:hAnsi="Times New Roman" w:cs="Times New Roman"/>
          <w:sz w:val="12"/>
          <w:szCs w:val="12"/>
        </w:rPr>
        <w:t>№ 17 от 05.04.2022г.</w:t>
      </w:r>
    </w:p>
    <w:p w14:paraId="3573987C" w14:textId="77777777" w:rsidR="00B4224D" w:rsidRPr="00B4224D" w:rsidRDefault="00B4224D" w:rsidP="00B4224D">
      <w:pPr>
        <w:spacing w:after="0" w:line="240" w:lineRule="auto"/>
        <w:ind w:firstLine="284"/>
        <w:jc w:val="both"/>
        <w:rPr>
          <w:rFonts w:ascii="Times New Roman" w:hAnsi="Times New Roman" w:cs="Times New Roman"/>
          <w:sz w:val="12"/>
          <w:szCs w:val="12"/>
        </w:rPr>
      </w:pPr>
    </w:p>
    <w:p w14:paraId="2EAD9C53" w14:textId="77777777" w:rsidR="00B4224D" w:rsidRPr="00B4224D" w:rsidRDefault="00B4224D" w:rsidP="00B4224D">
      <w:pPr>
        <w:spacing w:after="0" w:line="240" w:lineRule="auto"/>
        <w:ind w:firstLine="284"/>
        <w:jc w:val="center"/>
        <w:rPr>
          <w:rFonts w:ascii="Times New Roman" w:hAnsi="Times New Roman" w:cs="Times New Roman"/>
          <w:sz w:val="12"/>
          <w:szCs w:val="12"/>
        </w:rPr>
      </w:pPr>
      <w:r w:rsidRPr="00B4224D">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 и внесения в них изменений</w:t>
      </w:r>
    </w:p>
    <w:p w14:paraId="732A209D" w14:textId="77777777" w:rsidR="00B4224D" w:rsidRDefault="00B4224D" w:rsidP="00B4224D">
      <w:pPr>
        <w:spacing w:after="0" w:line="240" w:lineRule="auto"/>
        <w:ind w:firstLine="284"/>
        <w:jc w:val="center"/>
        <w:rPr>
          <w:rFonts w:ascii="Times New Roman" w:hAnsi="Times New Roman" w:cs="Times New Roman"/>
          <w:sz w:val="12"/>
          <w:szCs w:val="12"/>
        </w:rPr>
      </w:pPr>
    </w:p>
    <w:p w14:paraId="65F6D985" w14:textId="49296021" w:rsidR="00B4224D" w:rsidRPr="00B4224D" w:rsidRDefault="00B4224D" w:rsidP="00B422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4A03A972"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098843FF"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w:t>
      </w:r>
    </w:p>
    <w:p w14:paraId="4BA54F59"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1FE1EEA3" w14:textId="77777777" w:rsidR="00B4224D" w:rsidRPr="00B4224D" w:rsidRDefault="00B4224D" w:rsidP="00B4224D">
      <w:pPr>
        <w:spacing w:after="0" w:line="240" w:lineRule="auto"/>
        <w:ind w:firstLine="284"/>
        <w:jc w:val="both"/>
        <w:rPr>
          <w:rFonts w:ascii="Times New Roman" w:hAnsi="Times New Roman" w:cs="Times New Roman"/>
          <w:sz w:val="12"/>
          <w:szCs w:val="12"/>
        </w:rPr>
      </w:pPr>
    </w:p>
    <w:p w14:paraId="64D0AFB1" w14:textId="131C061B" w:rsidR="00B4224D" w:rsidRPr="00B4224D" w:rsidRDefault="00B4224D" w:rsidP="00B422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B4224D">
        <w:rPr>
          <w:rFonts w:ascii="Times New Roman" w:hAnsi="Times New Roman" w:cs="Times New Roman"/>
          <w:sz w:val="12"/>
          <w:szCs w:val="12"/>
        </w:rPr>
        <w:t xml:space="preserve">Порядок подготовки, утверждения местных нормативов градостроительного проектирования сельского поселения </w:t>
      </w:r>
      <w:proofErr w:type="spellStart"/>
      <w:r w:rsidRPr="00B4224D">
        <w:rPr>
          <w:rFonts w:ascii="Times New Roman" w:hAnsi="Times New Roman" w:cs="Times New Roman"/>
          <w:sz w:val="12"/>
          <w:szCs w:val="12"/>
        </w:rPr>
        <w:t>Сергиевскмуниципального</w:t>
      </w:r>
      <w:proofErr w:type="spellEnd"/>
      <w:r w:rsidRPr="00B4224D">
        <w:rPr>
          <w:rFonts w:ascii="Times New Roman" w:hAnsi="Times New Roman" w:cs="Times New Roman"/>
          <w:sz w:val="12"/>
          <w:szCs w:val="12"/>
        </w:rPr>
        <w:t xml:space="preserve"> района Сергиевский Самарской области и внесения в них изменений</w:t>
      </w:r>
    </w:p>
    <w:p w14:paraId="34F0FA7C" w14:textId="7C2E3108"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B4224D">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Сергиевск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Сергиевск муниципального района Сергиевский Самарской области путем издания Постановления.</w:t>
      </w:r>
    </w:p>
    <w:p w14:paraId="1BC63114"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1D55916D" w14:textId="19CD45FC"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4224D">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76B8CF2C" w14:textId="454B4748"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4224D">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2AF0BD40" w14:textId="67141A3E"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4224D">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70991A3C" w14:textId="6897B286" w:rsidR="00B4224D" w:rsidRPr="00B4224D" w:rsidRDefault="00B4224D" w:rsidP="00B422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4224D">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3C9075C5"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B4224D">
        <w:rPr>
          <w:rFonts w:ascii="Times New Roman" w:hAnsi="Times New Roman" w:cs="Times New Roman"/>
          <w:sz w:val="12"/>
          <w:szCs w:val="12"/>
        </w:rPr>
        <w:t>и</w:t>
      </w:r>
      <w:proofErr w:type="gramEnd"/>
      <w:r w:rsidRPr="00B4224D">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0D02D7B8" w14:textId="77777777" w:rsidR="00B4224D" w:rsidRPr="00B4224D" w:rsidRDefault="00B4224D" w:rsidP="00B4224D">
      <w:pPr>
        <w:spacing w:after="0" w:line="240" w:lineRule="auto"/>
        <w:ind w:firstLine="284"/>
        <w:jc w:val="both"/>
        <w:rPr>
          <w:rFonts w:ascii="Times New Roman" w:hAnsi="Times New Roman" w:cs="Times New Roman"/>
          <w:sz w:val="12"/>
          <w:szCs w:val="12"/>
        </w:rPr>
      </w:pPr>
      <w:proofErr w:type="gramStart"/>
      <w:r w:rsidRPr="00B4224D">
        <w:rPr>
          <w:rFonts w:ascii="Times New Roman" w:hAnsi="Times New Roman" w:cs="Times New Roman"/>
          <w:sz w:val="12"/>
          <w:szCs w:val="12"/>
        </w:rPr>
        <w:t xml:space="preserve">2.2.Подготовка местных нормативов градостроительного проектирования осуществляется Администрацией сельского поселения Сергиевск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w:t>
      </w:r>
      <w:r w:rsidRPr="00B4224D">
        <w:rPr>
          <w:rFonts w:ascii="Times New Roman" w:hAnsi="Times New Roman" w:cs="Times New Roman"/>
          <w:sz w:val="12"/>
          <w:szCs w:val="12"/>
        </w:rPr>
        <w:lastRenderedPageBreak/>
        <w:t>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B4224D">
        <w:rPr>
          <w:rFonts w:ascii="Times New Roman" w:hAnsi="Times New Roman" w:cs="Times New Roman"/>
          <w:sz w:val="12"/>
          <w:szCs w:val="12"/>
        </w:rPr>
        <w:t xml:space="preserve"> – исполнитель).</w:t>
      </w:r>
    </w:p>
    <w:p w14:paraId="411A5675" w14:textId="77777777" w:rsidR="00B4224D" w:rsidRPr="00B4224D" w:rsidRDefault="00B4224D" w:rsidP="00B4224D">
      <w:pPr>
        <w:spacing w:after="0" w:line="240" w:lineRule="auto"/>
        <w:ind w:firstLine="284"/>
        <w:jc w:val="both"/>
        <w:rPr>
          <w:rFonts w:ascii="Times New Roman" w:hAnsi="Times New Roman" w:cs="Times New Roman"/>
          <w:sz w:val="12"/>
          <w:szCs w:val="12"/>
        </w:rPr>
      </w:pPr>
      <w:proofErr w:type="gramStart"/>
      <w:r w:rsidRPr="00B4224D">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2A738B37"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Техническое задание разрабатывается и утверждается Администрацией сельского </w:t>
      </w:r>
      <w:proofErr w:type="spellStart"/>
      <w:r w:rsidRPr="00B4224D">
        <w:rPr>
          <w:rFonts w:ascii="Times New Roman" w:hAnsi="Times New Roman" w:cs="Times New Roman"/>
          <w:sz w:val="12"/>
          <w:szCs w:val="12"/>
        </w:rPr>
        <w:t>поселенияСергиевск</w:t>
      </w:r>
      <w:proofErr w:type="spellEnd"/>
      <w:r w:rsidRPr="00B4224D">
        <w:rPr>
          <w:rFonts w:ascii="Times New Roman" w:hAnsi="Times New Roman" w:cs="Times New Roman"/>
          <w:sz w:val="12"/>
          <w:szCs w:val="12"/>
        </w:rPr>
        <w:t xml:space="preserve"> муниципального района Сергиевский Самарской области.</w:t>
      </w:r>
    </w:p>
    <w:p w14:paraId="2DB0861D"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2.3.Администрация сельского поселения Сергиевск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B4224D">
        <w:rPr>
          <w:rFonts w:ascii="Times New Roman" w:hAnsi="Times New Roman" w:cs="Times New Roman"/>
          <w:sz w:val="12"/>
          <w:szCs w:val="12"/>
        </w:rPr>
        <w:t>муниципально</w:t>
      </w:r>
      <w:proofErr w:type="spellEnd"/>
      <w:r w:rsidRPr="00B4224D">
        <w:rPr>
          <w:rFonts w:ascii="Times New Roman" w:hAnsi="Times New Roman" w:cs="Times New Roman"/>
          <w:sz w:val="12"/>
          <w:szCs w:val="12"/>
        </w:rPr>
        <w:t>-правовых актов, иной официальной информации, не менее</w:t>
      </w:r>
      <w:proofErr w:type="gramStart"/>
      <w:r w:rsidRPr="00B4224D">
        <w:rPr>
          <w:rFonts w:ascii="Times New Roman" w:hAnsi="Times New Roman" w:cs="Times New Roman"/>
          <w:sz w:val="12"/>
          <w:szCs w:val="12"/>
        </w:rPr>
        <w:t>,</w:t>
      </w:r>
      <w:proofErr w:type="gramEnd"/>
      <w:r w:rsidRPr="00B4224D">
        <w:rPr>
          <w:rFonts w:ascii="Times New Roman" w:hAnsi="Times New Roman" w:cs="Times New Roman"/>
          <w:sz w:val="12"/>
          <w:szCs w:val="12"/>
        </w:rPr>
        <w:t xml:space="preserve"> чем за два месяца до их утверждения.</w:t>
      </w:r>
    </w:p>
    <w:p w14:paraId="6815C4CC"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Администрация сельского поселения Сергиевск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262BC424"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2.4.Глава Администрации сельского поселения Сергиевск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Сергиевск муниципального района Сергиевский Самарской области или об отклонении такого проекта и о направлении его на доработку.</w:t>
      </w:r>
    </w:p>
    <w:p w14:paraId="7810607B"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2.5. По результатам </w:t>
      </w:r>
      <w:proofErr w:type="gramStart"/>
      <w:r w:rsidRPr="00B4224D">
        <w:rPr>
          <w:rFonts w:ascii="Times New Roman" w:hAnsi="Times New Roman" w:cs="Times New Roman"/>
          <w:sz w:val="12"/>
          <w:szCs w:val="12"/>
        </w:rPr>
        <w:t>рассмотрения, поступившего от Администрации сельского поселения Сергиевск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Сергиевск муниципального района Сергиевский Самарской области утверждает</w:t>
      </w:r>
      <w:proofErr w:type="gramEnd"/>
      <w:r w:rsidRPr="00B4224D">
        <w:rPr>
          <w:rFonts w:ascii="Times New Roman" w:hAnsi="Times New Roman" w:cs="Times New Roman"/>
          <w:sz w:val="12"/>
          <w:szCs w:val="12"/>
        </w:rPr>
        <w:t xml:space="preserve"> местные нормативы градостроительного проектирования.</w:t>
      </w:r>
    </w:p>
    <w:p w14:paraId="275252DC"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2.6. Утвержденные местные нормативы </w:t>
      </w:r>
      <w:proofErr w:type="spellStart"/>
      <w:r w:rsidRPr="00B4224D">
        <w:rPr>
          <w:rFonts w:ascii="Times New Roman" w:hAnsi="Times New Roman" w:cs="Times New Roman"/>
          <w:sz w:val="12"/>
          <w:szCs w:val="12"/>
        </w:rPr>
        <w:t>градостроительногопроектирования</w:t>
      </w:r>
      <w:proofErr w:type="spellEnd"/>
      <w:r w:rsidRPr="00B4224D">
        <w:rPr>
          <w:rFonts w:ascii="Times New Roman" w:hAnsi="Times New Roman" w:cs="Times New Roman"/>
          <w:sz w:val="12"/>
          <w:szCs w:val="12"/>
        </w:rPr>
        <w:t xml:space="preserve"> подлежат размещению в федеральной </w:t>
      </w:r>
      <w:proofErr w:type="spellStart"/>
      <w:r w:rsidRPr="00B4224D">
        <w:rPr>
          <w:rFonts w:ascii="Times New Roman" w:hAnsi="Times New Roman" w:cs="Times New Roman"/>
          <w:sz w:val="12"/>
          <w:szCs w:val="12"/>
        </w:rPr>
        <w:t>государственнойинформационной</w:t>
      </w:r>
      <w:proofErr w:type="spellEnd"/>
      <w:r w:rsidRPr="00B4224D">
        <w:rPr>
          <w:rFonts w:ascii="Times New Roman" w:hAnsi="Times New Roman" w:cs="Times New Roman"/>
          <w:sz w:val="12"/>
          <w:szCs w:val="12"/>
        </w:rPr>
        <w:t xml:space="preserve"> системе территориального планирования в срок, </w:t>
      </w:r>
      <w:proofErr w:type="spellStart"/>
      <w:r w:rsidRPr="00B4224D">
        <w:rPr>
          <w:rFonts w:ascii="Times New Roman" w:hAnsi="Times New Roman" w:cs="Times New Roman"/>
          <w:sz w:val="12"/>
          <w:szCs w:val="12"/>
        </w:rPr>
        <w:t>непревышающий</w:t>
      </w:r>
      <w:proofErr w:type="spellEnd"/>
      <w:r w:rsidRPr="00B4224D">
        <w:rPr>
          <w:rFonts w:ascii="Times New Roman" w:hAnsi="Times New Roman" w:cs="Times New Roman"/>
          <w:sz w:val="12"/>
          <w:szCs w:val="12"/>
        </w:rPr>
        <w:t xml:space="preserve">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B4224D">
        <w:rPr>
          <w:rFonts w:ascii="Times New Roman" w:hAnsi="Times New Roman" w:cs="Times New Roman"/>
          <w:sz w:val="12"/>
          <w:szCs w:val="12"/>
        </w:rPr>
        <w:t>и</w:t>
      </w:r>
      <w:proofErr w:type="gramEnd"/>
      <w:r w:rsidRPr="00B4224D">
        <w:rPr>
          <w:rFonts w:ascii="Times New Roman" w:hAnsi="Times New Roman" w:cs="Times New Roman"/>
          <w:sz w:val="12"/>
          <w:szCs w:val="12"/>
        </w:rPr>
        <w:t xml:space="preserve">  пяти рабочих </w:t>
      </w:r>
      <w:proofErr w:type="spellStart"/>
      <w:r w:rsidRPr="00B4224D">
        <w:rPr>
          <w:rFonts w:ascii="Times New Roman" w:hAnsi="Times New Roman" w:cs="Times New Roman"/>
          <w:sz w:val="12"/>
          <w:szCs w:val="12"/>
        </w:rPr>
        <w:t>днейсо</w:t>
      </w:r>
      <w:proofErr w:type="spellEnd"/>
      <w:r w:rsidRPr="00B4224D">
        <w:rPr>
          <w:rFonts w:ascii="Times New Roman" w:hAnsi="Times New Roman" w:cs="Times New Roman"/>
          <w:sz w:val="12"/>
          <w:szCs w:val="12"/>
        </w:rPr>
        <w:t xml:space="preserve"> дня их утверждения для размещения в информационной системе обеспечения градостроительной деятельности, а </w:t>
      </w:r>
      <w:proofErr w:type="spellStart"/>
      <w:r w:rsidRPr="00B4224D">
        <w:rPr>
          <w:rFonts w:ascii="Times New Roman" w:hAnsi="Times New Roman" w:cs="Times New Roman"/>
          <w:sz w:val="12"/>
          <w:szCs w:val="12"/>
        </w:rPr>
        <w:t>такжеопубликованию</w:t>
      </w:r>
      <w:proofErr w:type="spellEnd"/>
      <w:r w:rsidRPr="00B4224D">
        <w:rPr>
          <w:rFonts w:ascii="Times New Roman" w:hAnsi="Times New Roman" w:cs="Times New Roman"/>
          <w:sz w:val="12"/>
          <w:szCs w:val="12"/>
        </w:rPr>
        <w:t xml:space="preserve"> в газете «Сергиевский вестник» и размещению на официальном сайте Администрации </w:t>
      </w:r>
      <w:proofErr w:type="spellStart"/>
      <w:r w:rsidRPr="00B4224D">
        <w:rPr>
          <w:rFonts w:ascii="Times New Roman" w:hAnsi="Times New Roman" w:cs="Times New Roman"/>
          <w:sz w:val="12"/>
          <w:szCs w:val="12"/>
        </w:rPr>
        <w:t>сельскогопоселения</w:t>
      </w:r>
      <w:proofErr w:type="spellEnd"/>
      <w:r w:rsidRPr="00B4224D">
        <w:rPr>
          <w:rFonts w:ascii="Times New Roman" w:hAnsi="Times New Roman" w:cs="Times New Roman"/>
          <w:sz w:val="12"/>
          <w:szCs w:val="12"/>
        </w:rPr>
        <w:t xml:space="preserve"> Сергиевск муниципального района Сергиевский </w:t>
      </w:r>
      <w:proofErr w:type="spellStart"/>
      <w:r w:rsidRPr="00B4224D">
        <w:rPr>
          <w:rFonts w:ascii="Times New Roman" w:hAnsi="Times New Roman" w:cs="Times New Roman"/>
          <w:sz w:val="12"/>
          <w:szCs w:val="12"/>
        </w:rPr>
        <w:t>Самарскойобласти</w:t>
      </w:r>
      <w:proofErr w:type="spellEnd"/>
      <w:r w:rsidRPr="00B4224D">
        <w:rPr>
          <w:rFonts w:ascii="Times New Roman" w:hAnsi="Times New Roman" w:cs="Times New Roman"/>
          <w:sz w:val="12"/>
          <w:szCs w:val="12"/>
        </w:rPr>
        <w:t xml:space="preserve"> в сети Интернет.</w:t>
      </w:r>
    </w:p>
    <w:p w14:paraId="1C418549" w14:textId="77777777" w:rsidR="00B4224D" w:rsidRPr="00B4224D" w:rsidRDefault="00B4224D" w:rsidP="00B4224D">
      <w:pPr>
        <w:spacing w:after="0" w:line="240" w:lineRule="auto"/>
        <w:ind w:firstLine="284"/>
        <w:jc w:val="both"/>
        <w:rPr>
          <w:rFonts w:ascii="Times New Roman" w:hAnsi="Times New Roman" w:cs="Times New Roman"/>
          <w:sz w:val="12"/>
          <w:szCs w:val="12"/>
        </w:rPr>
      </w:pPr>
      <w:proofErr w:type="gramStart"/>
      <w:r w:rsidRPr="00B4224D">
        <w:rPr>
          <w:rFonts w:ascii="Times New Roman" w:hAnsi="Times New Roman" w:cs="Times New Roman"/>
          <w:sz w:val="12"/>
          <w:szCs w:val="12"/>
        </w:rPr>
        <w:t xml:space="preserve">2.7.В целях включения в реестр нормативов градостроительного проектирования копий решении Собрания представителей сельского поселения Сергиевск муниципального района Сергиевский Самарской области об утверждении местных нормативов градостроительного проектирования направляется </w:t>
      </w:r>
      <w:proofErr w:type="spellStart"/>
      <w:r w:rsidRPr="00B4224D">
        <w:rPr>
          <w:rFonts w:ascii="Times New Roman" w:hAnsi="Times New Roman" w:cs="Times New Roman"/>
          <w:sz w:val="12"/>
          <w:szCs w:val="12"/>
        </w:rPr>
        <w:t>Администрациейсельского</w:t>
      </w:r>
      <w:proofErr w:type="spellEnd"/>
      <w:r w:rsidRPr="00B4224D">
        <w:rPr>
          <w:rFonts w:ascii="Times New Roman" w:hAnsi="Times New Roman" w:cs="Times New Roman"/>
          <w:sz w:val="12"/>
          <w:szCs w:val="12"/>
        </w:rPr>
        <w:t xml:space="preserve"> поселения Сергиевск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18A30050"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Сергиевск муниципального района Сергиевский Самарской области осуществляется в порядке, предусмотренном пунктами 2.1-2.9 настоящего Порядка.</w:t>
      </w:r>
    </w:p>
    <w:p w14:paraId="404FB8C8"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2.9. Основаниями для рассмотрения Администрацией сельского поселения Сергиевск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4D70A194"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B4224D">
        <w:rPr>
          <w:rFonts w:ascii="Times New Roman" w:hAnsi="Times New Roman" w:cs="Times New Roman"/>
          <w:sz w:val="12"/>
          <w:szCs w:val="12"/>
        </w:rPr>
        <w:t>и(</w:t>
      </w:r>
      <w:proofErr w:type="gramEnd"/>
      <w:r w:rsidRPr="00B4224D">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74F38B32"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Сергиевск муниципального района Сергиевский Самарской области, влияющих на расчетные показатели местных нормативов;</w:t>
      </w:r>
    </w:p>
    <w:p w14:paraId="3E2FF49A" w14:textId="77777777" w:rsidR="00B4224D" w:rsidRPr="00B4224D" w:rsidRDefault="00B4224D" w:rsidP="00B4224D">
      <w:pPr>
        <w:spacing w:after="0" w:line="240" w:lineRule="auto"/>
        <w:ind w:firstLine="284"/>
        <w:jc w:val="both"/>
        <w:rPr>
          <w:rFonts w:ascii="Times New Roman" w:hAnsi="Times New Roman" w:cs="Times New Roman"/>
          <w:sz w:val="12"/>
          <w:szCs w:val="12"/>
        </w:rPr>
      </w:pPr>
      <w:r w:rsidRPr="00B4224D">
        <w:rPr>
          <w:rFonts w:ascii="Times New Roman" w:hAnsi="Times New Roman" w:cs="Times New Roman"/>
          <w:sz w:val="12"/>
          <w:szCs w:val="12"/>
        </w:rPr>
        <w:t xml:space="preserve">2.9.3.поступление предложений органов государственной </w:t>
      </w:r>
      <w:proofErr w:type="spellStart"/>
      <w:r w:rsidRPr="00B4224D">
        <w:rPr>
          <w:rFonts w:ascii="Times New Roman" w:hAnsi="Times New Roman" w:cs="Times New Roman"/>
          <w:sz w:val="12"/>
          <w:szCs w:val="12"/>
        </w:rPr>
        <w:t>властиРоссийской</w:t>
      </w:r>
      <w:proofErr w:type="spellEnd"/>
      <w:r w:rsidRPr="00B4224D">
        <w:rPr>
          <w:rFonts w:ascii="Times New Roman" w:hAnsi="Times New Roman" w:cs="Times New Roman"/>
          <w:sz w:val="12"/>
          <w:szCs w:val="12"/>
        </w:rPr>
        <w:t xml:space="preserve">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56D58C87" w14:textId="50C7801A" w:rsidR="00B4224D" w:rsidRDefault="00B4224D" w:rsidP="00B4224D">
      <w:pPr>
        <w:spacing w:after="0" w:line="240" w:lineRule="auto"/>
        <w:ind w:firstLine="284"/>
        <w:jc w:val="both"/>
        <w:rPr>
          <w:rFonts w:ascii="Times New Roman" w:hAnsi="Times New Roman" w:cs="Times New Roman"/>
          <w:sz w:val="12"/>
          <w:szCs w:val="12"/>
        </w:rPr>
      </w:pPr>
      <w:proofErr w:type="gramStart"/>
      <w:r w:rsidRPr="00B4224D">
        <w:rPr>
          <w:rFonts w:ascii="Times New Roman" w:hAnsi="Times New Roman" w:cs="Times New Roman"/>
          <w:sz w:val="12"/>
          <w:szCs w:val="12"/>
        </w:rPr>
        <w:t>2.10.Администрациясельского поселения Сергиевск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 2.9.1</w:t>
      </w:r>
      <w:proofErr w:type="gramEnd"/>
      <w:r w:rsidRPr="00B4224D">
        <w:rPr>
          <w:rFonts w:ascii="Times New Roman" w:hAnsi="Times New Roman" w:cs="Times New Roman"/>
          <w:sz w:val="12"/>
          <w:szCs w:val="12"/>
        </w:rPr>
        <w:t xml:space="preserve">-2.9.2 настоящего Порядка. </w:t>
      </w:r>
      <w:proofErr w:type="spellStart"/>
      <w:r w:rsidRPr="00B4224D">
        <w:rPr>
          <w:rFonts w:ascii="Times New Roman" w:hAnsi="Times New Roman" w:cs="Times New Roman"/>
          <w:sz w:val="12"/>
          <w:szCs w:val="12"/>
        </w:rPr>
        <w:t>Орезультатах</w:t>
      </w:r>
      <w:proofErr w:type="spellEnd"/>
      <w:r w:rsidRPr="00B4224D">
        <w:rPr>
          <w:rFonts w:ascii="Times New Roman" w:hAnsi="Times New Roman" w:cs="Times New Roman"/>
          <w:sz w:val="12"/>
          <w:szCs w:val="12"/>
        </w:rPr>
        <w:t xml:space="preserve"> рассмотрения предложений заявитель уведомляется письменно.</w:t>
      </w:r>
    </w:p>
    <w:p w14:paraId="1EA8A1F6" w14:textId="77777777" w:rsidR="00B4224D" w:rsidRDefault="00B4224D" w:rsidP="00B4224D">
      <w:pPr>
        <w:spacing w:after="0" w:line="240" w:lineRule="auto"/>
        <w:ind w:firstLine="284"/>
        <w:jc w:val="both"/>
        <w:rPr>
          <w:rFonts w:ascii="Times New Roman" w:hAnsi="Times New Roman" w:cs="Times New Roman"/>
          <w:sz w:val="12"/>
          <w:szCs w:val="12"/>
        </w:rPr>
      </w:pPr>
    </w:p>
    <w:p w14:paraId="28205E23" w14:textId="7D8372CA"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Администрация</w:t>
      </w:r>
    </w:p>
    <w:p w14:paraId="27BBAEC7" w14:textId="30C2CE5C"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сельского посе</w:t>
      </w:r>
      <w:r>
        <w:rPr>
          <w:rFonts w:ascii="Times New Roman" w:hAnsi="Times New Roman" w:cs="Times New Roman"/>
          <w:sz w:val="12"/>
          <w:szCs w:val="12"/>
        </w:rPr>
        <w:t xml:space="preserve">ления </w:t>
      </w:r>
      <w:r w:rsidRPr="000F2D24">
        <w:rPr>
          <w:rFonts w:ascii="Times New Roman" w:hAnsi="Times New Roman" w:cs="Times New Roman"/>
          <w:sz w:val="12"/>
          <w:szCs w:val="12"/>
        </w:rPr>
        <w:t>Сергиевск</w:t>
      </w:r>
    </w:p>
    <w:p w14:paraId="623F8BC8" w14:textId="7A3BDD32"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0F2D24">
        <w:rPr>
          <w:rFonts w:ascii="Times New Roman" w:hAnsi="Times New Roman" w:cs="Times New Roman"/>
          <w:sz w:val="12"/>
          <w:szCs w:val="12"/>
        </w:rPr>
        <w:t>Сергиевский</w:t>
      </w:r>
    </w:p>
    <w:p w14:paraId="19DB6A1A" w14:textId="1C4C2C27" w:rsidR="000F2D24" w:rsidRPr="000F2D24" w:rsidRDefault="000F2D24" w:rsidP="000F2D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81E9818" w14:textId="012C51D6" w:rsidR="000F2D24" w:rsidRPr="000F2D24" w:rsidRDefault="000F2D24" w:rsidP="000F2D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0BAB0D0" w14:textId="66508CDF"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апреля 2022 г.                                                                                                                                                                                              №</w:t>
      </w:r>
      <w:r w:rsidR="00DE1553">
        <w:rPr>
          <w:rFonts w:ascii="Times New Roman" w:hAnsi="Times New Roman" w:cs="Times New Roman"/>
          <w:sz w:val="12"/>
          <w:szCs w:val="12"/>
        </w:rPr>
        <w:t>17/1</w:t>
      </w:r>
    </w:p>
    <w:p w14:paraId="33BF02C1" w14:textId="77777777"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0F2D24">
        <w:rPr>
          <w:rFonts w:ascii="Times New Roman" w:hAnsi="Times New Roman" w:cs="Times New Roman"/>
          <w:sz w:val="12"/>
          <w:szCs w:val="12"/>
        </w:rPr>
        <w:t>Самараинвестнефть</w:t>
      </w:r>
      <w:proofErr w:type="spellEnd"/>
      <w:r w:rsidRPr="000F2D24">
        <w:rPr>
          <w:rFonts w:ascii="Times New Roman" w:hAnsi="Times New Roman" w:cs="Times New Roman"/>
          <w:sz w:val="12"/>
          <w:szCs w:val="12"/>
        </w:rPr>
        <w:t>»: «Обустройство Северо-Успенского нефтяного месторождения» (</w:t>
      </w:r>
      <w:proofErr w:type="spellStart"/>
      <w:r w:rsidRPr="000F2D24">
        <w:rPr>
          <w:rFonts w:ascii="Times New Roman" w:hAnsi="Times New Roman" w:cs="Times New Roman"/>
          <w:sz w:val="12"/>
          <w:szCs w:val="12"/>
        </w:rPr>
        <w:t>скв</w:t>
      </w:r>
      <w:proofErr w:type="spellEnd"/>
      <w:r w:rsidRPr="000F2D24">
        <w:rPr>
          <w:rFonts w:ascii="Times New Roman" w:hAnsi="Times New Roman" w:cs="Times New Roman"/>
          <w:sz w:val="12"/>
          <w:szCs w:val="12"/>
        </w:rPr>
        <w:t>. № 111, 109, 110) в границах сельского поселения Сергиевск муниципального района Сергиевский Самарской области</w:t>
      </w:r>
    </w:p>
    <w:p w14:paraId="500D156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Рассмотрев предложение ООО «</w:t>
      </w:r>
      <w:proofErr w:type="spellStart"/>
      <w:r w:rsidRPr="000F2D24">
        <w:rPr>
          <w:rFonts w:ascii="Times New Roman" w:hAnsi="Times New Roman" w:cs="Times New Roman"/>
          <w:sz w:val="12"/>
          <w:szCs w:val="12"/>
        </w:rPr>
        <w:t>Средневолжская</w:t>
      </w:r>
      <w:proofErr w:type="spellEnd"/>
      <w:r w:rsidRPr="000F2D24">
        <w:rPr>
          <w:rFonts w:ascii="Times New Roman" w:hAnsi="Times New Roman" w:cs="Times New Roman"/>
          <w:sz w:val="12"/>
          <w:szCs w:val="12"/>
        </w:rPr>
        <w:t xml:space="preserve"> землеустроительная </w:t>
      </w:r>
      <w:proofErr w:type="spellStart"/>
      <w:r w:rsidRPr="000F2D24">
        <w:rPr>
          <w:rFonts w:ascii="Times New Roman" w:hAnsi="Times New Roman" w:cs="Times New Roman"/>
          <w:sz w:val="12"/>
          <w:szCs w:val="12"/>
        </w:rPr>
        <w:t>компания</w:t>
      </w:r>
      <w:proofErr w:type="gramStart"/>
      <w:r w:rsidRPr="000F2D24">
        <w:rPr>
          <w:rFonts w:ascii="Times New Roman" w:hAnsi="Times New Roman" w:cs="Times New Roman"/>
          <w:sz w:val="12"/>
          <w:szCs w:val="12"/>
        </w:rPr>
        <w:t>»о</w:t>
      </w:r>
      <w:proofErr w:type="spellEnd"/>
      <w:proofErr w:type="gramEnd"/>
      <w:r w:rsidRPr="000F2D24">
        <w:rPr>
          <w:rFonts w:ascii="Times New Roman" w:hAnsi="Times New Roman" w:cs="Times New Roman"/>
          <w:sz w:val="12"/>
          <w:szCs w:val="12"/>
        </w:rPr>
        <w:t xml:space="preserve">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14:paraId="036D5046" w14:textId="65DFE35E"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3AD5058" w14:textId="5D7FFB91"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0F2D24">
        <w:rPr>
          <w:rFonts w:ascii="Times New Roman" w:hAnsi="Times New Roman" w:cs="Times New Roman"/>
          <w:sz w:val="12"/>
          <w:szCs w:val="12"/>
        </w:rPr>
        <w:t>Самараинвестнефть</w:t>
      </w:r>
      <w:proofErr w:type="spellEnd"/>
      <w:r w:rsidRPr="000F2D24">
        <w:rPr>
          <w:rFonts w:ascii="Times New Roman" w:hAnsi="Times New Roman" w:cs="Times New Roman"/>
          <w:sz w:val="12"/>
          <w:szCs w:val="12"/>
        </w:rPr>
        <w:t xml:space="preserve">»: </w:t>
      </w:r>
      <w:proofErr w:type="gramStart"/>
      <w:r w:rsidRPr="000F2D24">
        <w:rPr>
          <w:rFonts w:ascii="Times New Roman" w:hAnsi="Times New Roman" w:cs="Times New Roman"/>
          <w:sz w:val="12"/>
          <w:szCs w:val="12"/>
        </w:rPr>
        <w:t>«Обустройство Северо-Успенского нефтяного месторождения» (</w:t>
      </w:r>
      <w:proofErr w:type="spellStart"/>
      <w:r w:rsidRPr="000F2D24">
        <w:rPr>
          <w:rFonts w:ascii="Times New Roman" w:hAnsi="Times New Roman" w:cs="Times New Roman"/>
          <w:sz w:val="12"/>
          <w:szCs w:val="12"/>
        </w:rPr>
        <w:t>скв</w:t>
      </w:r>
      <w:proofErr w:type="spellEnd"/>
      <w:r w:rsidRPr="000F2D24">
        <w:rPr>
          <w:rFonts w:ascii="Times New Roman" w:hAnsi="Times New Roman" w:cs="Times New Roman"/>
          <w:sz w:val="12"/>
          <w:szCs w:val="12"/>
        </w:rPr>
        <w:t>. № 111, 109, 110) в отношении территории, находящейся в границах сельского поселения Сергиевск муниципального района Сергиевский Самарской области</w:t>
      </w:r>
      <w:r>
        <w:rPr>
          <w:rFonts w:ascii="Times New Roman" w:hAnsi="Times New Roman" w:cs="Times New Roman"/>
          <w:sz w:val="12"/>
          <w:szCs w:val="12"/>
        </w:rPr>
        <w:t xml:space="preserve"> </w:t>
      </w:r>
      <w:r w:rsidRPr="000F2D24">
        <w:rPr>
          <w:rFonts w:ascii="Times New Roman" w:hAnsi="Times New Roman" w:cs="Times New Roman"/>
          <w:sz w:val="12"/>
          <w:szCs w:val="12"/>
        </w:rPr>
        <w:t>(схема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w:t>
      </w:r>
      <w:r>
        <w:rPr>
          <w:rFonts w:ascii="Times New Roman" w:hAnsi="Times New Roman" w:cs="Times New Roman"/>
          <w:sz w:val="12"/>
          <w:szCs w:val="12"/>
        </w:rPr>
        <w:t xml:space="preserve"> предназначенных для размещения</w:t>
      </w:r>
      <w:r w:rsidRPr="000F2D24">
        <w:rPr>
          <w:rFonts w:ascii="Times New Roman" w:hAnsi="Times New Roman" w:cs="Times New Roman"/>
          <w:sz w:val="12"/>
          <w:szCs w:val="12"/>
        </w:rPr>
        <w:t xml:space="preserve"> объекта АО «</w:t>
      </w:r>
      <w:proofErr w:type="spellStart"/>
      <w:r w:rsidRPr="000F2D24">
        <w:rPr>
          <w:rFonts w:ascii="Times New Roman" w:hAnsi="Times New Roman" w:cs="Times New Roman"/>
          <w:sz w:val="12"/>
          <w:szCs w:val="12"/>
        </w:rPr>
        <w:t>Самараинвестнефть</w:t>
      </w:r>
      <w:proofErr w:type="spellEnd"/>
      <w:r w:rsidRPr="000F2D24">
        <w:rPr>
          <w:rFonts w:ascii="Times New Roman" w:hAnsi="Times New Roman" w:cs="Times New Roman"/>
          <w:sz w:val="12"/>
          <w:szCs w:val="12"/>
        </w:rPr>
        <w:t>»:</w:t>
      </w:r>
      <w:proofErr w:type="gramEnd"/>
      <w:r>
        <w:rPr>
          <w:rFonts w:ascii="Times New Roman" w:hAnsi="Times New Roman" w:cs="Times New Roman"/>
          <w:sz w:val="12"/>
          <w:szCs w:val="12"/>
        </w:rPr>
        <w:t xml:space="preserve"> </w:t>
      </w:r>
      <w:r w:rsidRPr="000F2D24">
        <w:rPr>
          <w:rFonts w:ascii="Times New Roman" w:hAnsi="Times New Roman" w:cs="Times New Roman"/>
          <w:sz w:val="12"/>
          <w:szCs w:val="12"/>
        </w:rPr>
        <w:t>«Обустройство Северо-Успенского нефтяного месторождения» (</w:t>
      </w:r>
      <w:proofErr w:type="spellStart"/>
      <w:r w:rsidRPr="000F2D24">
        <w:rPr>
          <w:rFonts w:ascii="Times New Roman" w:hAnsi="Times New Roman" w:cs="Times New Roman"/>
          <w:sz w:val="12"/>
          <w:szCs w:val="12"/>
        </w:rPr>
        <w:t>скв</w:t>
      </w:r>
      <w:proofErr w:type="spellEnd"/>
      <w:r w:rsidRPr="000F2D24">
        <w:rPr>
          <w:rFonts w:ascii="Times New Roman" w:hAnsi="Times New Roman" w:cs="Times New Roman"/>
          <w:sz w:val="12"/>
          <w:szCs w:val="12"/>
        </w:rPr>
        <w:t>. № 111, 109, 110) в срок до 02.04.2023 года.</w:t>
      </w:r>
    </w:p>
    <w:p w14:paraId="7AEFFB4F" w14:textId="53B9C274" w:rsidR="000F2D24" w:rsidRPr="000F2D24" w:rsidRDefault="000F2D24" w:rsidP="000F2D24">
      <w:pPr>
        <w:spacing w:after="0" w:line="240" w:lineRule="auto"/>
        <w:ind w:firstLine="284"/>
        <w:jc w:val="both"/>
        <w:rPr>
          <w:rFonts w:ascii="Times New Roman" w:hAnsi="Times New Roman" w:cs="Times New Roman"/>
          <w:sz w:val="12"/>
          <w:szCs w:val="12"/>
        </w:rPr>
      </w:pPr>
      <w:proofErr w:type="gramStart"/>
      <w:r w:rsidRPr="000F2D24">
        <w:rPr>
          <w:rFonts w:ascii="Times New Roman" w:hAnsi="Times New Roman" w:cs="Times New Roman"/>
          <w:sz w:val="12"/>
          <w:szCs w:val="12"/>
        </w:rPr>
        <w:t>В указанный в настоящем пункте срок ООО «</w:t>
      </w:r>
      <w:proofErr w:type="spellStart"/>
      <w:r w:rsidRPr="000F2D24">
        <w:rPr>
          <w:rFonts w:ascii="Times New Roman" w:hAnsi="Times New Roman" w:cs="Times New Roman"/>
          <w:sz w:val="12"/>
          <w:szCs w:val="12"/>
        </w:rPr>
        <w:t>Средневолжская</w:t>
      </w:r>
      <w:proofErr w:type="spellEnd"/>
      <w:r w:rsidRPr="000F2D24">
        <w:rPr>
          <w:rFonts w:ascii="Times New Roman" w:hAnsi="Times New Roman" w:cs="Times New Roman"/>
          <w:sz w:val="12"/>
          <w:szCs w:val="12"/>
        </w:rPr>
        <w:t xml:space="preserve"> землеустроительная компания»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АО «</w:t>
      </w:r>
      <w:proofErr w:type="spellStart"/>
      <w:r w:rsidRPr="000F2D24">
        <w:rPr>
          <w:rFonts w:ascii="Times New Roman" w:hAnsi="Times New Roman" w:cs="Times New Roman"/>
          <w:sz w:val="12"/>
          <w:szCs w:val="12"/>
        </w:rPr>
        <w:t>Самараинвестнефть</w:t>
      </w:r>
      <w:proofErr w:type="spellEnd"/>
      <w:r w:rsidRPr="000F2D24">
        <w:rPr>
          <w:rFonts w:ascii="Times New Roman" w:hAnsi="Times New Roman" w:cs="Times New Roman"/>
          <w:sz w:val="12"/>
          <w:szCs w:val="12"/>
        </w:rPr>
        <w:t>»:</w:t>
      </w:r>
      <w:proofErr w:type="gramEnd"/>
      <w:r w:rsidRPr="000F2D24">
        <w:rPr>
          <w:rFonts w:ascii="Times New Roman" w:hAnsi="Times New Roman" w:cs="Times New Roman"/>
          <w:sz w:val="12"/>
          <w:szCs w:val="12"/>
        </w:rPr>
        <w:t xml:space="preserve"> «Обустройство Северо-Успенского нефтяного месторождения» (</w:t>
      </w:r>
      <w:proofErr w:type="spellStart"/>
      <w:r w:rsidRPr="000F2D24">
        <w:rPr>
          <w:rFonts w:ascii="Times New Roman" w:hAnsi="Times New Roman" w:cs="Times New Roman"/>
          <w:sz w:val="12"/>
          <w:szCs w:val="12"/>
        </w:rPr>
        <w:t>скв</w:t>
      </w:r>
      <w:proofErr w:type="spellEnd"/>
      <w:r w:rsidRPr="000F2D24">
        <w:rPr>
          <w:rFonts w:ascii="Times New Roman" w:hAnsi="Times New Roman" w:cs="Times New Roman"/>
          <w:sz w:val="12"/>
          <w:szCs w:val="12"/>
        </w:rPr>
        <w:t>. № 111, 109, 110).</w:t>
      </w:r>
    </w:p>
    <w:p w14:paraId="63890081"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12.04.2022 года.</w:t>
      </w:r>
    </w:p>
    <w:p w14:paraId="19E549FB" w14:textId="6A8EEAD0"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lastRenderedPageBreak/>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C53D1FE"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4. Настоящее Постановление вступает в силу со дня его официального опубликования.</w:t>
      </w:r>
    </w:p>
    <w:p w14:paraId="776C15F6" w14:textId="4BEE659B"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0F2D24">
        <w:rPr>
          <w:rFonts w:ascii="Times New Roman" w:hAnsi="Times New Roman" w:cs="Times New Roman"/>
          <w:sz w:val="12"/>
          <w:szCs w:val="12"/>
        </w:rPr>
        <w:t>Контроль за</w:t>
      </w:r>
      <w:proofErr w:type="gramEnd"/>
      <w:r w:rsidRPr="000F2D2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8938399" w14:textId="77777777"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Глава сельского поселения Сергиевск</w:t>
      </w:r>
    </w:p>
    <w:p w14:paraId="13BCD629" w14:textId="77777777" w:rsid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муниципального района Сергиевский                             </w:t>
      </w:r>
    </w:p>
    <w:p w14:paraId="6D0781D1" w14:textId="4E70971E" w:rsid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            </w:t>
      </w:r>
      <w:proofErr w:type="spellStart"/>
      <w:r w:rsidRPr="000F2D24">
        <w:rPr>
          <w:rFonts w:ascii="Times New Roman" w:hAnsi="Times New Roman" w:cs="Times New Roman"/>
          <w:sz w:val="12"/>
          <w:szCs w:val="12"/>
        </w:rPr>
        <w:t>М.М.Арчибасов</w:t>
      </w:r>
      <w:proofErr w:type="spellEnd"/>
    </w:p>
    <w:p w14:paraId="09C29CB7" w14:textId="314322D4" w:rsidR="000F2D24" w:rsidRDefault="000F2D24" w:rsidP="000F2D2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A2EFB12" wp14:editId="32134CBE">
            <wp:extent cx="934593" cy="934497"/>
            <wp:effectExtent l="0" t="0" r="0" b="0"/>
            <wp:docPr id="2" name="Рисунок 2"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555" cy="934459"/>
                    </a:xfrm>
                    <a:prstGeom prst="rect">
                      <a:avLst/>
                    </a:prstGeom>
                    <a:noFill/>
                    <a:ln>
                      <a:noFill/>
                    </a:ln>
                  </pic:spPr>
                </pic:pic>
              </a:graphicData>
            </a:graphic>
          </wp:inline>
        </w:drawing>
      </w:r>
    </w:p>
    <w:p w14:paraId="2973D264" w14:textId="77777777" w:rsidR="000F2D24" w:rsidRDefault="000F2D24" w:rsidP="000F2D24">
      <w:pPr>
        <w:spacing w:after="0" w:line="240" w:lineRule="auto"/>
        <w:ind w:firstLine="284"/>
        <w:jc w:val="center"/>
        <w:rPr>
          <w:rFonts w:ascii="Times New Roman" w:hAnsi="Times New Roman" w:cs="Times New Roman"/>
          <w:sz w:val="12"/>
          <w:szCs w:val="12"/>
        </w:rPr>
      </w:pPr>
    </w:p>
    <w:p w14:paraId="29B51A9D" w14:textId="76BB702C"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Администрация</w:t>
      </w:r>
    </w:p>
    <w:p w14:paraId="33319947" w14:textId="25DBC678"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0F2D24">
        <w:rPr>
          <w:rFonts w:ascii="Times New Roman" w:hAnsi="Times New Roman" w:cs="Times New Roman"/>
          <w:sz w:val="12"/>
          <w:szCs w:val="12"/>
        </w:rPr>
        <w:t>Серноводск</w:t>
      </w:r>
    </w:p>
    <w:p w14:paraId="648F34A1" w14:textId="3C861830"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0F2D24">
        <w:rPr>
          <w:rFonts w:ascii="Times New Roman" w:hAnsi="Times New Roman" w:cs="Times New Roman"/>
          <w:sz w:val="12"/>
          <w:szCs w:val="12"/>
        </w:rPr>
        <w:t>Сергиевский</w:t>
      </w:r>
    </w:p>
    <w:p w14:paraId="6EA04C60" w14:textId="0A8EA253" w:rsidR="000F2D24" w:rsidRPr="000F2D24" w:rsidRDefault="000F2D24" w:rsidP="000F2D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69EEB4D" w14:textId="497437D4"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ПОСТАНОВЛЕНИЕ</w:t>
      </w:r>
    </w:p>
    <w:p w14:paraId="764E444F" w14:textId="487630C3"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0F2D24">
        <w:rPr>
          <w:rFonts w:ascii="Times New Roman" w:hAnsi="Times New Roman" w:cs="Times New Roman"/>
          <w:sz w:val="12"/>
          <w:szCs w:val="12"/>
        </w:rPr>
        <w:t>11</w:t>
      </w:r>
    </w:p>
    <w:p w14:paraId="0AB1D0E4" w14:textId="79397497"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w:t>
      </w:r>
    </w:p>
    <w:p w14:paraId="62A78275" w14:textId="2C3AB733"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w:t>
      </w:r>
    </w:p>
    <w:p w14:paraId="19E902B5"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ПОСТАНОВЛЯЕТ:</w:t>
      </w:r>
    </w:p>
    <w:p w14:paraId="1B1999AC"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 согласно Приложению № 1 к настоящему Постановлению.</w:t>
      </w:r>
    </w:p>
    <w:p w14:paraId="40290CA3"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 Постановление Администрации сельского поселения Серноводск муниципального района Сергиевский Самарской области « Об утверждении Порядка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изменений в них» от 17.08.2017 г. 3 34 признать утратившим силу.</w:t>
      </w:r>
    </w:p>
    <w:p w14:paraId="01D6A90D"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2320176A"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4. Настоящее Постановление вступает в силу со дня его официального опубликования.</w:t>
      </w:r>
    </w:p>
    <w:p w14:paraId="2324821A" w14:textId="13C9929F"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 xml:space="preserve">5. </w:t>
      </w:r>
      <w:proofErr w:type="gramStart"/>
      <w:r w:rsidRPr="000F2D24">
        <w:rPr>
          <w:rFonts w:ascii="Times New Roman" w:hAnsi="Times New Roman" w:cs="Times New Roman"/>
          <w:sz w:val="12"/>
          <w:szCs w:val="12"/>
        </w:rPr>
        <w:t>Контроль за</w:t>
      </w:r>
      <w:proofErr w:type="gramEnd"/>
      <w:r w:rsidRPr="000F2D2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A9FD4F2" w14:textId="77777777" w:rsidR="000F2D24" w:rsidRPr="000F2D24" w:rsidRDefault="000F2D24" w:rsidP="000F2D24">
      <w:pPr>
        <w:spacing w:after="0" w:line="240" w:lineRule="auto"/>
        <w:ind w:firstLine="284"/>
        <w:jc w:val="right"/>
        <w:rPr>
          <w:rFonts w:ascii="Times New Roman" w:hAnsi="Times New Roman" w:cs="Times New Roman"/>
          <w:sz w:val="12"/>
          <w:szCs w:val="12"/>
        </w:rPr>
      </w:pPr>
      <w:proofErr w:type="spellStart"/>
      <w:r w:rsidRPr="000F2D24">
        <w:rPr>
          <w:rFonts w:ascii="Times New Roman" w:hAnsi="Times New Roman" w:cs="Times New Roman"/>
          <w:sz w:val="12"/>
          <w:szCs w:val="12"/>
        </w:rPr>
        <w:t>И.О.Главы</w:t>
      </w:r>
      <w:proofErr w:type="spellEnd"/>
      <w:r w:rsidRPr="000F2D24">
        <w:rPr>
          <w:rFonts w:ascii="Times New Roman" w:hAnsi="Times New Roman" w:cs="Times New Roman"/>
          <w:sz w:val="12"/>
          <w:szCs w:val="12"/>
        </w:rPr>
        <w:t xml:space="preserve"> сельского поселения  Серноводск</w:t>
      </w:r>
    </w:p>
    <w:p w14:paraId="370AAB2A" w14:textId="31451FF3" w:rsidR="000F2D24" w:rsidRDefault="000F2D24" w:rsidP="000F2D2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F2D24">
        <w:rPr>
          <w:rFonts w:ascii="Times New Roman" w:hAnsi="Times New Roman" w:cs="Times New Roman"/>
          <w:sz w:val="12"/>
          <w:szCs w:val="12"/>
        </w:rPr>
        <w:t xml:space="preserve">Сергиевский </w:t>
      </w:r>
    </w:p>
    <w:p w14:paraId="43E78252" w14:textId="77777777" w:rsid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Самарской области                                          </w:t>
      </w:r>
    </w:p>
    <w:p w14:paraId="078A8F39" w14:textId="237F63D9"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           </w:t>
      </w:r>
      <w:proofErr w:type="spellStart"/>
      <w:r w:rsidRPr="000F2D24">
        <w:rPr>
          <w:rFonts w:ascii="Times New Roman" w:hAnsi="Times New Roman" w:cs="Times New Roman"/>
          <w:sz w:val="12"/>
          <w:szCs w:val="12"/>
        </w:rPr>
        <w:t>Е.Г.Алексеева</w:t>
      </w:r>
      <w:proofErr w:type="spellEnd"/>
    </w:p>
    <w:p w14:paraId="59E659D9" w14:textId="1CC159D8"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7511D28A" w14:textId="77777777"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Приложение № 1</w:t>
      </w:r>
    </w:p>
    <w:p w14:paraId="47C6E9E0" w14:textId="77777777"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к Постановлению Администрации</w:t>
      </w:r>
    </w:p>
    <w:p w14:paraId="35070606" w14:textId="77777777"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сельского поселения  Серноводск</w:t>
      </w:r>
    </w:p>
    <w:p w14:paraId="697EF13D" w14:textId="77777777"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муниципального района Сергиевский</w:t>
      </w:r>
    </w:p>
    <w:p w14:paraId="6926506D" w14:textId="77777777" w:rsid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xml:space="preserve">Самарской области </w:t>
      </w:r>
    </w:p>
    <w:p w14:paraId="45F9A1ED" w14:textId="7DE84235" w:rsidR="000F2D24" w:rsidRPr="000F2D24" w:rsidRDefault="000F2D24" w:rsidP="000F2D24">
      <w:pPr>
        <w:spacing w:after="0" w:line="240" w:lineRule="auto"/>
        <w:ind w:firstLine="284"/>
        <w:jc w:val="right"/>
        <w:rPr>
          <w:rFonts w:ascii="Times New Roman" w:hAnsi="Times New Roman" w:cs="Times New Roman"/>
          <w:sz w:val="12"/>
          <w:szCs w:val="12"/>
        </w:rPr>
      </w:pPr>
      <w:r w:rsidRPr="000F2D24">
        <w:rPr>
          <w:rFonts w:ascii="Times New Roman" w:hAnsi="Times New Roman" w:cs="Times New Roman"/>
          <w:sz w:val="12"/>
          <w:szCs w:val="12"/>
        </w:rPr>
        <w:t>№ 11 от 05.04.2022 г.</w:t>
      </w:r>
    </w:p>
    <w:p w14:paraId="14C5E91A" w14:textId="77777777" w:rsidR="000F2D24" w:rsidRPr="000F2D24" w:rsidRDefault="000F2D24" w:rsidP="000F2D24">
      <w:pPr>
        <w:spacing w:after="0" w:line="240" w:lineRule="auto"/>
        <w:ind w:firstLine="284"/>
        <w:jc w:val="both"/>
        <w:rPr>
          <w:rFonts w:ascii="Times New Roman" w:hAnsi="Times New Roman" w:cs="Times New Roman"/>
          <w:sz w:val="12"/>
          <w:szCs w:val="12"/>
        </w:rPr>
      </w:pPr>
    </w:p>
    <w:p w14:paraId="078C426C" w14:textId="77777777"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w:t>
      </w:r>
    </w:p>
    <w:p w14:paraId="40A07029" w14:textId="77777777" w:rsidR="000F2D24" w:rsidRDefault="000F2D24" w:rsidP="000F2D24">
      <w:pPr>
        <w:spacing w:after="0" w:line="240" w:lineRule="auto"/>
        <w:ind w:firstLine="284"/>
        <w:jc w:val="center"/>
        <w:rPr>
          <w:rFonts w:ascii="Times New Roman" w:hAnsi="Times New Roman" w:cs="Times New Roman"/>
          <w:sz w:val="12"/>
          <w:szCs w:val="12"/>
        </w:rPr>
      </w:pPr>
    </w:p>
    <w:p w14:paraId="743D389C" w14:textId="65FBB3AD" w:rsidR="000F2D24" w:rsidRPr="000F2D24" w:rsidRDefault="000F2D24" w:rsidP="000F2D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14:paraId="6BB19D6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17EF4A83"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w:t>
      </w:r>
    </w:p>
    <w:p w14:paraId="520A46F3"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6F50BD6E" w14:textId="77777777" w:rsidR="000F2D24" w:rsidRPr="000F2D24" w:rsidRDefault="000F2D24" w:rsidP="000F2D24">
      <w:pPr>
        <w:spacing w:after="0" w:line="240" w:lineRule="auto"/>
        <w:ind w:firstLine="284"/>
        <w:jc w:val="both"/>
        <w:rPr>
          <w:rFonts w:ascii="Times New Roman" w:hAnsi="Times New Roman" w:cs="Times New Roman"/>
          <w:sz w:val="12"/>
          <w:szCs w:val="12"/>
        </w:rPr>
      </w:pPr>
    </w:p>
    <w:p w14:paraId="559B01FE" w14:textId="233B32A8" w:rsidR="000F2D24" w:rsidRPr="000F2D24" w:rsidRDefault="000F2D24" w:rsidP="000F2D24">
      <w:pPr>
        <w:spacing w:after="0" w:line="240" w:lineRule="auto"/>
        <w:ind w:firstLine="284"/>
        <w:jc w:val="center"/>
        <w:rPr>
          <w:rFonts w:ascii="Times New Roman" w:hAnsi="Times New Roman" w:cs="Times New Roman"/>
          <w:sz w:val="12"/>
          <w:szCs w:val="12"/>
        </w:rPr>
      </w:pPr>
      <w:r w:rsidRPr="000F2D24">
        <w:rPr>
          <w:rFonts w:ascii="Times New Roman" w:hAnsi="Times New Roman" w:cs="Times New Roman"/>
          <w:sz w:val="12"/>
          <w:szCs w:val="12"/>
        </w:rPr>
        <w:t>2.Порядок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w:t>
      </w:r>
    </w:p>
    <w:p w14:paraId="36A854AD" w14:textId="30DCD745"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F2D24">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Серноводск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Серноводск муниципального района Сергиевский Самарской области путем издания Постановления.</w:t>
      </w:r>
    </w:p>
    <w:p w14:paraId="72C53DCC"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13E0A9DB" w14:textId="368C1BC1"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F2D24">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2CE0FC05" w14:textId="45D408E0"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0F2D24">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4E310DE7" w14:textId="1386BD98"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F2D24">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4AEF38B3" w14:textId="0E575FDF" w:rsidR="000F2D24" w:rsidRPr="000F2D24" w:rsidRDefault="000F2D24" w:rsidP="000F2D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F2D24">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565F067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0F2D24">
        <w:rPr>
          <w:rFonts w:ascii="Times New Roman" w:hAnsi="Times New Roman" w:cs="Times New Roman"/>
          <w:sz w:val="12"/>
          <w:szCs w:val="12"/>
        </w:rPr>
        <w:t>и</w:t>
      </w:r>
      <w:proofErr w:type="gramEnd"/>
      <w:r w:rsidRPr="000F2D24">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1686E79B" w14:textId="77777777" w:rsidR="000F2D24" w:rsidRPr="000F2D24" w:rsidRDefault="000F2D24" w:rsidP="000F2D24">
      <w:pPr>
        <w:spacing w:after="0" w:line="240" w:lineRule="auto"/>
        <w:ind w:firstLine="284"/>
        <w:jc w:val="both"/>
        <w:rPr>
          <w:rFonts w:ascii="Times New Roman" w:hAnsi="Times New Roman" w:cs="Times New Roman"/>
          <w:sz w:val="12"/>
          <w:szCs w:val="12"/>
        </w:rPr>
      </w:pPr>
      <w:proofErr w:type="gramStart"/>
      <w:r w:rsidRPr="000F2D24">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Серноводск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0F2D24">
        <w:rPr>
          <w:rFonts w:ascii="Times New Roman" w:hAnsi="Times New Roman" w:cs="Times New Roman"/>
          <w:sz w:val="12"/>
          <w:szCs w:val="12"/>
        </w:rPr>
        <w:t xml:space="preserve"> – исполнитель).</w:t>
      </w:r>
    </w:p>
    <w:p w14:paraId="506FF4E2" w14:textId="77777777" w:rsidR="000F2D24" w:rsidRPr="000F2D24" w:rsidRDefault="000F2D24" w:rsidP="000F2D24">
      <w:pPr>
        <w:spacing w:after="0" w:line="240" w:lineRule="auto"/>
        <w:ind w:firstLine="284"/>
        <w:jc w:val="both"/>
        <w:rPr>
          <w:rFonts w:ascii="Times New Roman" w:hAnsi="Times New Roman" w:cs="Times New Roman"/>
          <w:sz w:val="12"/>
          <w:szCs w:val="12"/>
        </w:rPr>
      </w:pPr>
      <w:proofErr w:type="gramStart"/>
      <w:r w:rsidRPr="000F2D24">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72125831"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Техническое задание разрабатывается и утверждается Администрацией сельского поселения Серноводск муниципального района Сергиевский Самарской области.</w:t>
      </w:r>
    </w:p>
    <w:p w14:paraId="44CE44B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 xml:space="preserve">2.3.Администрация сельского поселения Серноводск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0F2D24">
        <w:rPr>
          <w:rFonts w:ascii="Times New Roman" w:hAnsi="Times New Roman" w:cs="Times New Roman"/>
          <w:sz w:val="12"/>
          <w:szCs w:val="12"/>
        </w:rPr>
        <w:t>муниципально</w:t>
      </w:r>
      <w:proofErr w:type="spellEnd"/>
      <w:r w:rsidRPr="000F2D24">
        <w:rPr>
          <w:rFonts w:ascii="Times New Roman" w:hAnsi="Times New Roman" w:cs="Times New Roman"/>
          <w:sz w:val="12"/>
          <w:szCs w:val="12"/>
        </w:rPr>
        <w:t>-правовых актов, иной официальной информации, не менее</w:t>
      </w:r>
      <w:proofErr w:type="gramStart"/>
      <w:r w:rsidRPr="000F2D24">
        <w:rPr>
          <w:rFonts w:ascii="Times New Roman" w:hAnsi="Times New Roman" w:cs="Times New Roman"/>
          <w:sz w:val="12"/>
          <w:szCs w:val="12"/>
        </w:rPr>
        <w:t>,</w:t>
      </w:r>
      <w:proofErr w:type="gramEnd"/>
      <w:r w:rsidRPr="000F2D24">
        <w:rPr>
          <w:rFonts w:ascii="Times New Roman" w:hAnsi="Times New Roman" w:cs="Times New Roman"/>
          <w:sz w:val="12"/>
          <w:szCs w:val="12"/>
        </w:rPr>
        <w:t xml:space="preserve"> чем за два месяца до их утверждения.</w:t>
      </w:r>
    </w:p>
    <w:p w14:paraId="382DFB9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5718A52B"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2.4.Глава Администрации сельского поселения Серноводск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Серноводск муниципального района Сергиевский Самарской области или об отклонении такого проекта и о направлении его на доработку.</w:t>
      </w:r>
    </w:p>
    <w:p w14:paraId="6785450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 xml:space="preserve">2.5. По результатам </w:t>
      </w:r>
      <w:proofErr w:type="gramStart"/>
      <w:r w:rsidRPr="000F2D24">
        <w:rPr>
          <w:rFonts w:ascii="Times New Roman" w:hAnsi="Times New Roman" w:cs="Times New Roman"/>
          <w:sz w:val="12"/>
          <w:szCs w:val="12"/>
        </w:rPr>
        <w:t>рассмотрения, поступившего от Администрации сельского поселения Серноводск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Серноводск муниципального района Сергиевский Самарской области утверждает</w:t>
      </w:r>
      <w:proofErr w:type="gramEnd"/>
      <w:r w:rsidRPr="000F2D24">
        <w:rPr>
          <w:rFonts w:ascii="Times New Roman" w:hAnsi="Times New Roman" w:cs="Times New Roman"/>
          <w:sz w:val="12"/>
          <w:szCs w:val="12"/>
        </w:rPr>
        <w:t xml:space="preserve"> местные нормативы градостроительного проектирования.</w:t>
      </w:r>
    </w:p>
    <w:p w14:paraId="7EB4FDCB"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0F2D24">
        <w:rPr>
          <w:rFonts w:ascii="Times New Roman" w:hAnsi="Times New Roman" w:cs="Times New Roman"/>
          <w:sz w:val="12"/>
          <w:szCs w:val="12"/>
        </w:rPr>
        <w:t>и</w:t>
      </w:r>
      <w:proofErr w:type="gramEnd"/>
      <w:r w:rsidRPr="000F2D24">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0F2D24">
        <w:rPr>
          <w:rFonts w:ascii="Times New Roman" w:hAnsi="Times New Roman" w:cs="Times New Roman"/>
          <w:sz w:val="12"/>
          <w:szCs w:val="12"/>
        </w:rPr>
        <w:t>сайте</w:t>
      </w:r>
      <w:proofErr w:type="gramEnd"/>
      <w:r w:rsidRPr="000F2D24">
        <w:rPr>
          <w:rFonts w:ascii="Times New Roman" w:hAnsi="Times New Roman" w:cs="Times New Roman"/>
          <w:sz w:val="12"/>
          <w:szCs w:val="12"/>
        </w:rPr>
        <w:t xml:space="preserve"> Администрации сельского поселения Серноводск муниципального района Сергиевский Самарской области в сети Интернет.</w:t>
      </w:r>
    </w:p>
    <w:p w14:paraId="00794B10" w14:textId="77777777" w:rsidR="000F2D24" w:rsidRPr="000F2D24" w:rsidRDefault="000F2D24" w:rsidP="000F2D24">
      <w:pPr>
        <w:spacing w:after="0" w:line="240" w:lineRule="auto"/>
        <w:ind w:firstLine="284"/>
        <w:jc w:val="both"/>
        <w:rPr>
          <w:rFonts w:ascii="Times New Roman" w:hAnsi="Times New Roman" w:cs="Times New Roman"/>
          <w:sz w:val="12"/>
          <w:szCs w:val="12"/>
        </w:rPr>
      </w:pPr>
      <w:proofErr w:type="gramStart"/>
      <w:r w:rsidRPr="000F2D24">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Серноводск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Серноводск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48415118"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Серноводск муниципального района Сергиевский Самарской области осуществляется в порядке, предусмотренном пунктами 2.1-2.9 настоящего Порядка.</w:t>
      </w:r>
    </w:p>
    <w:p w14:paraId="0CD0ECF9"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2.9. Основаниями для рассмотрения Администрацией сельского поселения Серноводск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461FD6F0"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0F2D24">
        <w:rPr>
          <w:rFonts w:ascii="Times New Roman" w:hAnsi="Times New Roman" w:cs="Times New Roman"/>
          <w:sz w:val="12"/>
          <w:szCs w:val="12"/>
        </w:rPr>
        <w:t>и(</w:t>
      </w:r>
      <w:proofErr w:type="gramEnd"/>
      <w:r w:rsidRPr="000F2D24">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4E857DCB"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Серноводск муниципального района Сергиевский Самарской области, влияющих на расчетные показатели местных нормативов;</w:t>
      </w:r>
    </w:p>
    <w:p w14:paraId="7237AEF5" w14:textId="77777777" w:rsidR="000F2D24" w:rsidRPr="000F2D24" w:rsidRDefault="000F2D24" w:rsidP="000F2D24">
      <w:pPr>
        <w:spacing w:after="0" w:line="240" w:lineRule="auto"/>
        <w:ind w:firstLine="284"/>
        <w:jc w:val="both"/>
        <w:rPr>
          <w:rFonts w:ascii="Times New Roman" w:hAnsi="Times New Roman" w:cs="Times New Roman"/>
          <w:sz w:val="12"/>
          <w:szCs w:val="12"/>
        </w:rPr>
      </w:pPr>
      <w:r w:rsidRPr="000F2D24">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5B5B1719" w14:textId="5D3FE184" w:rsidR="000F2D24" w:rsidRDefault="000F2D24" w:rsidP="000F2D24">
      <w:pPr>
        <w:spacing w:after="0" w:line="240" w:lineRule="auto"/>
        <w:ind w:firstLine="284"/>
        <w:jc w:val="both"/>
        <w:rPr>
          <w:rFonts w:ascii="Times New Roman" w:hAnsi="Times New Roman" w:cs="Times New Roman"/>
          <w:sz w:val="12"/>
          <w:szCs w:val="12"/>
        </w:rPr>
      </w:pPr>
      <w:proofErr w:type="gramStart"/>
      <w:r w:rsidRPr="000F2D24">
        <w:rPr>
          <w:rFonts w:ascii="Times New Roman" w:hAnsi="Times New Roman" w:cs="Times New Roman"/>
          <w:sz w:val="12"/>
          <w:szCs w:val="12"/>
        </w:rPr>
        <w:t>2.10.Администрация сельского поселения Серноводск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0F2D24">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06AB6F0E" w14:textId="77777777" w:rsidR="00407414" w:rsidRDefault="00407414" w:rsidP="000F2D24">
      <w:pPr>
        <w:spacing w:after="0" w:line="240" w:lineRule="auto"/>
        <w:ind w:firstLine="284"/>
        <w:jc w:val="both"/>
        <w:rPr>
          <w:rFonts w:ascii="Times New Roman" w:hAnsi="Times New Roman" w:cs="Times New Roman"/>
          <w:sz w:val="12"/>
          <w:szCs w:val="12"/>
        </w:rPr>
      </w:pPr>
    </w:p>
    <w:p w14:paraId="7FDDBE71"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Администрация</w:t>
      </w:r>
    </w:p>
    <w:p w14:paraId="78DFE238" w14:textId="12EE580E"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сельского поселения Сургут</w:t>
      </w:r>
    </w:p>
    <w:p w14:paraId="3FF67136"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муниципального района Сергиевский</w:t>
      </w:r>
    </w:p>
    <w:p w14:paraId="034C8422" w14:textId="0FE0BFDB" w:rsidR="00407414" w:rsidRPr="00407414" w:rsidRDefault="00407414" w:rsidP="004074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975BA22" w14:textId="202A3FDD"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ПОСТАНОВЛЕНИЕ</w:t>
      </w:r>
    </w:p>
    <w:p w14:paraId="582C55A3" w14:textId="40F13626"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«05» 04   2022 г.                                                                                                                                                                                                   №</w:t>
      </w:r>
      <w:r w:rsidRPr="00407414">
        <w:rPr>
          <w:rFonts w:ascii="Times New Roman" w:hAnsi="Times New Roman" w:cs="Times New Roman"/>
          <w:sz w:val="12"/>
          <w:szCs w:val="12"/>
        </w:rPr>
        <w:t>14</w:t>
      </w:r>
    </w:p>
    <w:p w14:paraId="64D5432A" w14:textId="0D60D525"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w:t>
      </w:r>
    </w:p>
    <w:p w14:paraId="647E8DA1" w14:textId="00B7270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w:t>
      </w:r>
    </w:p>
    <w:p w14:paraId="7EC63BE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ПОСТАНОВЛЯЕТ:</w:t>
      </w:r>
    </w:p>
    <w:p w14:paraId="15F57F8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 согласно Приложению № 1 к настоящему Постановлению.</w:t>
      </w:r>
    </w:p>
    <w:p w14:paraId="062A8A9B"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lastRenderedPageBreak/>
        <w:t xml:space="preserve">2. Постановление Администрации сельского поселения Сургут муниципального района Сергиевский «Об утверждении Порядка подготовки, утверждения местных нормативов градостроительного проектирования сельского поселения Сургут муниципального района Сергиевский и внесения изменений в них» № 30 от 17.08.2017 г. признать утратившим силу. </w:t>
      </w:r>
    </w:p>
    <w:p w14:paraId="29141C00"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3.Опубликовать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382EE9E"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4. Настоящее Постановление вступает в силу со дня его официального опубликования.</w:t>
      </w:r>
    </w:p>
    <w:p w14:paraId="5108C2DE"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5. </w:t>
      </w:r>
      <w:proofErr w:type="gramStart"/>
      <w:r w:rsidRPr="00407414">
        <w:rPr>
          <w:rFonts w:ascii="Times New Roman" w:hAnsi="Times New Roman" w:cs="Times New Roman"/>
          <w:sz w:val="12"/>
          <w:szCs w:val="12"/>
        </w:rPr>
        <w:t>Контроль за</w:t>
      </w:r>
      <w:proofErr w:type="gramEnd"/>
      <w:r w:rsidRPr="00407414">
        <w:rPr>
          <w:rFonts w:ascii="Times New Roman" w:hAnsi="Times New Roman" w:cs="Times New Roman"/>
          <w:sz w:val="12"/>
          <w:szCs w:val="12"/>
        </w:rPr>
        <w:t xml:space="preserve"> выполнением настоящего Постановления оставляю за собой.</w:t>
      </w:r>
    </w:p>
    <w:p w14:paraId="5828A393"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Глава сельского поселения Сургут </w:t>
      </w:r>
    </w:p>
    <w:p w14:paraId="56DD9640" w14:textId="75E7772F" w:rsidR="00407414" w:rsidRDefault="00407414" w:rsidP="0040741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7414">
        <w:rPr>
          <w:rFonts w:ascii="Times New Roman" w:hAnsi="Times New Roman" w:cs="Times New Roman"/>
          <w:sz w:val="12"/>
          <w:szCs w:val="12"/>
        </w:rPr>
        <w:t xml:space="preserve">Сергиевский </w:t>
      </w:r>
    </w:p>
    <w:p w14:paraId="7B64F82C" w14:textId="77777777" w:rsid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Самарской области                           </w:t>
      </w:r>
    </w:p>
    <w:p w14:paraId="7D40C7D5" w14:textId="6B91B9ED"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                     С.А. Содомов </w:t>
      </w:r>
    </w:p>
    <w:p w14:paraId="49EF9A5C" w14:textId="77777777" w:rsidR="00407414" w:rsidRPr="00407414" w:rsidRDefault="00407414" w:rsidP="00407414">
      <w:pPr>
        <w:spacing w:after="0" w:line="240" w:lineRule="auto"/>
        <w:ind w:firstLine="284"/>
        <w:jc w:val="center"/>
        <w:rPr>
          <w:rFonts w:ascii="Times New Roman" w:hAnsi="Times New Roman" w:cs="Times New Roman"/>
          <w:sz w:val="12"/>
          <w:szCs w:val="12"/>
        </w:rPr>
      </w:pPr>
    </w:p>
    <w:p w14:paraId="08019AE2"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Приложение № 1</w:t>
      </w:r>
    </w:p>
    <w:p w14:paraId="409F9350"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к Постановлению Администрации</w:t>
      </w:r>
    </w:p>
    <w:p w14:paraId="44E33B47"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сельского поселения Сургут</w:t>
      </w:r>
    </w:p>
    <w:p w14:paraId="5C65FD1D"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муниципального района Сергиевский</w:t>
      </w:r>
    </w:p>
    <w:p w14:paraId="4BD43006" w14:textId="77777777" w:rsid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Самарской области </w:t>
      </w:r>
    </w:p>
    <w:p w14:paraId="4FAC3812" w14:textId="2643356A"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14 от 05.04.2022 г.</w:t>
      </w:r>
    </w:p>
    <w:p w14:paraId="1CEFF204" w14:textId="77777777" w:rsidR="00407414" w:rsidRPr="00407414" w:rsidRDefault="00407414" w:rsidP="00407414">
      <w:pPr>
        <w:spacing w:after="0" w:line="240" w:lineRule="auto"/>
        <w:ind w:firstLine="284"/>
        <w:jc w:val="both"/>
        <w:rPr>
          <w:rFonts w:ascii="Times New Roman" w:hAnsi="Times New Roman" w:cs="Times New Roman"/>
          <w:sz w:val="12"/>
          <w:szCs w:val="12"/>
        </w:rPr>
      </w:pPr>
    </w:p>
    <w:p w14:paraId="3C245760"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w:t>
      </w:r>
    </w:p>
    <w:p w14:paraId="7D688DF2" w14:textId="77777777" w:rsidR="00407414" w:rsidRDefault="00407414" w:rsidP="00407414">
      <w:pPr>
        <w:spacing w:after="0" w:line="240" w:lineRule="auto"/>
        <w:ind w:firstLine="284"/>
        <w:jc w:val="center"/>
        <w:rPr>
          <w:rFonts w:ascii="Times New Roman" w:hAnsi="Times New Roman" w:cs="Times New Roman"/>
          <w:sz w:val="12"/>
          <w:szCs w:val="12"/>
        </w:rPr>
      </w:pPr>
    </w:p>
    <w:p w14:paraId="717C7E65" w14:textId="24B4EB71" w:rsidR="00407414" w:rsidRPr="00407414" w:rsidRDefault="00407414" w:rsidP="004074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14:paraId="5009E60C"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26CB2FDB"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w:t>
      </w:r>
    </w:p>
    <w:p w14:paraId="5BF7A1B3"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46033242" w14:textId="77777777" w:rsidR="00407414" w:rsidRPr="00407414" w:rsidRDefault="00407414" w:rsidP="00407414">
      <w:pPr>
        <w:spacing w:after="0" w:line="240" w:lineRule="auto"/>
        <w:ind w:firstLine="284"/>
        <w:jc w:val="both"/>
        <w:rPr>
          <w:rFonts w:ascii="Times New Roman" w:hAnsi="Times New Roman" w:cs="Times New Roman"/>
          <w:sz w:val="12"/>
          <w:szCs w:val="12"/>
        </w:rPr>
      </w:pPr>
    </w:p>
    <w:p w14:paraId="75A9A5EE" w14:textId="0DA0E8BC" w:rsidR="00407414" w:rsidRPr="00407414" w:rsidRDefault="00407414" w:rsidP="004074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07414">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w:t>
      </w:r>
    </w:p>
    <w:p w14:paraId="084F93A6" w14:textId="665950D3"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407414">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Сургут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Сургут муниципального района Сергиевский Самарской области путем издания Постановления.</w:t>
      </w:r>
    </w:p>
    <w:p w14:paraId="6FE00844"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00AA050E" w14:textId="5C510D40"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7414">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15909061" w14:textId="151B23D7"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7414">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65FF85BF" w14:textId="4D253B6C"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07414">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16BAD1AF" w14:textId="58C4B6AD"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07414">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180AE7E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407414">
        <w:rPr>
          <w:rFonts w:ascii="Times New Roman" w:hAnsi="Times New Roman" w:cs="Times New Roman"/>
          <w:sz w:val="12"/>
          <w:szCs w:val="12"/>
        </w:rPr>
        <w:t>и</w:t>
      </w:r>
      <w:proofErr w:type="gramEnd"/>
      <w:r w:rsidRPr="00407414">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756FBE77" w14:textId="77777777" w:rsidR="00407414" w:rsidRP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Сургут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407414">
        <w:rPr>
          <w:rFonts w:ascii="Times New Roman" w:hAnsi="Times New Roman" w:cs="Times New Roman"/>
          <w:sz w:val="12"/>
          <w:szCs w:val="12"/>
        </w:rPr>
        <w:t xml:space="preserve"> – исполнитель).</w:t>
      </w:r>
    </w:p>
    <w:p w14:paraId="5AEADFDA" w14:textId="77777777" w:rsidR="00407414" w:rsidRP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7F9A9B83"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Техническое задание разрабатывается и утверждается Администрацией сельского поселения Сургут муниципального района Сергиевский Самарской области.</w:t>
      </w:r>
    </w:p>
    <w:p w14:paraId="694CF151"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2.2.</w:t>
      </w:r>
      <w:r w:rsidRPr="00407414">
        <w:rPr>
          <w:rFonts w:ascii="Times New Roman" w:hAnsi="Times New Roman" w:cs="Times New Roman"/>
          <w:sz w:val="12"/>
          <w:szCs w:val="12"/>
        </w:rPr>
        <w:tab/>
        <w:t xml:space="preserve">Администрация сельского поселения Сургут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407414">
        <w:rPr>
          <w:rFonts w:ascii="Times New Roman" w:hAnsi="Times New Roman" w:cs="Times New Roman"/>
          <w:sz w:val="12"/>
          <w:szCs w:val="12"/>
        </w:rPr>
        <w:t>муниципально</w:t>
      </w:r>
      <w:proofErr w:type="spellEnd"/>
      <w:r w:rsidRPr="00407414">
        <w:rPr>
          <w:rFonts w:ascii="Times New Roman" w:hAnsi="Times New Roman" w:cs="Times New Roman"/>
          <w:sz w:val="12"/>
          <w:szCs w:val="12"/>
        </w:rPr>
        <w:t>-правовых актов, иной официальной информации, не менее</w:t>
      </w:r>
      <w:proofErr w:type="gramStart"/>
      <w:r w:rsidRPr="00407414">
        <w:rPr>
          <w:rFonts w:ascii="Times New Roman" w:hAnsi="Times New Roman" w:cs="Times New Roman"/>
          <w:sz w:val="12"/>
          <w:szCs w:val="12"/>
        </w:rPr>
        <w:t>,</w:t>
      </w:r>
      <w:proofErr w:type="gramEnd"/>
      <w:r w:rsidRPr="00407414">
        <w:rPr>
          <w:rFonts w:ascii="Times New Roman" w:hAnsi="Times New Roman" w:cs="Times New Roman"/>
          <w:sz w:val="12"/>
          <w:szCs w:val="12"/>
        </w:rPr>
        <w:t xml:space="preserve"> чем за два месяца до их утверждения.</w:t>
      </w:r>
    </w:p>
    <w:p w14:paraId="47D28CA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736B203C"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2.4.Глава Администрации сельского поселения Сургут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Сургут муниципального района Сергиевский Самарской области или об отклонении такого проекта и о направлении его на доработку.</w:t>
      </w:r>
    </w:p>
    <w:p w14:paraId="6FC08CC3"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2.5. По результатам </w:t>
      </w:r>
      <w:proofErr w:type="gramStart"/>
      <w:r w:rsidRPr="00407414">
        <w:rPr>
          <w:rFonts w:ascii="Times New Roman" w:hAnsi="Times New Roman" w:cs="Times New Roman"/>
          <w:sz w:val="12"/>
          <w:szCs w:val="12"/>
        </w:rPr>
        <w:t>рассмотрения, поступившего от Администрации сельского поселения Сургут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Сургут муниципального района Сергиевский Самарской области утверждает</w:t>
      </w:r>
      <w:proofErr w:type="gramEnd"/>
      <w:r w:rsidRPr="00407414">
        <w:rPr>
          <w:rFonts w:ascii="Times New Roman" w:hAnsi="Times New Roman" w:cs="Times New Roman"/>
          <w:sz w:val="12"/>
          <w:szCs w:val="12"/>
        </w:rPr>
        <w:t xml:space="preserve"> местные нормативы градостроительного проектирования.</w:t>
      </w:r>
    </w:p>
    <w:p w14:paraId="48E5157E"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2.6. Утвержденные местные нормативы </w:t>
      </w:r>
      <w:proofErr w:type="spellStart"/>
      <w:r w:rsidRPr="00407414">
        <w:rPr>
          <w:rFonts w:ascii="Times New Roman" w:hAnsi="Times New Roman" w:cs="Times New Roman"/>
          <w:sz w:val="12"/>
          <w:szCs w:val="12"/>
        </w:rPr>
        <w:t>градостроительногопроектирования</w:t>
      </w:r>
      <w:proofErr w:type="spellEnd"/>
      <w:r w:rsidRPr="00407414">
        <w:rPr>
          <w:rFonts w:ascii="Times New Roman" w:hAnsi="Times New Roman" w:cs="Times New Roman"/>
          <w:sz w:val="12"/>
          <w:szCs w:val="12"/>
        </w:rPr>
        <w:t xml:space="preserve"> подлежат размещению в федеральной </w:t>
      </w:r>
      <w:proofErr w:type="spellStart"/>
      <w:r w:rsidRPr="00407414">
        <w:rPr>
          <w:rFonts w:ascii="Times New Roman" w:hAnsi="Times New Roman" w:cs="Times New Roman"/>
          <w:sz w:val="12"/>
          <w:szCs w:val="12"/>
        </w:rPr>
        <w:t>государственнойинформационной</w:t>
      </w:r>
      <w:proofErr w:type="spellEnd"/>
      <w:r w:rsidRPr="00407414">
        <w:rPr>
          <w:rFonts w:ascii="Times New Roman" w:hAnsi="Times New Roman" w:cs="Times New Roman"/>
          <w:sz w:val="12"/>
          <w:szCs w:val="12"/>
        </w:rPr>
        <w:t xml:space="preserve"> системе территориального планирования в срок, </w:t>
      </w:r>
      <w:proofErr w:type="spellStart"/>
      <w:r w:rsidRPr="00407414">
        <w:rPr>
          <w:rFonts w:ascii="Times New Roman" w:hAnsi="Times New Roman" w:cs="Times New Roman"/>
          <w:sz w:val="12"/>
          <w:szCs w:val="12"/>
        </w:rPr>
        <w:t>непревышающий</w:t>
      </w:r>
      <w:proofErr w:type="spellEnd"/>
      <w:r w:rsidRPr="00407414">
        <w:rPr>
          <w:rFonts w:ascii="Times New Roman" w:hAnsi="Times New Roman" w:cs="Times New Roman"/>
          <w:sz w:val="12"/>
          <w:szCs w:val="12"/>
        </w:rPr>
        <w:t xml:space="preserve">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407414">
        <w:rPr>
          <w:rFonts w:ascii="Times New Roman" w:hAnsi="Times New Roman" w:cs="Times New Roman"/>
          <w:sz w:val="12"/>
          <w:szCs w:val="12"/>
        </w:rPr>
        <w:t>и</w:t>
      </w:r>
      <w:proofErr w:type="gramEnd"/>
      <w:r w:rsidRPr="00407414">
        <w:rPr>
          <w:rFonts w:ascii="Times New Roman" w:hAnsi="Times New Roman" w:cs="Times New Roman"/>
          <w:sz w:val="12"/>
          <w:szCs w:val="12"/>
        </w:rPr>
        <w:t xml:space="preserve">  пяти рабочих </w:t>
      </w:r>
      <w:proofErr w:type="spellStart"/>
      <w:r w:rsidRPr="00407414">
        <w:rPr>
          <w:rFonts w:ascii="Times New Roman" w:hAnsi="Times New Roman" w:cs="Times New Roman"/>
          <w:sz w:val="12"/>
          <w:szCs w:val="12"/>
        </w:rPr>
        <w:t>днейсо</w:t>
      </w:r>
      <w:proofErr w:type="spellEnd"/>
      <w:r w:rsidRPr="00407414">
        <w:rPr>
          <w:rFonts w:ascii="Times New Roman" w:hAnsi="Times New Roman" w:cs="Times New Roman"/>
          <w:sz w:val="12"/>
          <w:szCs w:val="12"/>
        </w:rPr>
        <w:t xml:space="preserve"> дня их утверждения для размещения в информационной системе обеспечения градостроительной деятельности, а </w:t>
      </w:r>
      <w:proofErr w:type="spellStart"/>
      <w:r w:rsidRPr="00407414">
        <w:rPr>
          <w:rFonts w:ascii="Times New Roman" w:hAnsi="Times New Roman" w:cs="Times New Roman"/>
          <w:sz w:val="12"/>
          <w:szCs w:val="12"/>
        </w:rPr>
        <w:t>такжеопубликованию</w:t>
      </w:r>
      <w:proofErr w:type="spellEnd"/>
      <w:r w:rsidRPr="00407414">
        <w:rPr>
          <w:rFonts w:ascii="Times New Roman" w:hAnsi="Times New Roman" w:cs="Times New Roman"/>
          <w:sz w:val="12"/>
          <w:szCs w:val="12"/>
        </w:rPr>
        <w:t xml:space="preserve"> в газете </w:t>
      </w:r>
      <w:r w:rsidRPr="00407414">
        <w:rPr>
          <w:rFonts w:ascii="Times New Roman" w:hAnsi="Times New Roman" w:cs="Times New Roman"/>
          <w:sz w:val="12"/>
          <w:szCs w:val="12"/>
        </w:rPr>
        <w:lastRenderedPageBreak/>
        <w:t xml:space="preserve">«Сергиевский вестник» и размещению на официальном сайте Администрации сельского поселения Сургут муниципального района Сергиевский </w:t>
      </w:r>
      <w:proofErr w:type="spellStart"/>
      <w:r w:rsidRPr="00407414">
        <w:rPr>
          <w:rFonts w:ascii="Times New Roman" w:hAnsi="Times New Roman" w:cs="Times New Roman"/>
          <w:sz w:val="12"/>
          <w:szCs w:val="12"/>
        </w:rPr>
        <w:t>Самарскойобласти</w:t>
      </w:r>
      <w:proofErr w:type="spellEnd"/>
      <w:r w:rsidRPr="00407414">
        <w:rPr>
          <w:rFonts w:ascii="Times New Roman" w:hAnsi="Times New Roman" w:cs="Times New Roman"/>
          <w:sz w:val="12"/>
          <w:szCs w:val="12"/>
        </w:rPr>
        <w:t xml:space="preserve"> в сети Интернет.</w:t>
      </w:r>
    </w:p>
    <w:p w14:paraId="177657F8"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2.7. </w:t>
      </w:r>
      <w:proofErr w:type="gramStart"/>
      <w:r w:rsidRPr="00407414">
        <w:rPr>
          <w:rFonts w:ascii="Times New Roman" w:hAnsi="Times New Roman" w:cs="Times New Roman"/>
          <w:sz w:val="12"/>
          <w:szCs w:val="12"/>
        </w:rPr>
        <w:t>В целях включения в реестр нормативов градостроительного проектирования копий решении Собрания представителей сельского поселения Сургут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Сургут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p>
    <w:p w14:paraId="32198CB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Сургут муниципального района Сергиевский Самарской области осуществляется в порядке, предусмотренном пунктами 2.1-2.9 настоящего Порядка.</w:t>
      </w:r>
    </w:p>
    <w:p w14:paraId="193887ED"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 Основаниями для рассмотрения Администрацией сельского поселения Сургут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28C34619"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2.9.1. Несоответствие местных нормативов градостроительного проектирования законодательству Российской Федерации </w:t>
      </w:r>
      <w:proofErr w:type="gramStart"/>
      <w:r w:rsidRPr="00407414">
        <w:rPr>
          <w:rFonts w:ascii="Times New Roman" w:hAnsi="Times New Roman" w:cs="Times New Roman"/>
          <w:sz w:val="12"/>
          <w:szCs w:val="12"/>
        </w:rPr>
        <w:t>и(</w:t>
      </w:r>
      <w:proofErr w:type="gramEnd"/>
      <w:r w:rsidRPr="00407414">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6664ECFE"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2.9.2. Утверждение планов и программ комплексного социально-экономического развития Самарской области и сельского поселения Сургут муниципального района Сергиевский Самарской области, влияющих на расчетные показатели местных нормативов;</w:t>
      </w:r>
    </w:p>
    <w:p w14:paraId="48E4CA27"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2.9.3. 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1670D0CF" w14:textId="0C2C1A01" w:rsid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2.10. </w:t>
      </w:r>
      <w:proofErr w:type="gramStart"/>
      <w:r w:rsidRPr="00407414">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 2.9.1</w:t>
      </w:r>
      <w:proofErr w:type="gramEnd"/>
      <w:r w:rsidRPr="00407414">
        <w:rPr>
          <w:rFonts w:ascii="Times New Roman" w:hAnsi="Times New Roman" w:cs="Times New Roman"/>
          <w:sz w:val="12"/>
          <w:szCs w:val="12"/>
        </w:rPr>
        <w:t>-2.9.2 настоящего Порядка. О результатах рассмотрения предложений заявитель уведомляется письменно.</w:t>
      </w:r>
    </w:p>
    <w:p w14:paraId="710D3EA0" w14:textId="77777777" w:rsidR="00407414" w:rsidRDefault="00407414" w:rsidP="00407414">
      <w:pPr>
        <w:spacing w:after="0" w:line="240" w:lineRule="auto"/>
        <w:ind w:firstLine="284"/>
        <w:jc w:val="both"/>
        <w:rPr>
          <w:rFonts w:ascii="Times New Roman" w:hAnsi="Times New Roman" w:cs="Times New Roman"/>
          <w:sz w:val="12"/>
          <w:szCs w:val="12"/>
        </w:rPr>
      </w:pPr>
    </w:p>
    <w:p w14:paraId="4819A5B3"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Администрация</w:t>
      </w:r>
    </w:p>
    <w:p w14:paraId="1AF6957A" w14:textId="637F2335"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городского поселения Суходол</w:t>
      </w:r>
    </w:p>
    <w:p w14:paraId="00D12DCF"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муниципального района Сергиевский</w:t>
      </w:r>
    </w:p>
    <w:p w14:paraId="73D7126C" w14:textId="1F769A4C"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Самарской области</w:t>
      </w:r>
    </w:p>
    <w:p w14:paraId="1CEAAA3B" w14:textId="240A1A9F"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ПОСТАНОВЛЕНИЕ</w:t>
      </w:r>
    </w:p>
    <w:p w14:paraId="6F7C8A17" w14:textId="14E4C638"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 </w:t>
      </w:r>
      <w:r>
        <w:rPr>
          <w:rFonts w:ascii="Times New Roman" w:hAnsi="Times New Roman" w:cs="Times New Roman"/>
          <w:sz w:val="12"/>
          <w:szCs w:val="12"/>
        </w:rPr>
        <w:t>«04» 04 2022 г.                                                                                                                                                                                                       №</w:t>
      </w:r>
      <w:r w:rsidRPr="00407414">
        <w:rPr>
          <w:rFonts w:ascii="Times New Roman" w:hAnsi="Times New Roman" w:cs="Times New Roman"/>
          <w:sz w:val="12"/>
          <w:szCs w:val="12"/>
        </w:rPr>
        <w:t>44</w:t>
      </w:r>
    </w:p>
    <w:p w14:paraId="4CEF3A88" w14:textId="67607290"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w:t>
      </w:r>
    </w:p>
    <w:p w14:paraId="2EF06E50" w14:textId="04C2A8AF"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14:paraId="58C4BC31"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ПОСТАНОВЛЯЕТ:</w:t>
      </w:r>
    </w:p>
    <w:p w14:paraId="0E74886F"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 согласно Приложению № 1 к настоящему Постановлению.</w:t>
      </w:r>
    </w:p>
    <w:p w14:paraId="27A2BBA1"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 Постановление «Об утверждении Порядка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 № 40 от 16.08.2017 г. признать утратившим силу. </w:t>
      </w:r>
    </w:p>
    <w:p w14:paraId="2904D6E6"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39B4ED01"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4. Настоящее Постановление вступает в силу со дня его официального опубликования.</w:t>
      </w:r>
    </w:p>
    <w:p w14:paraId="6CF502B9"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5. </w:t>
      </w:r>
      <w:proofErr w:type="gramStart"/>
      <w:r w:rsidRPr="00407414">
        <w:rPr>
          <w:rFonts w:ascii="Times New Roman" w:hAnsi="Times New Roman" w:cs="Times New Roman"/>
          <w:sz w:val="12"/>
          <w:szCs w:val="12"/>
        </w:rPr>
        <w:t>Контроль за</w:t>
      </w:r>
      <w:proofErr w:type="gramEnd"/>
      <w:r w:rsidRPr="00407414">
        <w:rPr>
          <w:rFonts w:ascii="Times New Roman" w:hAnsi="Times New Roman" w:cs="Times New Roman"/>
          <w:sz w:val="12"/>
          <w:szCs w:val="12"/>
        </w:rPr>
        <w:t xml:space="preserve"> выполнением настоящего Постановления оставляю за собой.</w:t>
      </w:r>
    </w:p>
    <w:p w14:paraId="0E76585D"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Глава городского поселения Суходол</w:t>
      </w:r>
    </w:p>
    <w:p w14:paraId="1F60424D" w14:textId="29FFCFC7" w:rsidR="00407414" w:rsidRDefault="00407414" w:rsidP="0040741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7414">
        <w:rPr>
          <w:rFonts w:ascii="Times New Roman" w:hAnsi="Times New Roman" w:cs="Times New Roman"/>
          <w:sz w:val="12"/>
          <w:szCs w:val="12"/>
        </w:rPr>
        <w:t>Сергиевский</w:t>
      </w:r>
    </w:p>
    <w:p w14:paraId="279517F4" w14:textId="4ADC39C5" w:rsid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 Самарской области                                   </w:t>
      </w:r>
    </w:p>
    <w:p w14:paraId="4B1B1C87" w14:textId="1DC4BBAB"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                  </w:t>
      </w:r>
      <w:proofErr w:type="spellStart"/>
      <w:r w:rsidRPr="00407414">
        <w:rPr>
          <w:rFonts w:ascii="Times New Roman" w:hAnsi="Times New Roman" w:cs="Times New Roman"/>
          <w:sz w:val="12"/>
          <w:szCs w:val="12"/>
        </w:rPr>
        <w:t>В.В.Сапрыкин</w:t>
      </w:r>
      <w:proofErr w:type="spellEnd"/>
    </w:p>
    <w:p w14:paraId="7BD8CBF5" w14:textId="15C6ED0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471561D3"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Приложение № 1</w:t>
      </w:r>
    </w:p>
    <w:p w14:paraId="1A56C42E"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к Постановлению Администрации</w:t>
      </w:r>
    </w:p>
    <w:p w14:paraId="0DB0DB1A"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городского поселения Суходол</w:t>
      </w:r>
    </w:p>
    <w:p w14:paraId="54D2255F"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муниципального района Сергиевский</w:t>
      </w:r>
    </w:p>
    <w:p w14:paraId="1CF09ECE" w14:textId="77777777" w:rsidR="00407414" w:rsidRPr="00407414" w:rsidRDefault="00407414" w:rsidP="00407414">
      <w:pPr>
        <w:spacing w:after="0" w:line="240" w:lineRule="auto"/>
        <w:ind w:firstLine="284"/>
        <w:jc w:val="right"/>
        <w:rPr>
          <w:rFonts w:ascii="Times New Roman" w:hAnsi="Times New Roman" w:cs="Times New Roman"/>
          <w:sz w:val="12"/>
          <w:szCs w:val="12"/>
        </w:rPr>
      </w:pPr>
      <w:r w:rsidRPr="00407414">
        <w:rPr>
          <w:rFonts w:ascii="Times New Roman" w:hAnsi="Times New Roman" w:cs="Times New Roman"/>
          <w:sz w:val="12"/>
          <w:szCs w:val="12"/>
        </w:rPr>
        <w:t>Самарской области № 44 от 04.04.2022 г.</w:t>
      </w:r>
    </w:p>
    <w:p w14:paraId="560910E3" w14:textId="77777777" w:rsidR="00407414" w:rsidRPr="00407414" w:rsidRDefault="00407414" w:rsidP="00407414">
      <w:pPr>
        <w:spacing w:after="0" w:line="240" w:lineRule="auto"/>
        <w:ind w:firstLine="284"/>
        <w:jc w:val="both"/>
        <w:rPr>
          <w:rFonts w:ascii="Times New Roman" w:hAnsi="Times New Roman" w:cs="Times New Roman"/>
          <w:sz w:val="12"/>
          <w:szCs w:val="12"/>
        </w:rPr>
      </w:pPr>
    </w:p>
    <w:p w14:paraId="34D9BC51" w14:textId="77777777"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Порядок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w:t>
      </w:r>
    </w:p>
    <w:p w14:paraId="42A42744" w14:textId="77777777" w:rsidR="00407414" w:rsidRDefault="00407414" w:rsidP="00407414">
      <w:pPr>
        <w:spacing w:after="0" w:line="240" w:lineRule="auto"/>
        <w:ind w:firstLine="284"/>
        <w:jc w:val="center"/>
        <w:rPr>
          <w:rFonts w:ascii="Times New Roman" w:hAnsi="Times New Roman" w:cs="Times New Roman"/>
          <w:sz w:val="12"/>
          <w:szCs w:val="12"/>
        </w:rPr>
      </w:pPr>
    </w:p>
    <w:p w14:paraId="2A0F57AC" w14:textId="2E832775" w:rsidR="00407414" w:rsidRPr="00407414" w:rsidRDefault="00407414" w:rsidP="004074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14:paraId="29A3290B"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736A5060"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w:t>
      </w:r>
    </w:p>
    <w:p w14:paraId="509A7AB8"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5162CAD2" w14:textId="77777777" w:rsidR="00407414" w:rsidRPr="00407414" w:rsidRDefault="00407414" w:rsidP="00407414">
      <w:pPr>
        <w:spacing w:after="0" w:line="240" w:lineRule="auto"/>
        <w:ind w:firstLine="284"/>
        <w:jc w:val="both"/>
        <w:rPr>
          <w:rFonts w:ascii="Times New Roman" w:hAnsi="Times New Roman" w:cs="Times New Roman"/>
          <w:sz w:val="12"/>
          <w:szCs w:val="12"/>
        </w:rPr>
      </w:pPr>
    </w:p>
    <w:p w14:paraId="1B437991" w14:textId="5CB992B8" w:rsidR="00407414" w:rsidRPr="00407414" w:rsidRDefault="00407414" w:rsidP="00407414">
      <w:pPr>
        <w:spacing w:after="0" w:line="240" w:lineRule="auto"/>
        <w:ind w:firstLine="284"/>
        <w:jc w:val="center"/>
        <w:rPr>
          <w:rFonts w:ascii="Times New Roman" w:hAnsi="Times New Roman" w:cs="Times New Roman"/>
          <w:sz w:val="12"/>
          <w:szCs w:val="12"/>
        </w:rPr>
      </w:pPr>
      <w:r w:rsidRPr="00407414">
        <w:rPr>
          <w:rFonts w:ascii="Times New Roman" w:hAnsi="Times New Roman" w:cs="Times New Roman"/>
          <w:sz w:val="12"/>
          <w:szCs w:val="12"/>
        </w:rPr>
        <w:t>2.Порядок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w:t>
      </w:r>
    </w:p>
    <w:p w14:paraId="069B6DDF"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lastRenderedPageBreak/>
        <w:t>2.1 Решение о подготовке местных нормативов градостроительного проектирования городского поселения Суходол муниципального района Сергиевский Самарской области (далее – местные нормативы) градостроительного проектирования принимается Главой городского поселения Суходол муниципального района Сергиевский Самарской области путем издания Постановления.</w:t>
      </w:r>
    </w:p>
    <w:p w14:paraId="13D2AE59"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147757DD" w14:textId="2529819E"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7414">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4172705C" w14:textId="738611D9"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7414">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5E4D404D" w14:textId="7E56A309"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07414">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54A8C3BB" w14:textId="18206C4C" w:rsidR="00407414" w:rsidRPr="00407414" w:rsidRDefault="00407414" w:rsidP="004074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07414">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6969BD24"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течение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1889F09D" w14:textId="77777777" w:rsidR="00407414" w:rsidRP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городского поселения Суходол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407414">
        <w:rPr>
          <w:rFonts w:ascii="Times New Roman" w:hAnsi="Times New Roman" w:cs="Times New Roman"/>
          <w:sz w:val="12"/>
          <w:szCs w:val="12"/>
        </w:rPr>
        <w:t xml:space="preserve"> – исполнитель).</w:t>
      </w:r>
    </w:p>
    <w:p w14:paraId="7EE0650A" w14:textId="77777777" w:rsidR="00407414" w:rsidRP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01911EB5"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Техническое задание разрабатывается и утверждается Администрацией городского поселения Суходол муниципального района Сергиевский Самарской области.</w:t>
      </w:r>
    </w:p>
    <w:p w14:paraId="3753B2C9"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2.3.Администрация городского поселения Суходол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407414">
        <w:rPr>
          <w:rFonts w:ascii="Times New Roman" w:hAnsi="Times New Roman" w:cs="Times New Roman"/>
          <w:sz w:val="12"/>
          <w:szCs w:val="12"/>
        </w:rPr>
        <w:t>муниципально</w:t>
      </w:r>
      <w:proofErr w:type="spellEnd"/>
      <w:r w:rsidRPr="00407414">
        <w:rPr>
          <w:rFonts w:ascii="Times New Roman" w:hAnsi="Times New Roman" w:cs="Times New Roman"/>
          <w:sz w:val="12"/>
          <w:szCs w:val="12"/>
        </w:rPr>
        <w:t>-правовых актов, иной официальной информации, не менее</w:t>
      </w:r>
      <w:proofErr w:type="gramStart"/>
      <w:r w:rsidRPr="00407414">
        <w:rPr>
          <w:rFonts w:ascii="Times New Roman" w:hAnsi="Times New Roman" w:cs="Times New Roman"/>
          <w:sz w:val="12"/>
          <w:szCs w:val="12"/>
        </w:rPr>
        <w:t>,</w:t>
      </w:r>
      <w:proofErr w:type="gramEnd"/>
      <w:r w:rsidRPr="00407414">
        <w:rPr>
          <w:rFonts w:ascii="Times New Roman" w:hAnsi="Times New Roman" w:cs="Times New Roman"/>
          <w:sz w:val="12"/>
          <w:szCs w:val="12"/>
        </w:rPr>
        <w:t xml:space="preserve"> чем за два месяца до их утверждения.</w:t>
      </w:r>
    </w:p>
    <w:p w14:paraId="20FEA93B"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64AF0410"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2.4.Глава Администрации городского поселения Суходол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городского поселения Суходол муниципального района Сергиевский Самарской области или об отклонении такого проекта и о направлении его на доработку.</w:t>
      </w:r>
    </w:p>
    <w:p w14:paraId="293BCC88"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2.5. По результатам </w:t>
      </w:r>
      <w:proofErr w:type="gramStart"/>
      <w:r w:rsidRPr="00407414">
        <w:rPr>
          <w:rFonts w:ascii="Times New Roman" w:hAnsi="Times New Roman" w:cs="Times New Roman"/>
          <w:sz w:val="12"/>
          <w:szCs w:val="12"/>
        </w:rPr>
        <w:t>рассмотрения, поступившего от Администрации городского поселения Суходол муниципального района Сергиевский Самарской области проекта местных нормативов градостроительного проектирования Собрание представителей городского поселения Суходол муниципального района Сергиевский Самарской области утверждает</w:t>
      </w:r>
      <w:proofErr w:type="gramEnd"/>
      <w:r w:rsidRPr="00407414">
        <w:rPr>
          <w:rFonts w:ascii="Times New Roman" w:hAnsi="Times New Roman" w:cs="Times New Roman"/>
          <w:sz w:val="12"/>
          <w:szCs w:val="12"/>
        </w:rPr>
        <w:t xml:space="preserve"> местные нормативы градостроительного проектирования.</w:t>
      </w:r>
    </w:p>
    <w:p w14:paraId="76223467"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 xml:space="preserve">2.6. </w:t>
      </w:r>
      <w:proofErr w:type="gramStart"/>
      <w:r w:rsidRPr="00407414">
        <w:rPr>
          <w:rFonts w:ascii="Times New Roman" w:hAnsi="Times New Roman" w:cs="Times New Roman"/>
          <w:sz w:val="12"/>
          <w:szCs w:val="12"/>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течение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w:t>
      </w:r>
      <w:proofErr w:type="gramEnd"/>
      <w:r w:rsidRPr="00407414">
        <w:rPr>
          <w:rFonts w:ascii="Times New Roman" w:hAnsi="Times New Roman" w:cs="Times New Roman"/>
          <w:sz w:val="12"/>
          <w:szCs w:val="12"/>
        </w:rPr>
        <w:t xml:space="preserve"> официальном </w:t>
      </w:r>
      <w:proofErr w:type="gramStart"/>
      <w:r w:rsidRPr="00407414">
        <w:rPr>
          <w:rFonts w:ascii="Times New Roman" w:hAnsi="Times New Roman" w:cs="Times New Roman"/>
          <w:sz w:val="12"/>
          <w:szCs w:val="12"/>
        </w:rPr>
        <w:t>сайте</w:t>
      </w:r>
      <w:proofErr w:type="gramEnd"/>
      <w:r w:rsidRPr="00407414">
        <w:rPr>
          <w:rFonts w:ascii="Times New Roman" w:hAnsi="Times New Roman" w:cs="Times New Roman"/>
          <w:sz w:val="12"/>
          <w:szCs w:val="12"/>
        </w:rPr>
        <w:t xml:space="preserve"> Администрации городского поселения Суходол муниципального района Сергиевский Самарской области в сети Интернет.</w:t>
      </w:r>
    </w:p>
    <w:p w14:paraId="194139B3" w14:textId="77777777" w:rsidR="00407414" w:rsidRP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городского поселения Суходол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городского поселения Суходол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градостроительного проектирования.</w:t>
      </w:r>
      <w:proofErr w:type="gramEnd"/>
      <w:r w:rsidRPr="00407414">
        <w:rPr>
          <w:rFonts w:ascii="Times New Roman" w:hAnsi="Times New Roman" w:cs="Times New Roman"/>
          <w:sz w:val="12"/>
          <w:szCs w:val="12"/>
        </w:rPr>
        <w:cr/>
      </w:r>
    </w:p>
    <w:p w14:paraId="764F3941"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2.8 Внесение изменений в местные нормативы градостроительного проектирования городского поселения Суходол муниципального района Сергиевский Самарской области осуществляется в порядке, предусмотренном пунктами 2.1-2.9 настоящего Порядка.</w:t>
      </w:r>
    </w:p>
    <w:p w14:paraId="5854596A"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 Основаниями для рассмотрения Администрацией городского поселения Суходол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36F71971" w14:textId="36BA9978"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2.9.1.несоответсвие местных нормативов градостроительного проектирования законодательству Российской Федерации и</w:t>
      </w:r>
      <w:r>
        <w:rPr>
          <w:rFonts w:ascii="Times New Roman" w:hAnsi="Times New Roman" w:cs="Times New Roman"/>
          <w:sz w:val="12"/>
          <w:szCs w:val="12"/>
        </w:rPr>
        <w:t xml:space="preserve"> </w:t>
      </w:r>
      <w:r w:rsidRPr="00407414">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4097C709"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городского поселения Суходол муниципального района Сергиевский Самарской области, влияющих на расчетные показатели местных нормативов;</w:t>
      </w:r>
    </w:p>
    <w:p w14:paraId="19BB8CF2" w14:textId="77777777" w:rsidR="00407414" w:rsidRPr="00407414" w:rsidRDefault="00407414" w:rsidP="00407414">
      <w:pPr>
        <w:spacing w:after="0" w:line="240" w:lineRule="auto"/>
        <w:ind w:firstLine="284"/>
        <w:jc w:val="both"/>
        <w:rPr>
          <w:rFonts w:ascii="Times New Roman" w:hAnsi="Times New Roman" w:cs="Times New Roman"/>
          <w:sz w:val="12"/>
          <w:szCs w:val="12"/>
        </w:rPr>
      </w:pPr>
      <w:r w:rsidRPr="00407414">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75460A24" w14:textId="4B1AF03D" w:rsidR="00407414" w:rsidRDefault="00407414" w:rsidP="00407414">
      <w:pPr>
        <w:spacing w:after="0" w:line="240" w:lineRule="auto"/>
        <w:ind w:firstLine="284"/>
        <w:jc w:val="both"/>
        <w:rPr>
          <w:rFonts w:ascii="Times New Roman" w:hAnsi="Times New Roman" w:cs="Times New Roman"/>
          <w:sz w:val="12"/>
          <w:szCs w:val="12"/>
        </w:rPr>
      </w:pPr>
      <w:proofErr w:type="gramStart"/>
      <w:r w:rsidRPr="00407414">
        <w:rPr>
          <w:rFonts w:ascii="Times New Roman" w:hAnsi="Times New Roman" w:cs="Times New Roman"/>
          <w:sz w:val="12"/>
          <w:szCs w:val="12"/>
        </w:rPr>
        <w:t>2.10.Администрация городского поселения Суходол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407414">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563E7FD3" w14:textId="77777777" w:rsidR="00407414" w:rsidRDefault="00407414" w:rsidP="00407414">
      <w:pPr>
        <w:spacing w:after="0" w:line="240" w:lineRule="auto"/>
        <w:ind w:firstLine="284"/>
        <w:jc w:val="both"/>
        <w:rPr>
          <w:rFonts w:ascii="Times New Roman" w:hAnsi="Times New Roman" w:cs="Times New Roman"/>
          <w:sz w:val="12"/>
          <w:szCs w:val="12"/>
        </w:rPr>
      </w:pPr>
    </w:p>
    <w:p w14:paraId="44D3D9DC" w14:textId="77777777" w:rsidR="009B6275" w:rsidRPr="009B6275" w:rsidRDefault="009B6275" w:rsidP="009B6275">
      <w:pPr>
        <w:spacing w:after="0" w:line="240" w:lineRule="auto"/>
        <w:ind w:firstLine="284"/>
        <w:jc w:val="center"/>
        <w:rPr>
          <w:rFonts w:ascii="Times New Roman" w:hAnsi="Times New Roman" w:cs="Times New Roman"/>
          <w:sz w:val="12"/>
          <w:szCs w:val="12"/>
        </w:rPr>
      </w:pPr>
      <w:r w:rsidRPr="009B6275">
        <w:rPr>
          <w:rFonts w:ascii="Times New Roman" w:hAnsi="Times New Roman" w:cs="Times New Roman"/>
          <w:sz w:val="12"/>
          <w:szCs w:val="12"/>
        </w:rPr>
        <w:t>Администрация</w:t>
      </w:r>
    </w:p>
    <w:p w14:paraId="1D9C3854" w14:textId="458E7725"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B6275">
        <w:rPr>
          <w:rFonts w:ascii="Times New Roman" w:hAnsi="Times New Roman" w:cs="Times New Roman"/>
          <w:sz w:val="12"/>
          <w:szCs w:val="12"/>
        </w:rPr>
        <w:t>Черновка</w:t>
      </w:r>
    </w:p>
    <w:p w14:paraId="1399C388" w14:textId="7178E24C"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B6275">
        <w:rPr>
          <w:rFonts w:ascii="Times New Roman" w:hAnsi="Times New Roman" w:cs="Times New Roman"/>
          <w:sz w:val="12"/>
          <w:szCs w:val="12"/>
        </w:rPr>
        <w:t>Сергиевский</w:t>
      </w:r>
    </w:p>
    <w:p w14:paraId="4618408C" w14:textId="01C6B037"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D30DD52" w14:textId="211F01EB"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EA08EFE" w14:textId="68C9CF35" w:rsidR="009B6275" w:rsidRDefault="009B6275" w:rsidP="009B6275">
      <w:pPr>
        <w:spacing w:after="0" w:line="240" w:lineRule="auto"/>
        <w:ind w:firstLine="284"/>
        <w:rPr>
          <w:rFonts w:ascii="Times New Roman" w:hAnsi="Times New Roman" w:cs="Times New Roman"/>
          <w:sz w:val="12"/>
          <w:szCs w:val="12"/>
        </w:rPr>
      </w:pPr>
      <w:r w:rsidRPr="009B6275">
        <w:rPr>
          <w:rFonts w:ascii="Times New Roman" w:hAnsi="Times New Roman" w:cs="Times New Roman"/>
          <w:sz w:val="12"/>
          <w:szCs w:val="12"/>
        </w:rPr>
        <w:t xml:space="preserve">05.04.2022 г.   </w:t>
      </w:r>
      <w:r>
        <w:rPr>
          <w:rFonts w:ascii="Times New Roman" w:hAnsi="Times New Roman" w:cs="Times New Roman"/>
          <w:sz w:val="12"/>
          <w:szCs w:val="12"/>
        </w:rPr>
        <w:t xml:space="preserve">                                                                                                                                                                                                                №</w:t>
      </w:r>
      <w:r w:rsidRPr="009B6275">
        <w:rPr>
          <w:rFonts w:ascii="Times New Roman" w:hAnsi="Times New Roman" w:cs="Times New Roman"/>
          <w:sz w:val="12"/>
          <w:szCs w:val="12"/>
        </w:rPr>
        <w:t>13</w:t>
      </w:r>
    </w:p>
    <w:p w14:paraId="46C95701" w14:textId="4B788285" w:rsidR="009B6275" w:rsidRPr="009B6275" w:rsidRDefault="009B6275" w:rsidP="009B6275">
      <w:pPr>
        <w:spacing w:after="0" w:line="240" w:lineRule="auto"/>
        <w:ind w:firstLine="284"/>
        <w:jc w:val="center"/>
        <w:rPr>
          <w:rFonts w:ascii="Times New Roman" w:hAnsi="Times New Roman" w:cs="Times New Roman"/>
          <w:sz w:val="12"/>
          <w:szCs w:val="12"/>
        </w:rPr>
      </w:pPr>
      <w:r w:rsidRPr="009B6275">
        <w:rPr>
          <w:rFonts w:ascii="Times New Roman" w:hAnsi="Times New Roman" w:cs="Times New Roman"/>
          <w:sz w:val="12"/>
          <w:szCs w:val="12"/>
        </w:rPr>
        <w:t>Об утверждении Порядка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 и внесения в них изменений</w:t>
      </w:r>
    </w:p>
    <w:p w14:paraId="7DE499A8" w14:textId="09AE3C71"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 xml:space="preserve">В соответствии с главой 3.1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w:t>
      </w:r>
      <w:proofErr w:type="gramStart"/>
      <w:r w:rsidRPr="009B6275">
        <w:rPr>
          <w:rFonts w:ascii="Times New Roman" w:hAnsi="Times New Roman" w:cs="Times New Roman"/>
          <w:sz w:val="12"/>
          <w:szCs w:val="12"/>
        </w:rPr>
        <w:t xml:space="preserve">руководствуясь Уставом сельского поселения Черновка </w:t>
      </w:r>
      <w:r w:rsidRPr="009B6275">
        <w:rPr>
          <w:rFonts w:ascii="Times New Roman" w:hAnsi="Times New Roman" w:cs="Times New Roman"/>
          <w:sz w:val="12"/>
          <w:szCs w:val="12"/>
        </w:rPr>
        <w:lastRenderedPageBreak/>
        <w:t>муниципального района</w:t>
      </w:r>
      <w:proofErr w:type="gramEnd"/>
      <w:r w:rsidRPr="009B6275">
        <w:rPr>
          <w:rFonts w:ascii="Times New Roman" w:hAnsi="Times New Roman" w:cs="Times New Roman"/>
          <w:sz w:val="12"/>
          <w:szCs w:val="12"/>
        </w:rPr>
        <w:t xml:space="preserve"> Сергиевский Самарской области,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14:paraId="45E7B69F"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ПОСТАНОВЛЯЕТ:</w:t>
      </w:r>
    </w:p>
    <w:p w14:paraId="6555BD83"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1. Утвердить Порядок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 и внесения в них изменений, согласно Приложению № 1 к настоящему Постановлению.</w:t>
      </w:r>
    </w:p>
    <w:p w14:paraId="25543CEF"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 Признать утратившим силу Постановление № 41 от 17.08.2017 г. «Об утверждении Порядка подготовки, утверждения местных нормативов градостроительного проектирования сельского поселения Черновка муниципального района Сергиевский и внесения изменений в них».</w:t>
      </w:r>
    </w:p>
    <w:p w14:paraId="2BB25758"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3CD9F7C"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4. Настоящее Постановление вступает в силу со дня его официального опубликования.</w:t>
      </w:r>
    </w:p>
    <w:p w14:paraId="6991D363" w14:textId="5BD059CA"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 xml:space="preserve">5. </w:t>
      </w:r>
      <w:proofErr w:type="gramStart"/>
      <w:r w:rsidRPr="009B6275">
        <w:rPr>
          <w:rFonts w:ascii="Times New Roman" w:hAnsi="Times New Roman" w:cs="Times New Roman"/>
          <w:sz w:val="12"/>
          <w:szCs w:val="12"/>
        </w:rPr>
        <w:t>Контроль за</w:t>
      </w:r>
      <w:proofErr w:type="gramEnd"/>
      <w:r w:rsidRPr="009B627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A6759F4"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Глава сельского поселения Черновка</w:t>
      </w:r>
    </w:p>
    <w:p w14:paraId="63118A66" w14:textId="2F88C4BC" w:rsidR="009B6275" w:rsidRDefault="009B6275" w:rsidP="009B627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B6275">
        <w:rPr>
          <w:rFonts w:ascii="Times New Roman" w:hAnsi="Times New Roman" w:cs="Times New Roman"/>
          <w:sz w:val="12"/>
          <w:szCs w:val="12"/>
        </w:rPr>
        <w:t xml:space="preserve">Сергиевский </w:t>
      </w:r>
    </w:p>
    <w:p w14:paraId="13D9C615" w14:textId="77777777" w:rsid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 xml:space="preserve">Самарской области                                                </w:t>
      </w:r>
    </w:p>
    <w:p w14:paraId="3D4D2A06" w14:textId="2490DF89"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 xml:space="preserve"> </w:t>
      </w:r>
      <w:proofErr w:type="spellStart"/>
      <w:r w:rsidRPr="009B6275">
        <w:rPr>
          <w:rFonts w:ascii="Times New Roman" w:hAnsi="Times New Roman" w:cs="Times New Roman"/>
          <w:sz w:val="12"/>
          <w:szCs w:val="12"/>
        </w:rPr>
        <w:t>К.Л.Григорьев</w:t>
      </w:r>
      <w:proofErr w:type="spellEnd"/>
    </w:p>
    <w:p w14:paraId="69C26460" w14:textId="2CF02575" w:rsidR="009B6275" w:rsidRPr="009B6275" w:rsidRDefault="009B6275" w:rsidP="009B6275">
      <w:pPr>
        <w:spacing w:after="0" w:line="240" w:lineRule="auto"/>
        <w:jc w:val="right"/>
        <w:rPr>
          <w:rFonts w:ascii="Times New Roman" w:hAnsi="Times New Roman" w:cs="Times New Roman"/>
          <w:sz w:val="12"/>
          <w:szCs w:val="12"/>
        </w:rPr>
      </w:pPr>
    </w:p>
    <w:p w14:paraId="619193C9"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Приложение № 1</w:t>
      </w:r>
    </w:p>
    <w:p w14:paraId="28DF68DA"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к Постановлению Администрации</w:t>
      </w:r>
    </w:p>
    <w:p w14:paraId="1DC63D14"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сельского поселения Черновка</w:t>
      </w:r>
    </w:p>
    <w:p w14:paraId="5921DF7D"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муниципального района Сергиевский</w:t>
      </w:r>
    </w:p>
    <w:p w14:paraId="0387933C" w14:textId="77777777" w:rsidR="009B6275" w:rsidRPr="009B6275" w:rsidRDefault="009B6275" w:rsidP="009B6275">
      <w:pPr>
        <w:spacing w:after="0" w:line="240" w:lineRule="auto"/>
        <w:ind w:firstLine="284"/>
        <w:jc w:val="right"/>
        <w:rPr>
          <w:rFonts w:ascii="Times New Roman" w:hAnsi="Times New Roman" w:cs="Times New Roman"/>
          <w:sz w:val="12"/>
          <w:szCs w:val="12"/>
        </w:rPr>
      </w:pPr>
      <w:r w:rsidRPr="009B6275">
        <w:rPr>
          <w:rFonts w:ascii="Times New Roman" w:hAnsi="Times New Roman" w:cs="Times New Roman"/>
          <w:sz w:val="12"/>
          <w:szCs w:val="12"/>
        </w:rPr>
        <w:t>Самарской области № 13 от 05.04.2022 г.</w:t>
      </w:r>
    </w:p>
    <w:p w14:paraId="03280997" w14:textId="77777777" w:rsidR="009B6275" w:rsidRPr="009B6275" w:rsidRDefault="009B6275" w:rsidP="009B6275">
      <w:pPr>
        <w:spacing w:after="0" w:line="240" w:lineRule="auto"/>
        <w:ind w:firstLine="284"/>
        <w:jc w:val="both"/>
        <w:rPr>
          <w:rFonts w:ascii="Times New Roman" w:hAnsi="Times New Roman" w:cs="Times New Roman"/>
          <w:sz w:val="12"/>
          <w:szCs w:val="12"/>
        </w:rPr>
      </w:pPr>
    </w:p>
    <w:p w14:paraId="3204A073" w14:textId="77777777" w:rsidR="009B6275" w:rsidRPr="009B6275" w:rsidRDefault="009B6275" w:rsidP="009B6275">
      <w:pPr>
        <w:spacing w:after="0" w:line="240" w:lineRule="auto"/>
        <w:ind w:firstLine="284"/>
        <w:jc w:val="center"/>
        <w:rPr>
          <w:rFonts w:ascii="Times New Roman" w:hAnsi="Times New Roman" w:cs="Times New Roman"/>
          <w:sz w:val="12"/>
          <w:szCs w:val="12"/>
        </w:rPr>
      </w:pPr>
      <w:r w:rsidRPr="009B6275">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 и внесения в них изменений</w:t>
      </w:r>
    </w:p>
    <w:p w14:paraId="768C3744" w14:textId="77777777" w:rsidR="009B6275" w:rsidRPr="009B6275" w:rsidRDefault="009B6275" w:rsidP="009B6275">
      <w:pPr>
        <w:spacing w:after="0" w:line="240" w:lineRule="auto"/>
        <w:ind w:firstLine="284"/>
        <w:jc w:val="center"/>
        <w:rPr>
          <w:rFonts w:ascii="Times New Roman" w:hAnsi="Times New Roman" w:cs="Times New Roman"/>
          <w:sz w:val="12"/>
          <w:szCs w:val="12"/>
        </w:rPr>
      </w:pPr>
    </w:p>
    <w:p w14:paraId="01E1DDE6" w14:textId="704FA86D"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14:paraId="510A7887"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1.1.Настоящий Порядок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 и внесения в них изменений (далее – Порядок) разработан в соответствии с главой 3.1 Градостроительного кодекса Российской Федерации.</w:t>
      </w:r>
    </w:p>
    <w:p w14:paraId="19BEA0D3"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1.2. Настоящий Порядок определяет процедуру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w:t>
      </w:r>
    </w:p>
    <w:p w14:paraId="412C779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1.3. Требования настоящего Порядка обязательны для организаций независимо от их организационно-правовой формы, осуществляющих деятельность по разработке местных нормативов градостроительного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14:paraId="61F50438" w14:textId="77777777" w:rsidR="009B6275" w:rsidRPr="009B6275" w:rsidRDefault="009B6275" w:rsidP="009B6275">
      <w:pPr>
        <w:spacing w:after="0" w:line="240" w:lineRule="auto"/>
        <w:ind w:firstLine="284"/>
        <w:jc w:val="both"/>
        <w:rPr>
          <w:rFonts w:ascii="Times New Roman" w:hAnsi="Times New Roman" w:cs="Times New Roman"/>
          <w:sz w:val="12"/>
          <w:szCs w:val="12"/>
        </w:rPr>
      </w:pPr>
    </w:p>
    <w:p w14:paraId="632B1D0B" w14:textId="6B717514" w:rsidR="009B6275" w:rsidRPr="009B6275" w:rsidRDefault="009B6275" w:rsidP="009B627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9B6275">
        <w:rPr>
          <w:rFonts w:ascii="Times New Roman" w:hAnsi="Times New Roman" w:cs="Times New Roman"/>
          <w:sz w:val="12"/>
          <w:szCs w:val="12"/>
        </w:rPr>
        <w:t>.Порядок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w:t>
      </w:r>
      <w:r>
        <w:rPr>
          <w:rFonts w:ascii="Times New Roman" w:hAnsi="Times New Roman" w:cs="Times New Roman"/>
          <w:sz w:val="12"/>
          <w:szCs w:val="12"/>
        </w:rPr>
        <w:t>асти и внесения в них изменений</w:t>
      </w:r>
    </w:p>
    <w:p w14:paraId="08062C94" w14:textId="212B2851" w:rsidR="009B6275" w:rsidRPr="009B6275" w:rsidRDefault="009B6275" w:rsidP="009B62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2.1. </w:t>
      </w:r>
      <w:r w:rsidRPr="009B6275">
        <w:rPr>
          <w:rFonts w:ascii="Times New Roman" w:hAnsi="Times New Roman" w:cs="Times New Roman"/>
          <w:sz w:val="12"/>
          <w:szCs w:val="12"/>
        </w:rPr>
        <w:t>Решение о подготовке местных нормативов градостроительного проектирования сельского поселения Черновка муниципального района Сергиевский Самарской области (далее – местные нормативы) градостроительного проектирования принимается Главой сельского поселения Черновка муниципального района Сергиевский Самарской области путем издания Постановления.</w:t>
      </w:r>
    </w:p>
    <w:p w14:paraId="6FE8EDB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В решении о подготовке местных нормативов градостроительного проектирования должны содержаться:</w:t>
      </w:r>
    </w:p>
    <w:p w14:paraId="55F4C8BE" w14:textId="667706A4" w:rsidR="009B6275" w:rsidRPr="009B6275" w:rsidRDefault="009B6275" w:rsidP="009B62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B6275">
        <w:rPr>
          <w:rFonts w:ascii="Times New Roman" w:hAnsi="Times New Roman" w:cs="Times New Roman"/>
          <w:sz w:val="12"/>
          <w:szCs w:val="12"/>
        </w:rPr>
        <w:t>порядок и сроки проведения работ по подготовке проекта местных нормативов градостроительного проектирования;</w:t>
      </w:r>
    </w:p>
    <w:p w14:paraId="2AC608A7" w14:textId="587C47B7" w:rsidR="009B6275" w:rsidRPr="009B6275" w:rsidRDefault="009B6275" w:rsidP="009B62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B6275">
        <w:rPr>
          <w:rFonts w:ascii="Times New Roman" w:hAnsi="Times New Roman" w:cs="Times New Roman"/>
          <w:sz w:val="12"/>
          <w:szCs w:val="12"/>
        </w:rPr>
        <w:t>условия финансирования работ по подготовке проекта местных нормативов градостроительного проектирования (либо самостоятельно).</w:t>
      </w:r>
    </w:p>
    <w:p w14:paraId="0A46AA2A" w14:textId="280D968C" w:rsidR="009B6275" w:rsidRPr="009B6275" w:rsidRDefault="009B6275" w:rsidP="009B62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B6275">
        <w:rPr>
          <w:rFonts w:ascii="Times New Roman" w:hAnsi="Times New Roman" w:cs="Times New Roman"/>
          <w:sz w:val="12"/>
          <w:szCs w:val="12"/>
        </w:rPr>
        <w:t>порядок направления предложений заинтересованных лиц по проекту местных нормативов градостроительного проектирования;</w:t>
      </w:r>
    </w:p>
    <w:p w14:paraId="53FAC946" w14:textId="27E933C5" w:rsidR="009B6275" w:rsidRPr="009B6275" w:rsidRDefault="009B6275" w:rsidP="009B627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B6275">
        <w:rPr>
          <w:rFonts w:ascii="Times New Roman" w:hAnsi="Times New Roman" w:cs="Times New Roman"/>
          <w:sz w:val="12"/>
          <w:szCs w:val="12"/>
        </w:rPr>
        <w:t>иные вопросы организации работ по подготовке и утверждению местных нормативов градостроительного проектирования.</w:t>
      </w:r>
    </w:p>
    <w:p w14:paraId="57086F3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Постановление о подготовке местных нормативов градостроительного проектирования, изменений в них в течени</w:t>
      </w:r>
      <w:proofErr w:type="gramStart"/>
      <w:r w:rsidRPr="009B6275">
        <w:rPr>
          <w:rFonts w:ascii="Times New Roman" w:hAnsi="Times New Roman" w:cs="Times New Roman"/>
          <w:sz w:val="12"/>
          <w:szCs w:val="12"/>
        </w:rPr>
        <w:t>и</w:t>
      </w:r>
      <w:proofErr w:type="gramEnd"/>
      <w:r w:rsidRPr="009B6275">
        <w:rPr>
          <w:rFonts w:ascii="Times New Roman" w:hAnsi="Times New Roman" w:cs="Times New Roman"/>
          <w:sz w:val="12"/>
          <w:szCs w:val="12"/>
        </w:rPr>
        <w:t xml:space="preserve"> пяти дней подлежит размещению н официальном сайте Администрации муниципального района Сергиевский Самарской области в сети Интернет и опубликованию в официальном печатном средстве массовой информации муниципального района Сергиевский Самарской области.</w:t>
      </w:r>
    </w:p>
    <w:p w14:paraId="799FD404" w14:textId="77777777" w:rsidR="009B6275" w:rsidRPr="009B6275" w:rsidRDefault="009B6275" w:rsidP="009B6275">
      <w:pPr>
        <w:spacing w:after="0" w:line="240" w:lineRule="auto"/>
        <w:ind w:firstLine="284"/>
        <w:jc w:val="both"/>
        <w:rPr>
          <w:rFonts w:ascii="Times New Roman" w:hAnsi="Times New Roman" w:cs="Times New Roman"/>
          <w:sz w:val="12"/>
          <w:szCs w:val="12"/>
        </w:rPr>
      </w:pPr>
      <w:proofErr w:type="gramStart"/>
      <w:r w:rsidRPr="009B6275">
        <w:rPr>
          <w:rFonts w:ascii="Times New Roman" w:hAnsi="Times New Roman" w:cs="Times New Roman"/>
          <w:sz w:val="12"/>
          <w:szCs w:val="12"/>
        </w:rPr>
        <w:t>2.2.Подготовка местных нормативов градостроительного проектирования осуществляется Администрацией сельского поселения  Черновка муниципального района Сергиевский Самарской области самостоятельно либо привлекаемой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организаций (индивидуальным предпринимателем), обладающим необходимым потенциалом и опытом практической работы в указанной области (далее</w:t>
      </w:r>
      <w:proofErr w:type="gramEnd"/>
      <w:r w:rsidRPr="009B6275">
        <w:rPr>
          <w:rFonts w:ascii="Times New Roman" w:hAnsi="Times New Roman" w:cs="Times New Roman"/>
          <w:sz w:val="12"/>
          <w:szCs w:val="12"/>
        </w:rPr>
        <w:t xml:space="preserve"> – исполнитель).</w:t>
      </w:r>
    </w:p>
    <w:p w14:paraId="03959664" w14:textId="77777777" w:rsidR="009B6275" w:rsidRPr="009B6275" w:rsidRDefault="009B6275" w:rsidP="009B6275">
      <w:pPr>
        <w:spacing w:after="0" w:line="240" w:lineRule="auto"/>
        <w:ind w:firstLine="284"/>
        <w:jc w:val="both"/>
        <w:rPr>
          <w:rFonts w:ascii="Times New Roman" w:hAnsi="Times New Roman" w:cs="Times New Roman"/>
          <w:sz w:val="12"/>
          <w:szCs w:val="12"/>
        </w:rPr>
      </w:pPr>
      <w:proofErr w:type="gramStart"/>
      <w:r w:rsidRPr="009B6275">
        <w:rPr>
          <w:rFonts w:ascii="Times New Roman" w:hAnsi="Times New Roman" w:cs="Times New Roman"/>
          <w:sz w:val="12"/>
          <w:szCs w:val="12"/>
        </w:rPr>
        <w:t>Требования к содержанию местных нормативов градостроительного проектирования содержатся в техническом задании на разработку местных нормативов, в котором указываются основания, основные цели и задачи их разработки, состав расчетных показателей, этапы работ и сроки их выполнения, перечень органов и организаций, которым проект направляется на согласование.</w:t>
      </w:r>
      <w:proofErr w:type="gramEnd"/>
    </w:p>
    <w:p w14:paraId="1CB73466"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Техническое задание разрабатывается и утверждается Администрацией сельского поселения Черновка муниципального района Сергиевский Самарской области.</w:t>
      </w:r>
    </w:p>
    <w:p w14:paraId="3B61FE21"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 xml:space="preserve">2.3.Администрация сельского поселения  Черновка муниципального района Сергиевский Самарской области обеспечивает размещение проекта местных нормативов градостроительного проектирования на официальном сайте Администрации муниципального района Сергиевский Самарской области в информационно-телекоммуникационной сети Интернет и опубликование в порядке, установленном для официального опубликования </w:t>
      </w:r>
      <w:proofErr w:type="spellStart"/>
      <w:r w:rsidRPr="009B6275">
        <w:rPr>
          <w:rFonts w:ascii="Times New Roman" w:hAnsi="Times New Roman" w:cs="Times New Roman"/>
          <w:sz w:val="12"/>
          <w:szCs w:val="12"/>
        </w:rPr>
        <w:t>муниципально</w:t>
      </w:r>
      <w:proofErr w:type="spellEnd"/>
      <w:r w:rsidRPr="009B6275">
        <w:rPr>
          <w:rFonts w:ascii="Times New Roman" w:hAnsi="Times New Roman" w:cs="Times New Roman"/>
          <w:sz w:val="12"/>
          <w:szCs w:val="12"/>
        </w:rPr>
        <w:t>-правовых актов, иной официальной информации, не менее</w:t>
      </w:r>
      <w:proofErr w:type="gramStart"/>
      <w:r w:rsidRPr="009B6275">
        <w:rPr>
          <w:rFonts w:ascii="Times New Roman" w:hAnsi="Times New Roman" w:cs="Times New Roman"/>
          <w:sz w:val="12"/>
          <w:szCs w:val="12"/>
        </w:rPr>
        <w:t>,</w:t>
      </w:r>
      <w:proofErr w:type="gramEnd"/>
      <w:r w:rsidRPr="009B6275">
        <w:rPr>
          <w:rFonts w:ascii="Times New Roman" w:hAnsi="Times New Roman" w:cs="Times New Roman"/>
          <w:sz w:val="12"/>
          <w:szCs w:val="12"/>
        </w:rPr>
        <w:t xml:space="preserve"> чем за два месяца до их утверждения.</w:t>
      </w:r>
    </w:p>
    <w:p w14:paraId="395EFFFF"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 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14:paraId="0C8FA278"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2.4.Глава Администрации сельского поселения Черновка муниципального района Сергиевский Самарской области по результатам проверки проекта местных нормативов с учетом поступивших предложений принимает решение о направлении проекта местных нормативов в Собрание представителей сельского поселения Черновка муниципального района Сергиевский Самарской области или об отклонении такого проекта и о направлении его на доработку.</w:t>
      </w:r>
    </w:p>
    <w:p w14:paraId="7D589E5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 xml:space="preserve">2.5. По результатам </w:t>
      </w:r>
      <w:proofErr w:type="gramStart"/>
      <w:r w:rsidRPr="009B6275">
        <w:rPr>
          <w:rFonts w:ascii="Times New Roman" w:hAnsi="Times New Roman" w:cs="Times New Roman"/>
          <w:sz w:val="12"/>
          <w:szCs w:val="12"/>
        </w:rPr>
        <w:t>рассмотрения, поступившего от Администрации сельского поселения Черновка муниципального района Сергиевский Самарской области проекта местных нормативов градостроительного проектирования Собрание представителей сельского поселения Черновка муниципального района Сергиевский Самарской области утверждает</w:t>
      </w:r>
      <w:proofErr w:type="gramEnd"/>
      <w:r w:rsidRPr="009B6275">
        <w:rPr>
          <w:rFonts w:ascii="Times New Roman" w:hAnsi="Times New Roman" w:cs="Times New Roman"/>
          <w:sz w:val="12"/>
          <w:szCs w:val="12"/>
        </w:rPr>
        <w:t xml:space="preserve"> местные нормативы градостроительного проектирования.</w:t>
      </w:r>
    </w:p>
    <w:p w14:paraId="4BBFA47B"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lastRenderedPageBreak/>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направлению в Администрацию муниципального района Сергиевский Самарской области в течени</w:t>
      </w:r>
      <w:proofErr w:type="gramStart"/>
      <w:r w:rsidRPr="009B6275">
        <w:rPr>
          <w:rFonts w:ascii="Times New Roman" w:hAnsi="Times New Roman" w:cs="Times New Roman"/>
          <w:sz w:val="12"/>
          <w:szCs w:val="12"/>
        </w:rPr>
        <w:t>и</w:t>
      </w:r>
      <w:proofErr w:type="gramEnd"/>
      <w:r w:rsidRPr="009B6275">
        <w:rPr>
          <w:rFonts w:ascii="Times New Roman" w:hAnsi="Times New Roman" w:cs="Times New Roman"/>
          <w:sz w:val="12"/>
          <w:szCs w:val="12"/>
        </w:rPr>
        <w:t xml:space="preserve">  пяти рабочих дней со дня их утверждения для размещения в информационной системе обеспечения градостроительной деятельности, а также опубликованию в газете «Сергиевский вестник» и размещению на официальном </w:t>
      </w:r>
      <w:proofErr w:type="gramStart"/>
      <w:r w:rsidRPr="009B6275">
        <w:rPr>
          <w:rFonts w:ascii="Times New Roman" w:hAnsi="Times New Roman" w:cs="Times New Roman"/>
          <w:sz w:val="12"/>
          <w:szCs w:val="12"/>
        </w:rPr>
        <w:t>сайте</w:t>
      </w:r>
      <w:proofErr w:type="gramEnd"/>
      <w:r w:rsidRPr="009B6275">
        <w:rPr>
          <w:rFonts w:ascii="Times New Roman" w:hAnsi="Times New Roman" w:cs="Times New Roman"/>
          <w:sz w:val="12"/>
          <w:szCs w:val="12"/>
        </w:rPr>
        <w:t xml:space="preserve"> Администрации сельского поселения Черновка муниципального района Сергиевский Самарской области в сети Интернет.</w:t>
      </w:r>
    </w:p>
    <w:p w14:paraId="1215EF1C" w14:textId="3963D72C" w:rsidR="009B6275" w:rsidRPr="009B6275" w:rsidRDefault="009B6275" w:rsidP="009B6275">
      <w:pPr>
        <w:spacing w:after="0" w:line="240" w:lineRule="auto"/>
        <w:ind w:firstLine="284"/>
        <w:jc w:val="both"/>
        <w:rPr>
          <w:rFonts w:ascii="Times New Roman" w:hAnsi="Times New Roman" w:cs="Times New Roman"/>
          <w:sz w:val="12"/>
          <w:szCs w:val="12"/>
        </w:rPr>
      </w:pPr>
      <w:proofErr w:type="gramStart"/>
      <w:r w:rsidRPr="009B6275">
        <w:rPr>
          <w:rFonts w:ascii="Times New Roman" w:hAnsi="Times New Roman" w:cs="Times New Roman"/>
          <w:sz w:val="12"/>
          <w:szCs w:val="12"/>
        </w:rPr>
        <w:t>2.7.В целях включения в реестр нормативов градостроительного проектирования копий решении Собрания представителей сельского поселения Черновка муниципального района Сергиевский Самарской области об утверждении местных нормативов градостроительного проектирования направляется Администрацией сельского поселения Черновка муниципального района Сергиевский Самарской области в Министерство строительства Самарской области в течение пяти дней со дня утверждения местных нормативов гра</w:t>
      </w:r>
      <w:r>
        <w:rPr>
          <w:rFonts w:ascii="Times New Roman" w:hAnsi="Times New Roman" w:cs="Times New Roman"/>
          <w:sz w:val="12"/>
          <w:szCs w:val="12"/>
        </w:rPr>
        <w:t>достроительного проектирования.</w:t>
      </w:r>
      <w:proofErr w:type="gramEnd"/>
    </w:p>
    <w:p w14:paraId="6E82B247"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2.8 Внесение изменений в местные нормативы градостроительного проектирования сельского поселения Черновка муниципального района Сергиевский Самарской области осуществляется в порядке, предусмотренном пунктами 2.1-2.9 настоящего Порядка.</w:t>
      </w:r>
    </w:p>
    <w:p w14:paraId="26FE34F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2.9. Основаниями для рассмотрения Администрацией сельского поселения Чернова муниципального района Сергиевский Самарской области вопроса о внесении изменений в местные нормативы градостроительного проектирования являются:</w:t>
      </w:r>
    </w:p>
    <w:p w14:paraId="0142EC95"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 xml:space="preserve">2.9.1.несоответсвие местных нормативов градостроительного проектирования законодательству Российской Федерации </w:t>
      </w:r>
      <w:proofErr w:type="gramStart"/>
      <w:r w:rsidRPr="009B6275">
        <w:rPr>
          <w:rFonts w:ascii="Times New Roman" w:hAnsi="Times New Roman" w:cs="Times New Roman"/>
          <w:sz w:val="12"/>
          <w:szCs w:val="12"/>
        </w:rPr>
        <w:t>и(</w:t>
      </w:r>
      <w:proofErr w:type="gramEnd"/>
      <w:r w:rsidRPr="009B6275">
        <w:rPr>
          <w:rFonts w:ascii="Times New Roman" w:hAnsi="Times New Roman" w:cs="Times New Roman"/>
          <w:sz w:val="12"/>
          <w:szCs w:val="12"/>
        </w:rPr>
        <w:t>или) Самарской области в области градостроительной деятельности возникшей в результате внесения в такое законодательство изменений;</w:t>
      </w:r>
    </w:p>
    <w:p w14:paraId="7F7AC579"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2.9.2.утверждение планов и программ комплексного социально-экономического развития Самарской области и сельского поселения Черновка муниципального района Сергиевский Самарской области, влияющих на расчетные показатели местных нормативов;</w:t>
      </w:r>
    </w:p>
    <w:p w14:paraId="23F6BFC0" w14:textId="77777777" w:rsidR="009B6275" w:rsidRPr="009B6275" w:rsidRDefault="009B6275" w:rsidP="009B6275">
      <w:pPr>
        <w:spacing w:after="0" w:line="240" w:lineRule="auto"/>
        <w:ind w:firstLine="284"/>
        <w:jc w:val="both"/>
        <w:rPr>
          <w:rFonts w:ascii="Times New Roman" w:hAnsi="Times New Roman" w:cs="Times New Roman"/>
          <w:sz w:val="12"/>
          <w:szCs w:val="12"/>
        </w:rPr>
      </w:pPr>
      <w:r w:rsidRPr="009B6275">
        <w:rPr>
          <w:rFonts w:ascii="Times New Roman" w:hAnsi="Times New Roman" w:cs="Times New Roman"/>
          <w:sz w:val="12"/>
          <w:szCs w:val="12"/>
        </w:rPr>
        <w:t>2.9.3.поступление предложений органов государственной власти Российской Федерации, органов государственной власти Самарской области, органов местного самоуправления, заинтересованных физических и юридических лиц о внесении изменений в местные нормативы градостроительного проектирования.</w:t>
      </w:r>
    </w:p>
    <w:p w14:paraId="057D91E6" w14:textId="4C26F374" w:rsidR="009B6275" w:rsidRDefault="009B6275" w:rsidP="009B6275">
      <w:pPr>
        <w:spacing w:after="0" w:line="240" w:lineRule="auto"/>
        <w:ind w:firstLine="284"/>
        <w:jc w:val="both"/>
        <w:rPr>
          <w:rFonts w:ascii="Times New Roman" w:hAnsi="Times New Roman" w:cs="Times New Roman"/>
          <w:sz w:val="12"/>
          <w:szCs w:val="12"/>
        </w:rPr>
      </w:pPr>
      <w:proofErr w:type="gramStart"/>
      <w:r w:rsidRPr="009B6275">
        <w:rPr>
          <w:rFonts w:ascii="Times New Roman" w:hAnsi="Times New Roman" w:cs="Times New Roman"/>
          <w:sz w:val="12"/>
          <w:szCs w:val="12"/>
        </w:rPr>
        <w:t>2.10.Администрация сельского поселения Черновка муниципального района Сергиевский Самарской области в течение тридцати календарных дней со дня поступления предложений о внесении изменений в местные нормативы градостроительного проектирования рассматривает поступившие предложения и принимает решения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 установленных пунктами</w:t>
      </w:r>
      <w:proofErr w:type="gramEnd"/>
      <w:r w:rsidRPr="009B6275">
        <w:rPr>
          <w:rFonts w:ascii="Times New Roman" w:hAnsi="Times New Roman" w:cs="Times New Roman"/>
          <w:sz w:val="12"/>
          <w:szCs w:val="12"/>
        </w:rPr>
        <w:t xml:space="preserve"> 2.9.1-2.9.2 настоящего Порядка. О результатах рассмотрения предложений заявитель уведомляется письменно.</w:t>
      </w:r>
    </w:p>
    <w:p w14:paraId="4B37CAA4" w14:textId="77777777" w:rsidR="003C16E5" w:rsidRDefault="003C16E5" w:rsidP="009B6275">
      <w:pPr>
        <w:spacing w:after="0" w:line="240" w:lineRule="auto"/>
        <w:ind w:firstLine="284"/>
        <w:jc w:val="both"/>
        <w:rPr>
          <w:rFonts w:ascii="Times New Roman" w:hAnsi="Times New Roman" w:cs="Times New Roman"/>
          <w:sz w:val="12"/>
          <w:szCs w:val="12"/>
        </w:rPr>
      </w:pPr>
    </w:p>
    <w:p w14:paraId="62EBDDFD" w14:textId="77777777" w:rsidR="003C16E5" w:rsidRPr="003C16E5" w:rsidRDefault="003C16E5" w:rsidP="003C16E5">
      <w:pPr>
        <w:spacing w:after="0" w:line="240" w:lineRule="auto"/>
        <w:ind w:firstLine="284"/>
        <w:jc w:val="center"/>
        <w:rPr>
          <w:rFonts w:ascii="Times New Roman" w:hAnsi="Times New Roman" w:cs="Times New Roman"/>
          <w:sz w:val="12"/>
          <w:szCs w:val="12"/>
        </w:rPr>
      </w:pPr>
      <w:r w:rsidRPr="003C16E5">
        <w:rPr>
          <w:rFonts w:ascii="Times New Roman" w:hAnsi="Times New Roman" w:cs="Times New Roman"/>
          <w:sz w:val="12"/>
          <w:szCs w:val="12"/>
        </w:rPr>
        <w:t>ГЛАВА</w:t>
      </w:r>
    </w:p>
    <w:p w14:paraId="0DB02C13" w14:textId="50CDA5F5" w:rsidR="003C16E5" w:rsidRPr="003C16E5" w:rsidRDefault="003C16E5" w:rsidP="003C16E5">
      <w:pPr>
        <w:spacing w:after="0" w:line="240" w:lineRule="auto"/>
        <w:ind w:firstLine="284"/>
        <w:jc w:val="center"/>
        <w:rPr>
          <w:rFonts w:ascii="Times New Roman" w:hAnsi="Times New Roman" w:cs="Times New Roman"/>
          <w:sz w:val="12"/>
          <w:szCs w:val="12"/>
        </w:rPr>
      </w:pPr>
      <w:r w:rsidRPr="003C16E5">
        <w:rPr>
          <w:rFonts w:ascii="Times New Roman" w:hAnsi="Times New Roman" w:cs="Times New Roman"/>
          <w:sz w:val="12"/>
          <w:szCs w:val="12"/>
        </w:rPr>
        <w:t>СЕЛЬСКОГО ПОСЕЛЕНИЯ СУРГУТ</w:t>
      </w:r>
    </w:p>
    <w:p w14:paraId="3A977D5D" w14:textId="77777777" w:rsidR="003C16E5" w:rsidRPr="003C16E5" w:rsidRDefault="003C16E5" w:rsidP="003C16E5">
      <w:pPr>
        <w:spacing w:after="0" w:line="240" w:lineRule="auto"/>
        <w:ind w:firstLine="284"/>
        <w:jc w:val="center"/>
        <w:rPr>
          <w:rFonts w:ascii="Times New Roman" w:hAnsi="Times New Roman" w:cs="Times New Roman"/>
          <w:sz w:val="12"/>
          <w:szCs w:val="12"/>
        </w:rPr>
      </w:pPr>
      <w:r w:rsidRPr="003C16E5">
        <w:rPr>
          <w:rFonts w:ascii="Times New Roman" w:hAnsi="Times New Roman" w:cs="Times New Roman"/>
          <w:sz w:val="12"/>
          <w:szCs w:val="12"/>
        </w:rPr>
        <w:t>МУНИЦИПАЛЬНОГО РАЙОНА СЕРГИЕВСКИЙ</w:t>
      </w:r>
    </w:p>
    <w:p w14:paraId="096E701C" w14:textId="7C649492" w:rsidR="003C16E5" w:rsidRPr="003C16E5" w:rsidRDefault="003C16E5" w:rsidP="003C16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42E01A5" w14:textId="39A4ACCF" w:rsidR="003C16E5" w:rsidRPr="003C16E5" w:rsidRDefault="003C16E5" w:rsidP="003C16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CE8D316" w14:textId="6F7E843F"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05 апреля 2021 г.                                             </w:t>
      </w:r>
      <w:r>
        <w:rPr>
          <w:rFonts w:ascii="Times New Roman" w:hAnsi="Times New Roman" w:cs="Times New Roman"/>
          <w:sz w:val="12"/>
          <w:szCs w:val="12"/>
        </w:rPr>
        <w:t xml:space="preserve">                                                                                                                                                    №5</w:t>
      </w:r>
    </w:p>
    <w:p w14:paraId="3C10D730" w14:textId="347C3877" w:rsidR="003C16E5" w:rsidRPr="003C16E5" w:rsidRDefault="003C16E5" w:rsidP="003C16E5">
      <w:pPr>
        <w:spacing w:after="0" w:line="240" w:lineRule="auto"/>
        <w:ind w:firstLine="284"/>
        <w:jc w:val="center"/>
        <w:rPr>
          <w:rFonts w:ascii="Times New Roman" w:hAnsi="Times New Roman" w:cs="Times New Roman"/>
          <w:sz w:val="12"/>
          <w:szCs w:val="12"/>
        </w:rPr>
      </w:pPr>
      <w:proofErr w:type="gramStart"/>
      <w:r w:rsidRPr="003C16E5">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3C16E5">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63:31:1101011:1539, площадью 2 247 </w:t>
      </w:r>
      <w:proofErr w:type="spellStart"/>
      <w:r w:rsidRPr="003C16E5">
        <w:rPr>
          <w:rFonts w:ascii="Times New Roman" w:hAnsi="Times New Roman" w:cs="Times New Roman"/>
          <w:sz w:val="12"/>
          <w:szCs w:val="12"/>
        </w:rPr>
        <w:t>кв.м</w:t>
      </w:r>
      <w:proofErr w:type="spellEnd"/>
      <w:r w:rsidRPr="003C16E5">
        <w:rPr>
          <w:rFonts w:ascii="Times New Roman" w:hAnsi="Times New Roman" w:cs="Times New Roman"/>
          <w:sz w:val="12"/>
          <w:szCs w:val="12"/>
        </w:rPr>
        <w:t>., расположенного по адресу: Самарская область, муниципальный район Сергиевский, п. Сургут, ул. Первомайская</w:t>
      </w:r>
    </w:p>
    <w:p w14:paraId="6D1C2A18" w14:textId="1C8F05A6" w:rsidR="003C16E5" w:rsidRPr="003C16E5" w:rsidRDefault="003C16E5" w:rsidP="003C16E5">
      <w:pPr>
        <w:spacing w:after="0" w:line="240" w:lineRule="auto"/>
        <w:ind w:firstLine="284"/>
        <w:jc w:val="both"/>
        <w:rPr>
          <w:rFonts w:ascii="Times New Roman" w:hAnsi="Times New Roman" w:cs="Times New Roman"/>
          <w:sz w:val="12"/>
          <w:szCs w:val="12"/>
        </w:rPr>
      </w:pPr>
      <w:proofErr w:type="gramStart"/>
      <w:r w:rsidRPr="003C16E5">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3C16E5">
        <w:rPr>
          <w:rFonts w:ascii="Times New Roman" w:hAnsi="Times New Roman" w:cs="Times New Roman"/>
          <w:sz w:val="12"/>
          <w:szCs w:val="12"/>
        </w:rPr>
        <w:t xml:space="preserve">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области № 29 от  27.12.2013 года,</w:t>
      </w:r>
    </w:p>
    <w:p w14:paraId="33311E1F" w14:textId="35D871AB"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ПОСТАНОВЛЯЮ:</w:t>
      </w:r>
    </w:p>
    <w:p w14:paraId="5C6A513E" w14:textId="4B8D8815"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 Провести </w:t>
      </w:r>
      <w:proofErr w:type="gramStart"/>
      <w:r w:rsidRPr="003C16E5">
        <w:rPr>
          <w:rFonts w:ascii="Times New Roman" w:hAnsi="Times New Roman" w:cs="Times New Roman"/>
          <w:sz w:val="12"/>
          <w:szCs w:val="12"/>
        </w:rPr>
        <w:t>на территории сельского поселения Сургут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3C16E5">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63:31:1101011:1539, площадью 2247 </w:t>
      </w:r>
      <w:proofErr w:type="spellStart"/>
      <w:r w:rsidRPr="003C16E5">
        <w:rPr>
          <w:rFonts w:ascii="Times New Roman" w:hAnsi="Times New Roman" w:cs="Times New Roman"/>
          <w:sz w:val="12"/>
          <w:szCs w:val="12"/>
        </w:rPr>
        <w:t>кв.м</w:t>
      </w:r>
      <w:proofErr w:type="spellEnd"/>
      <w:r w:rsidRPr="003C16E5">
        <w:rPr>
          <w:rFonts w:ascii="Times New Roman" w:hAnsi="Times New Roman" w:cs="Times New Roman"/>
          <w:sz w:val="12"/>
          <w:szCs w:val="12"/>
        </w:rPr>
        <w:t xml:space="preserve">., расположенного по адресу: </w:t>
      </w:r>
      <w:proofErr w:type="gramStart"/>
      <w:r w:rsidRPr="003C16E5">
        <w:rPr>
          <w:rFonts w:ascii="Times New Roman" w:hAnsi="Times New Roman" w:cs="Times New Roman"/>
          <w:sz w:val="12"/>
          <w:szCs w:val="12"/>
        </w:rPr>
        <w:t>Самарская область, муниципальный район Сергиевский, п. Сургут, ул. Первомайская (далее по тексту - проект Постановления).</w:t>
      </w:r>
      <w:proofErr w:type="gramEnd"/>
    </w:p>
    <w:p w14:paraId="75BB970E"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05.04.2022 года  по  29.04.2022 года. </w:t>
      </w:r>
    </w:p>
    <w:p w14:paraId="389EE4A1"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14:paraId="42B5C7BC"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  № 7.</w:t>
      </w:r>
    </w:p>
    <w:p w14:paraId="52BC4991"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5. </w:t>
      </w:r>
      <w:proofErr w:type="gramStart"/>
      <w:r w:rsidRPr="003C16E5">
        <w:rPr>
          <w:rFonts w:ascii="Times New Roman" w:hAnsi="Times New Roman" w:cs="Times New Roman"/>
          <w:sz w:val="12"/>
          <w:szCs w:val="12"/>
        </w:rPr>
        <w:t xml:space="preserve">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Pr="003C16E5">
        <w:rPr>
          <w:rFonts w:ascii="Times New Roman" w:hAnsi="Times New Roman" w:cs="Times New Roman"/>
          <w:sz w:val="12"/>
          <w:szCs w:val="12"/>
        </w:rPr>
        <w:t>Суоргут</w:t>
      </w:r>
      <w:proofErr w:type="spellEnd"/>
      <w:r w:rsidRPr="003C16E5">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  № 7.</w:t>
      </w:r>
      <w:proofErr w:type="gramEnd"/>
    </w:p>
    <w:p w14:paraId="1C5F2A73" w14:textId="0FAA7B1A"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 Сургут, улица Первомайская, дом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3C16E5">
        <w:rPr>
          <w:rFonts w:ascii="Times New Roman" w:hAnsi="Times New Roman" w:cs="Times New Roman"/>
          <w:sz w:val="12"/>
          <w:szCs w:val="12"/>
        </w:rPr>
        <w:t>ГрК</w:t>
      </w:r>
      <w:proofErr w:type="spellEnd"/>
      <w:r w:rsidRPr="003C16E5">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14:paraId="09EC5167"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14:paraId="49FB84CE"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lastRenderedPageBreak/>
        <w:t xml:space="preserve">- поселок Сургут – 11 апреля 2022 года в 14:00, по адресу: ул. </w:t>
      </w:r>
      <w:proofErr w:type="gramStart"/>
      <w:r w:rsidRPr="003C16E5">
        <w:rPr>
          <w:rFonts w:ascii="Times New Roman" w:hAnsi="Times New Roman" w:cs="Times New Roman"/>
          <w:sz w:val="12"/>
          <w:szCs w:val="12"/>
        </w:rPr>
        <w:t>Первомайская</w:t>
      </w:r>
      <w:proofErr w:type="gramEnd"/>
      <w:r w:rsidRPr="003C16E5">
        <w:rPr>
          <w:rFonts w:ascii="Times New Roman" w:hAnsi="Times New Roman" w:cs="Times New Roman"/>
          <w:sz w:val="12"/>
          <w:szCs w:val="12"/>
        </w:rPr>
        <w:t>, дом 12а (здание Администрации сельского поселения);</w:t>
      </w:r>
    </w:p>
    <w:p w14:paraId="5122A901"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14:paraId="39BA60DB"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14:paraId="3E229510"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4FBD690B"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2) в письменной форме в адрес организатора публичных слушаний; </w:t>
      </w:r>
    </w:p>
    <w:p w14:paraId="3073A9DB"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0480EBF"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C16E5">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C16E5">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14:paraId="476AAD92"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22.04.2022 года – за семь дней до окончания срока проведения публичных слушаний.</w:t>
      </w:r>
    </w:p>
    <w:p w14:paraId="6291A15D"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12. Назначить лицом, ответственным за ведение протокола публичных слушаний по проекту Постановления – ведущего специалиста сельского поселения Сургут муниципального района Сергиевский Самарской области </w:t>
      </w:r>
      <w:proofErr w:type="spellStart"/>
      <w:r w:rsidRPr="003C16E5">
        <w:rPr>
          <w:rFonts w:ascii="Times New Roman" w:hAnsi="Times New Roman" w:cs="Times New Roman"/>
          <w:sz w:val="12"/>
          <w:szCs w:val="12"/>
        </w:rPr>
        <w:t>Бугайскую</w:t>
      </w:r>
      <w:proofErr w:type="spellEnd"/>
      <w:r w:rsidRPr="003C16E5">
        <w:rPr>
          <w:rFonts w:ascii="Times New Roman" w:hAnsi="Times New Roman" w:cs="Times New Roman"/>
          <w:sz w:val="12"/>
          <w:szCs w:val="12"/>
        </w:rPr>
        <w:t xml:space="preserve"> Светлану Геннадьевну.</w:t>
      </w:r>
    </w:p>
    <w:p w14:paraId="07E85923"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Сургут муниципального района Сергиевский Самарской области </w:t>
      </w:r>
      <w:proofErr w:type="spellStart"/>
      <w:r w:rsidRPr="003C16E5">
        <w:rPr>
          <w:rFonts w:ascii="Times New Roman" w:hAnsi="Times New Roman" w:cs="Times New Roman"/>
          <w:sz w:val="12"/>
          <w:szCs w:val="12"/>
        </w:rPr>
        <w:t>Бугайскую</w:t>
      </w:r>
      <w:proofErr w:type="spellEnd"/>
      <w:r w:rsidRPr="003C16E5">
        <w:rPr>
          <w:rFonts w:ascii="Times New Roman" w:hAnsi="Times New Roman" w:cs="Times New Roman"/>
          <w:sz w:val="12"/>
          <w:szCs w:val="12"/>
        </w:rPr>
        <w:t xml:space="preserve"> Светлану Геннадьевну.</w:t>
      </w:r>
    </w:p>
    <w:p w14:paraId="77B039DA"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14:paraId="3EA84B7E"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официальное опубликование проекта Постановления в газете «Сергиевский вестник»;</w:t>
      </w:r>
    </w:p>
    <w:p w14:paraId="5964FECF"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14:paraId="12902378"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14:paraId="3EAD6505" w14:textId="77777777"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 xml:space="preserve">15. </w:t>
      </w:r>
      <w:proofErr w:type="gramStart"/>
      <w:r w:rsidRPr="003C16E5">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14:paraId="51F7E71D" w14:textId="579BC172" w:rsidR="003C16E5" w:rsidRPr="003C16E5" w:rsidRDefault="003C16E5" w:rsidP="003C16E5">
      <w:pPr>
        <w:spacing w:after="0" w:line="240" w:lineRule="auto"/>
        <w:ind w:firstLine="284"/>
        <w:jc w:val="both"/>
        <w:rPr>
          <w:rFonts w:ascii="Times New Roman" w:hAnsi="Times New Roman" w:cs="Times New Roman"/>
          <w:sz w:val="12"/>
          <w:szCs w:val="12"/>
        </w:rPr>
      </w:pPr>
      <w:r w:rsidRPr="003C16E5">
        <w:rPr>
          <w:rFonts w:ascii="Times New Roman" w:hAnsi="Times New Roman" w:cs="Times New Roman"/>
          <w:sz w:val="12"/>
          <w:szCs w:val="12"/>
        </w:rPr>
        <w:t>16. В случае</w:t>
      </w:r>
      <w:proofErr w:type="gramStart"/>
      <w:r w:rsidRPr="003C16E5">
        <w:rPr>
          <w:rFonts w:ascii="Times New Roman" w:hAnsi="Times New Roman" w:cs="Times New Roman"/>
          <w:sz w:val="12"/>
          <w:szCs w:val="12"/>
        </w:rPr>
        <w:t>,</w:t>
      </w:r>
      <w:proofErr w:type="gramEnd"/>
      <w:r w:rsidRPr="003C16E5">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w:t>
      </w:r>
      <w:r>
        <w:rPr>
          <w:rFonts w:ascii="Times New Roman" w:hAnsi="Times New Roman" w:cs="Times New Roman"/>
          <w:sz w:val="12"/>
          <w:szCs w:val="12"/>
        </w:rPr>
        <w:t>о дней.</w:t>
      </w:r>
    </w:p>
    <w:p w14:paraId="2E6A1A3B" w14:textId="77777777" w:rsidR="003C16E5" w:rsidRPr="003C16E5" w:rsidRDefault="003C16E5" w:rsidP="003C16E5">
      <w:pPr>
        <w:spacing w:after="0" w:line="240" w:lineRule="auto"/>
        <w:ind w:firstLine="284"/>
        <w:jc w:val="right"/>
        <w:rPr>
          <w:rFonts w:ascii="Times New Roman" w:hAnsi="Times New Roman" w:cs="Times New Roman"/>
          <w:sz w:val="12"/>
          <w:szCs w:val="12"/>
        </w:rPr>
      </w:pPr>
      <w:r w:rsidRPr="003C16E5">
        <w:rPr>
          <w:rFonts w:ascii="Times New Roman" w:hAnsi="Times New Roman" w:cs="Times New Roman"/>
          <w:sz w:val="12"/>
          <w:szCs w:val="12"/>
        </w:rPr>
        <w:t xml:space="preserve">Глава сельского поселения Сургут </w:t>
      </w:r>
    </w:p>
    <w:p w14:paraId="377D02FB" w14:textId="77777777" w:rsidR="003C16E5" w:rsidRPr="003C16E5" w:rsidRDefault="003C16E5" w:rsidP="003C16E5">
      <w:pPr>
        <w:spacing w:after="0" w:line="240" w:lineRule="auto"/>
        <w:ind w:firstLine="284"/>
        <w:jc w:val="right"/>
        <w:rPr>
          <w:rFonts w:ascii="Times New Roman" w:hAnsi="Times New Roman" w:cs="Times New Roman"/>
          <w:sz w:val="12"/>
          <w:szCs w:val="12"/>
        </w:rPr>
      </w:pPr>
      <w:r w:rsidRPr="003C16E5">
        <w:rPr>
          <w:rFonts w:ascii="Times New Roman" w:hAnsi="Times New Roman" w:cs="Times New Roman"/>
          <w:sz w:val="12"/>
          <w:szCs w:val="12"/>
        </w:rPr>
        <w:t>муниципального района Сергиевский</w:t>
      </w:r>
    </w:p>
    <w:p w14:paraId="0D591612" w14:textId="77777777" w:rsidR="003C16E5" w:rsidRDefault="003C16E5" w:rsidP="003C16E5">
      <w:pPr>
        <w:spacing w:after="0" w:line="240" w:lineRule="auto"/>
        <w:ind w:firstLine="284"/>
        <w:jc w:val="right"/>
        <w:rPr>
          <w:rFonts w:ascii="Times New Roman" w:hAnsi="Times New Roman" w:cs="Times New Roman"/>
          <w:sz w:val="12"/>
          <w:szCs w:val="12"/>
        </w:rPr>
      </w:pPr>
      <w:r w:rsidRPr="003C16E5">
        <w:rPr>
          <w:rFonts w:ascii="Times New Roman" w:hAnsi="Times New Roman" w:cs="Times New Roman"/>
          <w:sz w:val="12"/>
          <w:szCs w:val="12"/>
        </w:rPr>
        <w:t xml:space="preserve">Самарской области                                                        </w:t>
      </w:r>
    </w:p>
    <w:p w14:paraId="51E81DD7" w14:textId="2DB07A58" w:rsidR="003C16E5" w:rsidRDefault="003C16E5" w:rsidP="003C16E5">
      <w:pPr>
        <w:spacing w:after="0" w:line="240" w:lineRule="auto"/>
        <w:ind w:firstLine="284"/>
        <w:jc w:val="right"/>
        <w:rPr>
          <w:rFonts w:ascii="Times New Roman" w:hAnsi="Times New Roman" w:cs="Times New Roman"/>
          <w:sz w:val="12"/>
          <w:szCs w:val="12"/>
        </w:rPr>
      </w:pPr>
      <w:r w:rsidRPr="003C16E5">
        <w:rPr>
          <w:rFonts w:ascii="Times New Roman" w:hAnsi="Times New Roman" w:cs="Times New Roman"/>
          <w:sz w:val="12"/>
          <w:szCs w:val="12"/>
        </w:rPr>
        <w:t xml:space="preserve">                          </w:t>
      </w:r>
      <w:proofErr w:type="spellStart"/>
      <w:r w:rsidRPr="003C16E5">
        <w:rPr>
          <w:rFonts w:ascii="Times New Roman" w:hAnsi="Times New Roman" w:cs="Times New Roman"/>
          <w:sz w:val="12"/>
          <w:szCs w:val="12"/>
        </w:rPr>
        <w:t>С.А.Содомов</w:t>
      </w:r>
      <w:proofErr w:type="spellEnd"/>
    </w:p>
    <w:p w14:paraId="6B58134F" w14:textId="77777777" w:rsidR="00E12FEA" w:rsidRDefault="00E12FEA" w:rsidP="003C16E5">
      <w:pPr>
        <w:spacing w:after="0" w:line="240" w:lineRule="auto"/>
        <w:ind w:firstLine="284"/>
        <w:jc w:val="right"/>
        <w:rPr>
          <w:rFonts w:ascii="Times New Roman" w:hAnsi="Times New Roman" w:cs="Times New Roman"/>
          <w:sz w:val="12"/>
          <w:szCs w:val="12"/>
        </w:rPr>
      </w:pPr>
    </w:p>
    <w:p w14:paraId="027B3FB5" w14:textId="77777777" w:rsidR="00E12FEA" w:rsidRPr="00E12FEA" w:rsidRDefault="00E12FEA" w:rsidP="00E12FEA">
      <w:pPr>
        <w:spacing w:after="0" w:line="240" w:lineRule="auto"/>
        <w:ind w:firstLine="284"/>
        <w:jc w:val="center"/>
        <w:rPr>
          <w:rFonts w:ascii="Times New Roman" w:hAnsi="Times New Roman" w:cs="Times New Roman"/>
          <w:sz w:val="12"/>
          <w:szCs w:val="12"/>
        </w:rPr>
      </w:pPr>
      <w:r w:rsidRPr="00E12FEA">
        <w:rPr>
          <w:rFonts w:ascii="Times New Roman" w:hAnsi="Times New Roman" w:cs="Times New Roman"/>
          <w:sz w:val="12"/>
          <w:szCs w:val="12"/>
        </w:rPr>
        <w:t xml:space="preserve">Администрация </w:t>
      </w:r>
    </w:p>
    <w:p w14:paraId="00AFDAD9" w14:textId="77777777" w:rsidR="00E12FEA" w:rsidRDefault="00E12FEA" w:rsidP="00E12FEA">
      <w:pPr>
        <w:spacing w:after="0" w:line="240" w:lineRule="auto"/>
        <w:ind w:firstLine="284"/>
        <w:jc w:val="center"/>
        <w:rPr>
          <w:rFonts w:ascii="Times New Roman" w:hAnsi="Times New Roman" w:cs="Times New Roman"/>
          <w:sz w:val="12"/>
          <w:szCs w:val="12"/>
        </w:rPr>
      </w:pPr>
      <w:r w:rsidRPr="00E12FEA">
        <w:rPr>
          <w:rFonts w:ascii="Times New Roman" w:hAnsi="Times New Roman" w:cs="Times New Roman"/>
          <w:sz w:val="12"/>
          <w:szCs w:val="12"/>
        </w:rPr>
        <w:t xml:space="preserve">городского </w:t>
      </w:r>
      <w:r>
        <w:rPr>
          <w:rFonts w:ascii="Times New Roman" w:hAnsi="Times New Roman" w:cs="Times New Roman"/>
          <w:sz w:val="12"/>
          <w:szCs w:val="12"/>
        </w:rPr>
        <w:t xml:space="preserve">поселения </w:t>
      </w:r>
      <w:r w:rsidRPr="00E12FEA">
        <w:rPr>
          <w:rFonts w:ascii="Times New Roman" w:hAnsi="Times New Roman" w:cs="Times New Roman"/>
          <w:sz w:val="12"/>
          <w:szCs w:val="12"/>
        </w:rPr>
        <w:t>Суходол</w:t>
      </w:r>
    </w:p>
    <w:p w14:paraId="4D47ADD6" w14:textId="756B65BC" w:rsidR="00E12FEA" w:rsidRPr="00E12FEA" w:rsidRDefault="00E12FEA" w:rsidP="00E12FEA">
      <w:pPr>
        <w:spacing w:after="0" w:line="240" w:lineRule="auto"/>
        <w:ind w:firstLine="284"/>
        <w:jc w:val="center"/>
        <w:rPr>
          <w:rFonts w:ascii="Times New Roman" w:hAnsi="Times New Roman" w:cs="Times New Roman"/>
          <w:sz w:val="12"/>
          <w:szCs w:val="12"/>
        </w:rPr>
      </w:pPr>
      <w:r w:rsidRPr="00E12FEA">
        <w:rPr>
          <w:rFonts w:ascii="Times New Roman" w:hAnsi="Times New Roman" w:cs="Times New Roman"/>
          <w:sz w:val="12"/>
          <w:szCs w:val="12"/>
        </w:rPr>
        <w:t xml:space="preserve"> муниципального района Сергиевский </w:t>
      </w:r>
    </w:p>
    <w:p w14:paraId="52E2F372" w14:textId="342AD243" w:rsidR="00E12FEA" w:rsidRPr="00E12FEA" w:rsidRDefault="00E12FEA" w:rsidP="00E12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572494F9" w14:textId="69D1282F" w:rsidR="00E12FEA" w:rsidRPr="00E12FEA" w:rsidRDefault="00E12FEA" w:rsidP="00E12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CE9BC68" w14:textId="10896747" w:rsidR="00E12FEA" w:rsidRDefault="00E12FEA" w:rsidP="00E12FEA">
      <w:pPr>
        <w:spacing w:after="0" w:line="240" w:lineRule="auto"/>
        <w:ind w:firstLine="284"/>
        <w:rPr>
          <w:rFonts w:ascii="Times New Roman" w:hAnsi="Times New Roman" w:cs="Times New Roman"/>
          <w:sz w:val="12"/>
          <w:szCs w:val="12"/>
        </w:rPr>
      </w:pPr>
      <w:r w:rsidRPr="00E12FEA">
        <w:rPr>
          <w:rFonts w:ascii="Times New Roman" w:hAnsi="Times New Roman" w:cs="Times New Roman"/>
          <w:sz w:val="12"/>
          <w:szCs w:val="12"/>
        </w:rPr>
        <w:t>«05»  апреля 2022  г.</w:t>
      </w:r>
      <w:r>
        <w:rPr>
          <w:rFonts w:ascii="Times New Roman" w:hAnsi="Times New Roman" w:cs="Times New Roman"/>
          <w:sz w:val="12"/>
          <w:szCs w:val="12"/>
        </w:rPr>
        <w:t xml:space="preserve">                                                                                                                                                                                                     №</w:t>
      </w:r>
      <w:r w:rsidRPr="00E12FEA">
        <w:rPr>
          <w:rFonts w:ascii="Times New Roman" w:hAnsi="Times New Roman" w:cs="Times New Roman"/>
          <w:sz w:val="12"/>
          <w:szCs w:val="12"/>
        </w:rPr>
        <w:t>45</w:t>
      </w:r>
    </w:p>
    <w:p w14:paraId="3BDFA957" w14:textId="015B796D" w:rsidR="00E12FEA" w:rsidRPr="00E12FEA" w:rsidRDefault="00E12FEA" w:rsidP="000B54A6">
      <w:pPr>
        <w:spacing w:after="0" w:line="240" w:lineRule="auto"/>
        <w:ind w:firstLine="284"/>
        <w:jc w:val="center"/>
        <w:rPr>
          <w:rFonts w:ascii="Times New Roman" w:hAnsi="Times New Roman" w:cs="Times New Roman"/>
          <w:sz w:val="12"/>
          <w:szCs w:val="12"/>
        </w:rPr>
      </w:pPr>
      <w:r w:rsidRPr="00E12FEA">
        <w:rPr>
          <w:rFonts w:ascii="Times New Roman" w:hAnsi="Times New Roman" w:cs="Times New Roman"/>
          <w:sz w:val="12"/>
          <w:szCs w:val="12"/>
        </w:rPr>
        <w:t>О внесе</w:t>
      </w:r>
      <w:r>
        <w:rPr>
          <w:rFonts w:ascii="Times New Roman" w:hAnsi="Times New Roman" w:cs="Times New Roman"/>
          <w:sz w:val="12"/>
          <w:szCs w:val="12"/>
        </w:rPr>
        <w:t xml:space="preserve">нии изменений в Приложение №1 </w:t>
      </w:r>
      <w:r w:rsidRPr="00E12FEA">
        <w:rPr>
          <w:rFonts w:ascii="Times New Roman" w:hAnsi="Times New Roman" w:cs="Times New Roman"/>
          <w:sz w:val="12"/>
          <w:szCs w:val="12"/>
        </w:rPr>
        <w:t>к  Постано</w:t>
      </w:r>
      <w:r>
        <w:rPr>
          <w:rFonts w:ascii="Times New Roman" w:hAnsi="Times New Roman" w:cs="Times New Roman"/>
          <w:sz w:val="12"/>
          <w:szCs w:val="12"/>
        </w:rPr>
        <w:t xml:space="preserve">влению администрации городского </w:t>
      </w:r>
      <w:r w:rsidRPr="00E12FEA">
        <w:rPr>
          <w:rFonts w:ascii="Times New Roman" w:hAnsi="Times New Roman" w:cs="Times New Roman"/>
          <w:sz w:val="12"/>
          <w:szCs w:val="12"/>
        </w:rPr>
        <w:t>поселени</w:t>
      </w:r>
      <w:r>
        <w:rPr>
          <w:rFonts w:ascii="Times New Roman" w:hAnsi="Times New Roman" w:cs="Times New Roman"/>
          <w:sz w:val="12"/>
          <w:szCs w:val="12"/>
        </w:rPr>
        <w:t xml:space="preserve">я Суходол муниципального района Сергиевский №127 от 30.12.2020г. «Об утверждении муниципальной </w:t>
      </w:r>
      <w:r w:rsidRPr="00E12FEA">
        <w:rPr>
          <w:rFonts w:ascii="Times New Roman" w:hAnsi="Times New Roman" w:cs="Times New Roman"/>
          <w:sz w:val="12"/>
          <w:szCs w:val="12"/>
        </w:rPr>
        <w:t>Программ</w:t>
      </w:r>
      <w:r>
        <w:rPr>
          <w:rFonts w:ascii="Times New Roman" w:hAnsi="Times New Roman" w:cs="Times New Roman"/>
          <w:sz w:val="12"/>
          <w:szCs w:val="12"/>
        </w:rPr>
        <w:t>ы  городского поселения Суходол</w:t>
      </w:r>
      <w:r w:rsidRPr="00E12FEA">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«Модернизация и развитие </w:t>
      </w:r>
      <w:r w:rsidRPr="00E12FEA">
        <w:rPr>
          <w:rFonts w:ascii="Times New Roman" w:hAnsi="Times New Roman" w:cs="Times New Roman"/>
          <w:sz w:val="12"/>
          <w:szCs w:val="12"/>
        </w:rPr>
        <w:t>автомобил</w:t>
      </w:r>
      <w:r>
        <w:rPr>
          <w:rFonts w:ascii="Times New Roman" w:hAnsi="Times New Roman" w:cs="Times New Roman"/>
          <w:sz w:val="12"/>
          <w:szCs w:val="12"/>
        </w:rPr>
        <w:t xml:space="preserve">ьных дорог общего пользования </w:t>
      </w:r>
      <w:r w:rsidRPr="00E12FEA">
        <w:rPr>
          <w:rFonts w:ascii="Times New Roman" w:hAnsi="Times New Roman" w:cs="Times New Roman"/>
          <w:sz w:val="12"/>
          <w:szCs w:val="12"/>
        </w:rPr>
        <w:t>местн</w:t>
      </w:r>
      <w:r w:rsidR="000B54A6">
        <w:rPr>
          <w:rFonts w:ascii="Times New Roman" w:hAnsi="Times New Roman" w:cs="Times New Roman"/>
          <w:sz w:val="12"/>
          <w:szCs w:val="12"/>
        </w:rPr>
        <w:t>ого значения на 2021-2023 годы»</w:t>
      </w:r>
    </w:p>
    <w:p w14:paraId="01DAAEA5" w14:textId="0CAF88DB" w:rsidR="00E12FEA" w:rsidRPr="00E12FEA" w:rsidRDefault="00E12FEA" w:rsidP="00E12FEA">
      <w:pPr>
        <w:spacing w:after="0" w:line="240" w:lineRule="auto"/>
        <w:ind w:firstLine="284"/>
        <w:jc w:val="both"/>
        <w:rPr>
          <w:rFonts w:ascii="Times New Roman" w:hAnsi="Times New Roman" w:cs="Times New Roman"/>
          <w:sz w:val="12"/>
          <w:szCs w:val="12"/>
        </w:rPr>
      </w:pPr>
      <w:proofErr w:type="gramStart"/>
      <w:r w:rsidRPr="00E12FEA">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 администрация городского поселения Суходол муни</w:t>
      </w:r>
      <w:r>
        <w:rPr>
          <w:rFonts w:ascii="Times New Roman" w:hAnsi="Times New Roman" w:cs="Times New Roman"/>
          <w:sz w:val="12"/>
          <w:szCs w:val="12"/>
        </w:rPr>
        <w:t>ципального района Сергиевский,</w:t>
      </w:r>
      <w:proofErr w:type="gramEnd"/>
    </w:p>
    <w:p w14:paraId="4031445B" w14:textId="4521F2A7" w:rsidR="00E12FEA" w:rsidRPr="00E12FEA" w:rsidRDefault="00E12FEA" w:rsidP="00E12FE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D1822BD"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1. Внести изменение в Приложение №1 к постановлению администрации городского поселения Суходол муниципального района Сергиевский № 127 от 30.12.2020 года «Об утверждении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2021 - 2023 годы» (дале</w:t>
      </w:r>
      <w:proofErr w:type="gramStart"/>
      <w:r w:rsidRPr="00E12FEA">
        <w:rPr>
          <w:rFonts w:ascii="Times New Roman" w:hAnsi="Times New Roman" w:cs="Times New Roman"/>
          <w:sz w:val="12"/>
          <w:szCs w:val="12"/>
        </w:rPr>
        <w:t>е-</w:t>
      </w:r>
      <w:proofErr w:type="gramEnd"/>
      <w:r w:rsidRPr="00E12FEA">
        <w:rPr>
          <w:rFonts w:ascii="Times New Roman" w:hAnsi="Times New Roman" w:cs="Times New Roman"/>
          <w:sz w:val="12"/>
          <w:szCs w:val="12"/>
        </w:rPr>
        <w:t xml:space="preserve"> Программа) следующего содержания:</w:t>
      </w:r>
    </w:p>
    <w:p w14:paraId="61F971AB" w14:textId="4266DA3E"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1.1. В паспорте Программы раздел «Объемы и источники финансирования Программы» изложить в следующей редакции:</w:t>
      </w:r>
    </w:p>
    <w:p w14:paraId="1414A9C6" w14:textId="34A5E97F"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 «Общий объем финансирования Прог</w:t>
      </w:r>
      <w:r>
        <w:rPr>
          <w:rFonts w:ascii="Times New Roman" w:hAnsi="Times New Roman" w:cs="Times New Roman"/>
          <w:sz w:val="12"/>
          <w:szCs w:val="12"/>
        </w:rPr>
        <w:t>раммы составляет 66 611 781,48</w:t>
      </w:r>
      <w:r w:rsidRPr="00E12FEA">
        <w:rPr>
          <w:rFonts w:ascii="Times New Roman" w:hAnsi="Times New Roman" w:cs="Times New Roman"/>
          <w:sz w:val="12"/>
          <w:szCs w:val="12"/>
        </w:rPr>
        <w:t xml:space="preserve"> рублей</w:t>
      </w:r>
      <w:proofErr w:type="gramStart"/>
      <w:r w:rsidRPr="00E12FEA">
        <w:rPr>
          <w:rFonts w:ascii="Times New Roman" w:hAnsi="Times New Roman" w:cs="Times New Roman"/>
          <w:sz w:val="12"/>
          <w:szCs w:val="12"/>
        </w:rPr>
        <w:t xml:space="preserve"> (*), </w:t>
      </w:r>
      <w:proofErr w:type="gramEnd"/>
      <w:r w:rsidRPr="00E12FEA">
        <w:rPr>
          <w:rFonts w:ascii="Times New Roman" w:hAnsi="Times New Roman" w:cs="Times New Roman"/>
          <w:sz w:val="12"/>
          <w:szCs w:val="12"/>
        </w:rPr>
        <w:t xml:space="preserve">в том числе: </w:t>
      </w:r>
    </w:p>
    <w:p w14:paraId="77C1C3BA"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средства областного бюджета – 61 902 293,00   рублей;</w:t>
      </w:r>
    </w:p>
    <w:p w14:paraId="5F7EBC9E"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 средства местного бюджета  – 4 709 488,48    рублей; </w:t>
      </w:r>
    </w:p>
    <w:p w14:paraId="1C16D197"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 - внебюджетные средства – 0,00 рублей, в том числе:</w:t>
      </w:r>
    </w:p>
    <w:p w14:paraId="32735FAE"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-2021г. – 20 278 890,80   рублей:</w:t>
      </w:r>
    </w:p>
    <w:p w14:paraId="0F2A572D"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средства местного бюджета – 3 376 597,80     рублей;</w:t>
      </w:r>
    </w:p>
    <w:p w14:paraId="665F1F54"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средства областного бюджета – 16 902 293,00   рублей; </w:t>
      </w:r>
    </w:p>
    <w:p w14:paraId="6A41CC61"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внебюджетные средства – 0,00 рублей;</w:t>
      </w:r>
    </w:p>
    <w:p w14:paraId="794A9088"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-2022г. –  46 332 890,68   рублей:</w:t>
      </w:r>
      <w:r w:rsidRPr="00E12FEA">
        <w:rPr>
          <w:rFonts w:ascii="Times New Roman" w:hAnsi="Times New Roman" w:cs="Times New Roman"/>
          <w:sz w:val="12"/>
          <w:szCs w:val="12"/>
        </w:rPr>
        <w:tab/>
      </w:r>
    </w:p>
    <w:p w14:paraId="3C97B5CE"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средства местного бюджета – 1 332 890,68   рублей;</w:t>
      </w:r>
    </w:p>
    <w:p w14:paraId="2326782E"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lastRenderedPageBreak/>
        <w:t>средства областного бюджета– 45 000 000,00 рублей;</w:t>
      </w:r>
    </w:p>
    <w:p w14:paraId="15DD361C"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внебюджетные средства–  0,00 рублей;</w:t>
      </w:r>
    </w:p>
    <w:p w14:paraId="627188E4"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-2023г. – 0,00   рублей:</w:t>
      </w:r>
      <w:r w:rsidRPr="00E12FEA">
        <w:rPr>
          <w:rFonts w:ascii="Times New Roman" w:hAnsi="Times New Roman" w:cs="Times New Roman"/>
          <w:sz w:val="12"/>
          <w:szCs w:val="12"/>
        </w:rPr>
        <w:tab/>
      </w:r>
    </w:p>
    <w:p w14:paraId="389D7FED"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средства местного бюджета– 0,00   рублей;</w:t>
      </w:r>
    </w:p>
    <w:p w14:paraId="0D416C8F"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средства областного бюджета– 0,00  рублей;</w:t>
      </w:r>
    </w:p>
    <w:p w14:paraId="21EE6C0A"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внебюджетные средства – 0,00 рублей».</w:t>
      </w:r>
    </w:p>
    <w:p w14:paraId="52B3770D" w14:textId="5BFB6C00"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14:paraId="49EB0923"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«Для оценки эффективности реализации задач Программы используются показатели, приведенные в таблице №1.</w:t>
      </w:r>
    </w:p>
    <w:p w14:paraId="58CA4E44" w14:textId="47C4FEED" w:rsidR="00E12FEA" w:rsidRPr="00E12FEA" w:rsidRDefault="00E12FEA" w:rsidP="00E12FEA">
      <w:pPr>
        <w:spacing w:after="0" w:line="240" w:lineRule="auto"/>
        <w:ind w:firstLine="284"/>
        <w:jc w:val="right"/>
        <w:rPr>
          <w:rFonts w:ascii="Times New Roman" w:hAnsi="Times New Roman" w:cs="Times New Roman"/>
          <w:sz w:val="12"/>
          <w:szCs w:val="12"/>
        </w:rPr>
      </w:pPr>
      <w:r w:rsidRPr="00E12FEA">
        <w:rPr>
          <w:rFonts w:ascii="Times New Roman" w:hAnsi="Times New Roman" w:cs="Times New Roman"/>
          <w:sz w:val="12"/>
          <w:szCs w:val="12"/>
        </w:rPr>
        <w:t>Таблица № 1</w:t>
      </w:r>
    </w:p>
    <w:p w14:paraId="024BCB90" w14:textId="24756C35" w:rsidR="00E12FEA" w:rsidRDefault="00E12FEA" w:rsidP="00E12FE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E12FEA">
        <w:rPr>
          <w:rFonts w:ascii="Times New Roman" w:hAnsi="Times New Roman" w:cs="Times New Roman"/>
          <w:sz w:val="12"/>
          <w:szCs w:val="12"/>
        </w:rPr>
        <w:t>целевых индикаторов</w:t>
      </w:r>
      <w:r>
        <w:rPr>
          <w:rFonts w:ascii="Times New Roman" w:hAnsi="Times New Roman" w:cs="Times New Roman"/>
          <w:sz w:val="12"/>
          <w:szCs w:val="12"/>
        </w:rPr>
        <w:t xml:space="preserve"> (показателей), характеризующих </w:t>
      </w:r>
      <w:r w:rsidRPr="00E12FEA">
        <w:rPr>
          <w:rFonts w:ascii="Times New Roman" w:hAnsi="Times New Roman" w:cs="Times New Roman"/>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E12FEA" w:rsidRPr="00E12FEA" w14:paraId="03C2AB00" w14:textId="77777777" w:rsidTr="00E12FEA">
        <w:trPr>
          <w:trHeight w:val="73"/>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14:paraId="7814C164" w14:textId="707443C1" w:rsidR="00E12FEA" w:rsidRPr="00E12FEA" w:rsidRDefault="00E12FEA" w:rsidP="00E12FEA">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E12FEA">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14:paraId="4F4C1A94"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14:paraId="35A48658"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Значения целевых индикаторов (показателей)</w:t>
            </w:r>
          </w:p>
        </w:tc>
      </w:tr>
      <w:tr w:rsidR="00E12FEA" w:rsidRPr="00E12FEA" w14:paraId="2AA9A0B0" w14:textId="77777777" w:rsidTr="00E12FEA">
        <w:trPr>
          <w:trHeight w:val="73"/>
          <w:tblCellSpacing w:w="5" w:type="nil"/>
          <w:jc w:val="center"/>
        </w:trPr>
        <w:tc>
          <w:tcPr>
            <w:tcW w:w="2547" w:type="pct"/>
            <w:vMerge/>
            <w:tcBorders>
              <w:left w:val="single" w:sz="4" w:space="0" w:color="auto"/>
              <w:bottom w:val="single" w:sz="4" w:space="0" w:color="auto"/>
              <w:right w:val="single" w:sz="4" w:space="0" w:color="auto"/>
            </w:tcBorders>
            <w:vAlign w:val="center"/>
          </w:tcPr>
          <w:p w14:paraId="5E26C7FC" w14:textId="77777777" w:rsidR="00E12FEA" w:rsidRPr="00E12FEA" w:rsidRDefault="00E12FEA" w:rsidP="00E12FEA">
            <w:pPr>
              <w:pStyle w:val="ConsPlusCell"/>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14:paraId="10D2F61A" w14:textId="77777777" w:rsidR="00E12FEA" w:rsidRPr="00E12FEA" w:rsidRDefault="00E12FEA" w:rsidP="00E12FEA">
            <w:pPr>
              <w:pStyle w:val="ConsPlusCell"/>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14:paraId="0837F7F9"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14:paraId="6630CB98" w14:textId="3BCC279A" w:rsidR="00E12FEA" w:rsidRPr="00E12FEA" w:rsidRDefault="00E12FEA" w:rsidP="00E12FEA">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2021 </w:t>
            </w:r>
            <w:r w:rsidRPr="00E12FEA">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14:paraId="78FF72A3" w14:textId="7BC6958D" w:rsidR="00E12FEA" w:rsidRPr="00E12FEA" w:rsidRDefault="00E12FEA" w:rsidP="00E12FEA">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2022 </w:t>
            </w:r>
            <w:r w:rsidRPr="00E12FEA">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14:paraId="7ADDD10C" w14:textId="34036DDC" w:rsidR="00E12FEA" w:rsidRPr="00E12FEA" w:rsidRDefault="00E12FEA" w:rsidP="00E12FEA">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2023 </w:t>
            </w:r>
            <w:r w:rsidRPr="00E12FEA">
              <w:rPr>
                <w:rFonts w:ascii="Times New Roman" w:hAnsi="Times New Roman" w:cs="Times New Roman"/>
                <w:sz w:val="12"/>
                <w:szCs w:val="12"/>
              </w:rPr>
              <w:t>год</w:t>
            </w:r>
          </w:p>
        </w:tc>
      </w:tr>
      <w:tr w:rsidR="00E12FEA" w:rsidRPr="00E12FEA" w14:paraId="34E053E7" w14:textId="77777777" w:rsidTr="00E12FEA">
        <w:trPr>
          <w:trHeight w:val="73"/>
          <w:tblCellSpacing w:w="5" w:type="nil"/>
          <w:jc w:val="center"/>
        </w:trPr>
        <w:tc>
          <w:tcPr>
            <w:tcW w:w="2547" w:type="pct"/>
            <w:tcBorders>
              <w:left w:val="single" w:sz="4" w:space="0" w:color="auto"/>
              <w:bottom w:val="single" w:sz="4" w:space="0" w:color="auto"/>
              <w:right w:val="single" w:sz="4" w:space="0" w:color="auto"/>
            </w:tcBorders>
          </w:tcPr>
          <w:p w14:paraId="488645FF" w14:textId="55B13E5D" w:rsidR="00E12FEA" w:rsidRPr="00E12FEA" w:rsidRDefault="00E12FEA" w:rsidP="00E12FEA">
            <w:pPr>
              <w:pStyle w:val="ConsPlusCell"/>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E12FEA">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14:paraId="62381B1B"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1D74C1FD"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1756,0</w:t>
            </w:r>
          </w:p>
        </w:tc>
        <w:tc>
          <w:tcPr>
            <w:tcW w:w="519" w:type="pct"/>
            <w:tcBorders>
              <w:left w:val="single" w:sz="4" w:space="0" w:color="auto"/>
              <w:bottom w:val="single" w:sz="4" w:space="0" w:color="auto"/>
              <w:right w:val="single" w:sz="4" w:space="0" w:color="auto"/>
            </w:tcBorders>
            <w:vAlign w:val="center"/>
          </w:tcPr>
          <w:p w14:paraId="2342BEF5"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52A491BF"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1756,0</w:t>
            </w:r>
          </w:p>
        </w:tc>
        <w:tc>
          <w:tcPr>
            <w:tcW w:w="508" w:type="pct"/>
            <w:tcBorders>
              <w:left w:val="single" w:sz="4" w:space="0" w:color="auto"/>
              <w:bottom w:val="single" w:sz="4" w:space="0" w:color="auto"/>
              <w:right w:val="single" w:sz="4" w:space="0" w:color="auto"/>
            </w:tcBorders>
            <w:vAlign w:val="center"/>
          </w:tcPr>
          <w:p w14:paraId="0E7836F0"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r>
      <w:tr w:rsidR="00E12FEA" w:rsidRPr="00E12FEA" w14:paraId="70F1EBE4" w14:textId="77777777" w:rsidTr="00E12FEA">
        <w:trPr>
          <w:trHeight w:val="73"/>
          <w:tblCellSpacing w:w="5" w:type="nil"/>
          <w:jc w:val="center"/>
        </w:trPr>
        <w:tc>
          <w:tcPr>
            <w:tcW w:w="2547" w:type="pct"/>
            <w:tcBorders>
              <w:left w:val="single" w:sz="4" w:space="0" w:color="auto"/>
              <w:bottom w:val="single" w:sz="4" w:space="0" w:color="auto"/>
              <w:right w:val="single" w:sz="4" w:space="0" w:color="auto"/>
            </w:tcBorders>
          </w:tcPr>
          <w:p w14:paraId="1CFFA009" w14:textId="77777777" w:rsidR="00E12FEA" w:rsidRPr="00E12FEA" w:rsidRDefault="00E12FEA" w:rsidP="00E12FEA">
            <w:pPr>
              <w:pStyle w:val="ConsPlusCell"/>
              <w:rPr>
                <w:rFonts w:ascii="Times New Roman" w:hAnsi="Times New Roman" w:cs="Times New Roman"/>
                <w:sz w:val="12"/>
                <w:szCs w:val="12"/>
              </w:rPr>
            </w:pPr>
            <w:r w:rsidRPr="00E12FEA">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14:paraId="15AB27F4"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62287555"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14:paraId="452A38D6"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7FD3465A"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14:paraId="673ED803"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0,0</w:t>
            </w:r>
          </w:p>
        </w:tc>
      </w:tr>
      <w:tr w:rsidR="00E12FEA" w:rsidRPr="00E12FEA" w14:paraId="572E8CC1" w14:textId="77777777" w:rsidTr="00E12FEA">
        <w:trPr>
          <w:trHeight w:val="73"/>
          <w:tblCellSpacing w:w="5" w:type="nil"/>
          <w:jc w:val="center"/>
        </w:trPr>
        <w:tc>
          <w:tcPr>
            <w:tcW w:w="2547" w:type="pct"/>
            <w:tcBorders>
              <w:left w:val="single" w:sz="4" w:space="0" w:color="auto"/>
              <w:bottom w:val="single" w:sz="4" w:space="0" w:color="auto"/>
              <w:right w:val="single" w:sz="4" w:space="0" w:color="auto"/>
            </w:tcBorders>
          </w:tcPr>
          <w:p w14:paraId="0BF36CE3" w14:textId="7642F73A" w:rsidR="00E12FEA" w:rsidRPr="00E12FEA" w:rsidRDefault="00E12FEA" w:rsidP="00E12FEA">
            <w:pPr>
              <w:pStyle w:val="ConsPlusCell"/>
              <w:rPr>
                <w:rFonts w:ascii="Times New Roman" w:hAnsi="Times New Roman" w:cs="Times New Roman"/>
                <w:sz w:val="12"/>
                <w:szCs w:val="12"/>
              </w:rPr>
            </w:pPr>
            <w:r w:rsidRPr="00E12FEA">
              <w:rPr>
                <w:rFonts w:ascii="Times New Roman" w:hAnsi="Times New Roman" w:cs="Times New Roman"/>
                <w:sz w:val="12"/>
                <w:szCs w:val="12"/>
              </w:rPr>
              <w:t xml:space="preserve">Увеличение количества </w:t>
            </w:r>
            <w:proofErr w:type="spellStart"/>
            <w:proofErr w:type="gramStart"/>
            <w:r w:rsidRPr="00E12FEA">
              <w:rPr>
                <w:rFonts w:ascii="Times New Roman" w:hAnsi="Times New Roman" w:cs="Times New Roman"/>
                <w:sz w:val="12"/>
                <w:szCs w:val="12"/>
              </w:rPr>
              <w:t>от</w:t>
            </w:r>
            <w:r>
              <w:rPr>
                <w:rFonts w:ascii="Times New Roman" w:hAnsi="Times New Roman" w:cs="Times New Roman"/>
                <w:sz w:val="12"/>
                <w:szCs w:val="12"/>
              </w:rPr>
              <w:t>ремонтиро</w:t>
            </w:r>
            <w:proofErr w:type="spellEnd"/>
            <w:r>
              <w:rPr>
                <w:rFonts w:ascii="Times New Roman" w:hAnsi="Times New Roman" w:cs="Times New Roman"/>
                <w:sz w:val="12"/>
                <w:szCs w:val="12"/>
              </w:rPr>
              <w:t>-ванных</w:t>
            </w:r>
            <w:proofErr w:type="gramEnd"/>
            <w:r>
              <w:rPr>
                <w:rFonts w:ascii="Times New Roman" w:hAnsi="Times New Roman" w:cs="Times New Roman"/>
                <w:sz w:val="12"/>
                <w:szCs w:val="12"/>
              </w:rPr>
              <w:t xml:space="preserve"> дорог местного </w:t>
            </w:r>
            <w:r w:rsidRPr="00E12FEA">
              <w:rPr>
                <w:rFonts w:ascii="Times New Roman" w:hAnsi="Times New Roman" w:cs="Times New Roman"/>
                <w:sz w:val="12"/>
                <w:szCs w:val="12"/>
              </w:rPr>
              <w:t>значения.</w:t>
            </w:r>
          </w:p>
        </w:tc>
        <w:tc>
          <w:tcPr>
            <w:tcW w:w="397" w:type="pct"/>
            <w:tcBorders>
              <w:left w:val="single" w:sz="4" w:space="0" w:color="auto"/>
              <w:bottom w:val="single" w:sz="4" w:space="0" w:color="auto"/>
              <w:right w:val="single" w:sz="4" w:space="0" w:color="auto"/>
            </w:tcBorders>
            <w:vAlign w:val="center"/>
          </w:tcPr>
          <w:p w14:paraId="14A4F90A"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17F2AD6E"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1479,0</w:t>
            </w:r>
          </w:p>
        </w:tc>
        <w:tc>
          <w:tcPr>
            <w:tcW w:w="519" w:type="pct"/>
            <w:tcBorders>
              <w:left w:val="single" w:sz="4" w:space="0" w:color="auto"/>
              <w:bottom w:val="single" w:sz="4" w:space="0" w:color="auto"/>
              <w:right w:val="single" w:sz="4" w:space="0" w:color="auto"/>
            </w:tcBorders>
            <w:vAlign w:val="center"/>
          </w:tcPr>
          <w:p w14:paraId="53F422A9"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1355,0</w:t>
            </w:r>
          </w:p>
        </w:tc>
        <w:tc>
          <w:tcPr>
            <w:tcW w:w="525" w:type="pct"/>
            <w:tcBorders>
              <w:left w:val="single" w:sz="4" w:space="0" w:color="auto"/>
              <w:bottom w:val="single" w:sz="4" w:space="0" w:color="auto"/>
              <w:right w:val="single" w:sz="4" w:space="0" w:color="auto"/>
            </w:tcBorders>
            <w:vAlign w:val="center"/>
          </w:tcPr>
          <w:p w14:paraId="57E29518"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62,0</w:t>
            </w:r>
          </w:p>
        </w:tc>
        <w:tc>
          <w:tcPr>
            <w:tcW w:w="508" w:type="pct"/>
            <w:tcBorders>
              <w:left w:val="single" w:sz="4" w:space="0" w:color="auto"/>
              <w:bottom w:val="single" w:sz="4" w:space="0" w:color="auto"/>
              <w:right w:val="single" w:sz="4" w:space="0" w:color="auto"/>
            </w:tcBorders>
            <w:vAlign w:val="center"/>
          </w:tcPr>
          <w:p w14:paraId="2A7EA28C" w14:textId="77777777" w:rsidR="00E12FEA" w:rsidRPr="00E12FEA" w:rsidRDefault="00E12FEA" w:rsidP="00E12FEA">
            <w:pPr>
              <w:pStyle w:val="ConsPlusCell"/>
              <w:jc w:val="center"/>
              <w:rPr>
                <w:rFonts w:ascii="Times New Roman" w:hAnsi="Times New Roman" w:cs="Times New Roman"/>
                <w:sz w:val="12"/>
                <w:szCs w:val="12"/>
              </w:rPr>
            </w:pPr>
            <w:r w:rsidRPr="00E12FEA">
              <w:rPr>
                <w:rFonts w:ascii="Times New Roman" w:hAnsi="Times New Roman" w:cs="Times New Roman"/>
                <w:sz w:val="12"/>
                <w:szCs w:val="12"/>
              </w:rPr>
              <w:t>62,0</w:t>
            </w:r>
          </w:p>
        </w:tc>
      </w:tr>
    </w:tbl>
    <w:p w14:paraId="2B3A6C61"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1.3. В Программе раздел 4 «Обоснование ресурсного обеспечения Программы» изложить в следующей редакции:</w:t>
      </w:r>
    </w:p>
    <w:p w14:paraId="7B5C9EB3"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14:paraId="2B413496"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городского поселения Суходол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14:paraId="7F8B2632"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14:paraId="34956F13" w14:textId="2F3694F6"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Общий объем финансирования Программы составляет 66 611 781,4</w:t>
      </w:r>
      <w:r>
        <w:rPr>
          <w:rFonts w:ascii="Times New Roman" w:hAnsi="Times New Roman" w:cs="Times New Roman"/>
          <w:sz w:val="12"/>
          <w:szCs w:val="12"/>
        </w:rPr>
        <w:t xml:space="preserve">8 </w:t>
      </w:r>
      <w:r w:rsidRPr="00E12FEA">
        <w:rPr>
          <w:rFonts w:ascii="Times New Roman" w:hAnsi="Times New Roman" w:cs="Times New Roman"/>
          <w:sz w:val="12"/>
          <w:szCs w:val="12"/>
        </w:rPr>
        <w:t>рублей</w:t>
      </w:r>
      <w:proofErr w:type="gramStart"/>
      <w:r w:rsidRPr="00E12FEA">
        <w:rPr>
          <w:rFonts w:ascii="Times New Roman" w:hAnsi="Times New Roman" w:cs="Times New Roman"/>
          <w:sz w:val="12"/>
          <w:szCs w:val="12"/>
        </w:rPr>
        <w:t xml:space="preserve"> (*), </w:t>
      </w:r>
      <w:proofErr w:type="gramEnd"/>
      <w:r w:rsidRPr="00E12FEA">
        <w:rPr>
          <w:rFonts w:ascii="Times New Roman" w:hAnsi="Times New Roman" w:cs="Times New Roman"/>
          <w:sz w:val="12"/>
          <w:szCs w:val="12"/>
        </w:rPr>
        <w:t xml:space="preserve">в том числе: </w:t>
      </w:r>
    </w:p>
    <w:p w14:paraId="63D2EC30"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средства областного бюджета – 61 902 293,00   рублей;</w:t>
      </w:r>
    </w:p>
    <w:p w14:paraId="2DBBE7CC"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 средства местного бюджета  – 4 709 488,48    рублей». </w:t>
      </w:r>
    </w:p>
    <w:p w14:paraId="1CB84857" w14:textId="1BBBD7DF"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2. Приложение № 1 к Программе изложить в редакции согласно приложению № 1 к настоящему постановлению.</w:t>
      </w:r>
    </w:p>
    <w:p w14:paraId="64BBF32A"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3. Опубликовать настоящее постановление в газете «Сергиевский вестник».</w:t>
      </w:r>
    </w:p>
    <w:p w14:paraId="196C8FFD" w14:textId="7777777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4. Настоящее постановление вступает в силу со дня официального опубликования.</w:t>
      </w:r>
    </w:p>
    <w:p w14:paraId="2014306A" w14:textId="38F7F697" w:rsidR="00E12FEA" w:rsidRPr="00E12FEA" w:rsidRDefault="00E12FEA" w:rsidP="00E12FEA">
      <w:pPr>
        <w:spacing w:after="0" w:line="240" w:lineRule="auto"/>
        <w:ind w:firstLine="284"/>
        <w:jc w:val="both"/>
        <w:rPr>
          <w:rFonts w:ascii="Times New Roman" w:hAnsi="Times New Roman" w:cs="Times New Roman"/>
          <w:sz w:val="12"/>
          <w:szCs w:val="12"/>
        </w:rPr>
      </w:pPr>
      <w:r w:rsidRPr="00E12FEA">
        <w:rPr>
          <w:rFonts w:ascii="Times New Roman" w:hAnsi="Times New Roman" w:cs="Times New Roman"/>
          <w:sz w:val="12"/>
          <w:szCs w:val="12"/>
        </w:rPr>
        <w:t xml:space="preserve">5. </w:t>
      </w:r>
      <w:proofErr w:type="gramStart"/>
      <w:r w:rsidRPr="00E12FEA">
        <w:rPr>
          <w:rFonts w:ascii="Times New Roman" w:hAnsi="Times New Roman" w:cs="Times New Roman"/>
          <w:sz w:val="12"/>
          <w:szCs w:val="12"/>
        </w:rPr>
        <w:t>Контроль за</w:t>
      </w:r>
      <w:proofErr w:type="gramEnd"/>
      <w:r w:rsidRPr="00E12FE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E8B71B7" w14:textId="36C73E01" w:rsidR="00E12FEA" w:rsidRPr="00E12FEA" w:rsidRDefault="00E12FEA" w:rsidP="00E12F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E12FEA">
        <w:rPr>
          <w:rFonts w:ascii="Times New Roman" w:hAnsi="Times New Roman" w:cs="Times New Roman"/>
          <w:sz w:val="12"/>
          <w:szCs w:val="12"/>
        </w:rPr>
        <w:t>городского поселения  Суходол</w:t>
      </w:r>
    </w:p>
    <w:p w14:paraId="5BFD69D2" w14:textId="4F69FC96" w:rsidR="00E12FEA" w:rsidRDefault="00E12FEA" w:rsidP="00E12FEA">
      <w:pPr>
        <w:spacing w:after="0" w:line="240" w:lineRule="auto"/>
        <w:ind w:firstLine="284"/>
        <w:jc w:val="right"/>
        <w:rPr>
          <w:rFonts w:ascii="Times New Roman" w:hAnsi="Times New Roman" w:cs="Times New Roman"/>
          <w:sz w:val="12"/>
          <w:szCs w:val="12"/>
        </w:rPr>
      </w:pPr>
      <w:r w:rsidRPr="00E12FEA">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Сергиевский     </w:t>
      </w:r>
      <w:r w:rsidRPr="00E12FEA">
        <w:rPr>
          <w:rFonts w:ascii="Times New Roman" w:hAnsi="Times New Roman" w:cs="Times New Roman"/>
          <w:sz w:val="12"/>
          <w:szCs w:val="12"/>
        </w:rPr>
        <w:t xml:space="preserve"> </w:t>
      </w:r>
    </w:p>
    <w:p w14:paraId="66963B57" w14:textId="23D18FEE" w:rsidR="00E12FEA" w:rsidRPr="00E12FEA" w:rsidRDefault="00E12FEA" w:rsidP="00E12FEA">
      <w:pPr>
        <w:spacing w:after="0" w:line="240" w:lineRule="auto"/>
        <w:ind w:firstLine="284"/>
        <w:jc w:val="right"/>
        <w:rPr>
          <w:rFonts w:ascii="Times New Roman" w:hAnsi="Times New Roman" w:cs="Times New Roman"/>
          <w:sz w:val="12"/>
          <w:szCs w:val="12"/>
        </w:rPr>
      </w:pPr>
      <w:r w:rsidRPr="00E12FEA">
        <w:rPr>
          <w:rFonts w:ascii="Times New Roman" w:hAnsi="Times New Roman" w:cs="Times New Roman"/>
          <w:sz w:val="12"/>
          <w:szCs w:val="12"/>
        </w:rPr>
        <w:t xml:space="preserve">            В.В. Сапрыкин </w:t>
      </w:r>
    </w:p>
    <w:p w14:paraId="2C6F6BD9"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4989253F"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2D66AB51"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56C71C90"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2F9FADDC"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1BDD99D4"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1F6329BE"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3A451BB1"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08441B96"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37E30B81"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1C3D2EAE"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2348261"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637AB3C7"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54FD2E6"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125ABA31"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3DA5AE5C"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181EE0FB"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3A9C3B0"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52C53437"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27116CA"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7844A67"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2927378C"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608ABF83"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45E1F3A2"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084C6F0A"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774C764C" w14:textId="77777777" w:rsidR="00E12FEA" w:rsidRPr="00E12FEA" w:rsidRDefault="00E12FEA" w:rsidP="00E12FEA">
      <w:pPr>
        <w:spacing w:after="0" w:line="240" w:lineRule="auto"/>
        <w:ind w:firstLine="284"/>
        <w:jc w:val="both"/>
        <w:rPr>
          <w:rFonts w:ascii="Times New Roman" w:hAnsi="Times New Roman" w:cs="Times New Roman"/>
          <w:sz w:val="12"/>
          <w:szCs w:val="12"/>
        </w:rPr>
      </w:pPr>
    </w:p>
    <w:p w14:paraId="6B74A37C" w14:textId="77777777" w:rsidR="00E12FEA" w:rsidRPr="003C16E5" w:rsidRDefault="00E12FEA" w:rsidP="00E12FEA">
      <w:pPr>
        <w:spacing w:after="0" w:line="240" w:lineRule="auto"/>
        <w:ind w:firstLine="284"/>
        <w:jc w:val="both"/>
        <w:rPr>
          <w:rFonts w:ascii="Times New Roman" w:hAnsi="Times New Roman" w:cs="Times New Roman"/>
          <w:sz w:val="12"/>
          <w:szCs w:val="12"/>
        </w:rPr>
      </w:pPr>
    </w:p>
    <w:p w14:paraId="3665C5D4" w14:textId="77777777" w:rsidR="003C16E5" w:rsidRDefault="003C16E5" w:rsidP="009B6275">
      <w:pPr>
        <w:spacing w:after="0" w:line="240" w:lineRule="auto"/>
        <w:ind w:firstLine="284"/>
        <w:jc w:val="both"/>
        <w:rPr>
          <w:rFonts w:ascii="Times New Roman" w:hAnsi="Times New Roman" w:cs="Times New Roman"/>
          <w:sz w:val="12"/>
          <w:szCs w:val="12"/>
        </w:rPr>
      </w:pPr>
    </w:p>
    <w:p w14:paraId="11E2CC82" w14:textId="77777777" w:rsidR="000F2D24" w:rsidRDefault="000F2D24" w:rsidP="000F2D24">
      <w:pPr>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page" w:tblpX="9228" w:tblpY="248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12FEA" w14:paraId="24A0A965" w14:textId="77777777" w:rsidTr="00E12FE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203910"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4039DFBF"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749806D"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D08780"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FEB124A"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38298417"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BD2CB7" w14:textId="77777777" w:rsidR="00E12FEA" w:rsidRDefault="00E12FEA" w:rsidP="00E12FE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13693177"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05.04.2022г.</w:t>
            </w:r>
          </w:p>
          <w:p w14:paraId="459B528F"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72BB17DB"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0E8F1995"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22D527B2"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6660A4D7" w14:textId="77777777" w:rsidR="00E12FEA" w:rsidRDefault="00E12FEA" w:rsidP="00E12FE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2E671" w14:textId="77777777" w:rsidR="00FB5C3A" w:rsidRDefault="00FB5C3A" w:rsidP="000F23DD">
      <w:pPr>
        <w:spacing w:after="0" w:line="240" w:lineRule="auto"/>
      </w:pPr>
      <w:r>
        <w:separator/>
      </w:r>
    </w:p>
  </w:endnote>
  <w:endnote w:type="continuationSeparator" w:id="0">
    <w:p w14:paraId="6CC1305C" w14:textId="77777777" w:rsidR="00FB5C3A" w:rsidRDefault="00FB5C3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0B0D" w14:textId="77777777" w:rsidR="00FB5C3A" w:rsidRDefault="00FB5C3A" w:rsidP="000F23DD">
      <w:pPr>
        <w:spacing w:after="0" w:line="240" w:lineRule="auto"/>
      </w:pPr>
      <w:r>
        <w:separator/>
      </w:r>
    </w:p>
  </w:footnote>
  <w:footnote w:type="continuationSeparator" w:id="0">
    <w:p w14:paraId="61A86B90" w14:textId="77777777" w:rsidR="00FB5C3A" w:rsidRDefault="00FB5C3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E12FEA" w:rsidRDefault="00E12FEA" w:rsidP="00DA1B49">
    <w:pPr>
      <w:pStyle w:val="af5"/>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0B54A6">
          <w:rPr>
            <w:noProof/>
          </w:rPr>
          <w:t>3</w:t>
        </w:r>
        <w:r>
          <w:rPr>
            <w:noProof/>
          </w:rPr>
          <w:fldChar w:fldCharType="end"/>
        </w:r>
      </w:sdtContent>
    </w:sdt>
  </w:p>
  <w:p w14:paraId="3FA71CBA" w14:textId="77777777" w:rsidR="00E12FEA" w:rsidRPr="00BC242D" w:rsidRDefault="00E12FEA" w:rsidP="00DA1B49">
    <w:pPr>
      <w:pStyle w:val="af5"/>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DBE3D94" w14:textId="0905E65B" w:rsidR="00E12FEA" w:rsidRPr="005C13A2" w:rsidRDefault="00E12FEA" w:rsidP="005C13A2">
    <w:pPr>
      <w:pStyle w:val="af5"/>
      <w:rPr>
        <w:rFonts w:ascii="Times New Roman" w:hAnsi="Times New Roman" w:cs="Times New Roman"/>
        <w:sz w:val="18"/>
        <w:szCs w:val="16"/>
      </w:rPr>
    </w:pPr>
    <w:r>
      <w:rPr>
        <w:rFonts w:ascii="Times New Roman" w:hAnsi="Times New Roman" w:cs="Times New Roman"/>
        <w:sz w:val="18"/>
        <w:szCs w:val="16"/>
      </w:rPr>
      <w:t xml:space="preserve">Вторник, 05 апреля 2022 года, №35(691)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E12FEA" w:rsidRDefault="00E12FE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0102D36"/>
    <w:multiLevelType w:val="multilevel"/>
    <w:tmpl w:val="47A85C0C"/>
    <w:lvl w:ilvl="0">
      <w:start w:val="1"/>
      <w:numFmt w:val="bullet"/>
      <w:pStyle w:val="a4"/>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5"/>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6"/>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7"/>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nsid w:val="40C80B95"/>
    <w:multiLevelType w:val="hybridMultilevel"/>
    <w:tmpl w:val="6F0EC8DA"/>
    <w:lvl w:ilvl="0" w:tplc="FFFFFFFF">
      <w:start w:val="1"/>
      <w:numFmt w:val="decimal"/>
      <w:pStyle w:val="a8"/>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1A40326"/>
    <w:multiLevelType w:val="hybridMultilevel"/>
    <w:tmpl w:val="0E5A11DA"/>
    <w:lvl w:ilvl="0" w:tplc="25DCC7FC">
      <w:start w:val="1"/>
      <w:numFmt w:val="decimal"/>
      <w:pStyle w:val="a9"/>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43B4165"/>
    <w:multiLevelType w:val="hybridMultilevel"/>
    <w:tmpl w:val="BAF4A076"/>
    <w:lvl w:ilvl="0" w:tplc="D8A0ECEE">
      <w:start w:val="1"/>
      <w:numFmt w:val="decimal"/>
      <w:pStyle w:val="aa"/>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8">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9">
    <w:nsid w:val="50440CA2"/>
    <w:multiLevelType w:val="singleLevel"/>
    <w:tmpl w:val="2CAC0CE6"/>
    <w:lvl w:ilvl="0">
      <w:start w:val="1"/>
      <w:numFmt w:val="decimal"/>
      <w:pStyle w:val="ab"/>
      <w:lvlText w:val="%1)"/>
      <w:lvlJc w:val="left"/>
      <w:pPr>
        <w:tabs>
          <w:tab w:val="num" w:pos="1071"/>
        </w:tabs>
        <w:ind w:left="0" w:firstLine="709"/>
      </w:pPr>
    </w:lvl>
  </w:abstractNum>
  <w:abstractNum w:abstractNumId="5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nsid w:val="5FF76208"/>
    <w:multiLevelType w:val="hybridMultilevel"/>
    <w:tmpl w:val="0F047DCE"/>
    <w:lvl w:ilvl="0" w:tplc="BE3CB6F8">
      <w:start w:val="1"/>
      <w:numFmt w:val="decimal"/>
      <w:pStyle w:val="ac"/>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2FB104D"/>
    <w:multiLevelType w:val="multilevel"/>
    <w:tmpl w:val="9D88D1BC"/>
    <w:lvl w:ilvl="0">
      <w:start w:val="1"/>
      <w:numFmt w:val="decimal"/>
      <w:pStyle w:val="ad"/>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4">
    <w:nsid w:val="638A725B"/>
    <w:multiLevelType w:val="hybridMultilevel"/>
    <w:tmpl w:val="04905684"/>
    <w:lvl w:ilvl="0" w:tplc="FFFFFFFF">
      <w:start w:val="1"/>
      <w:numFmt w:val="bullet"/>
      <w:pStyle w:val="ae"/>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4"/>
  </w:num>
  <w:num w:numId="7">
    <w:abstractNumId w:val="56"/>
  </w:num>
  <w:num w:numId="8">
    <w:abstractNumId w:val="37"/>
  </w:num>
  <w:num w:numId="9">
    <w:abstractNumId w:val="48"/>
  </w:num>
  <w:num w:numId="10">
    <w:abstractNumId w:val="4"/>
  </w:num>
  <w:num w:numId="11">
    <w:abstractNumId w:val="29"/>
  </w:num>
  <w:num w:numId="12">
    <w:abstractNumId w:val="4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2"/>
  </w:num>
  <w:num w:numId="23">
    <w:abstractNumId w:val="55"/>
  </w:num>
  <w:num w:numId="24">
    <w:abstractNumId w:val="36"/>
  </w:num>
  <w:num w:numId="25">
    <w:abstractNumId w:val="31"/>
  </w:num>
  <w:num w:numId="26">
    <w:abstractNumId w:val="52"/>
  </w:num>
  <w:num w:numId="27">
    <w:abstractNumId w:val="38"/>
  </w:num>
  <w:num w:numId="28">
    <w:abstractNumId w:val="63"/>
  </w:num>
  <w:num w:numId="29">
    <w:abstractNumId w:val="30"/>
  </w:num>
  <w:num w:numId="30">
    <w:abstractNumId w:val="58"/>
  </w:num>
  <w:num w:numId="31">
    <w:abstractNumId w:val="32"/>
  </w:num>
  <w:num w:numId="32">
    <w:abstractNumId w:val="45"/>
  </w:num>
  <w:num w:numId="33">
    <w:abstractNumId w:val="59"/>
  </w:num>
  <w:num w:numId="34">
    <w:abstractNumId w:val="57"/>
  </w:num>
  <w:num w:numId="35">
    <w:abstractNumId w:val="33"/>
  </w:num>
  <w:num w:numId="36">
    <w:abstractNumId w:val="40"/>
  </w:num>
  <w:num w:numId="37">
    <w:abstractNumId w:val="47"/>
  </w:num>
  <w:num w:numId="38">
    <w:abstractNumId w:val="27"/>
  </w:num>
  <w:num w:numId="39">
    <w:abstractNumId w:val="41"/>
  </w:num>
  <w:num w:numId="40">
    <w:abstractNumId w:val="34"/>
  </w:num>
  <w:num w:numId="41">
    <w:abstractNumId w:val="51"/>
  </w:num>
  <w:num w:numId="42">
    <w:abstractNumId w:val="60"/>
  </w:num>
  <w:num w:numId="43">
    <w:abstractNumId w:val="28"/>
  </w:num>
  <w:num w:numId="44">
    <w:abstractNumId w:val="53"/>
  </w:num>
  <w:num w:numId="45">
    <w:abstractNumId w:val="50"/>
  </w:num>
  <w:num w:numId="46">
    <w:abstractNumId w:val="44"/>
  </w:num>
  <w:num w:numId="47">
    <w:abstractNumId w:val="46"/>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C18"/>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4A6"/>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6E5"/>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4AA"/>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68E"/>
    <w:rsid w:val="007E47CD"/>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8B4"/>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553"/>
    <w:rsid w:val="00DE1640"/>
    <w:rsid w:val="00DE17C2"/>
    <w:rsid w:val="00DE1A48"/>
    <w:rsid w:val="00DE1BB7"/>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2FEA"/>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3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03"/>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
    <w:next w:val="af"/>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
    <w:next w:val="af"/>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
    <w:next w:val="af"/>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
    <w:next w:val="af"/>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
    <w:next w:val="af"/>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
    <w:next w:val="af"/>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
    <w:next w:val="af"/>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
    <w:next w:val="af"/>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
    <w:next w:val="af"/>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0"/>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0"/>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0"/>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0"/>
    <w:link w:val="42"/>
    <w:rsid w:val="00CB2103"/>
    <w:rPr>
      <w:rFonts w:asciiTheme="majorHAnsi" w:eastAsiaTheme="majorEastAsia" w:hAnsiTheme="majorHAnsi" w:cstheme="majorBidi"/>
      <w:b/>
      <w:bCs/>
      <w:i/>
      <w:iCs/>
      <w:color w:val="4F81BD" w:themeColor="accent1"/>
    </w:rPr>
  </w:style>
  <w:style w:type="paragraph" w:styleId="af3">
    <w:name w:val="Balloon Text"/>
    <w:basedOn w:val="af"/>
    <w:link w:val="af4"/>
    <w:unhideWhenUsed/>
    <w:rsid w:val="004B7EB6"/>
    <w:pPr>
      <w:spacing w:after="0" w:line="240" w:lineRule="auto"/>
    </w:pPr>
    <w:rPr>
      <w:rFonts w:ascii="Tahoma" w:hAnsi="Tahoma" w:cs="Tahoma"/>
      <w:sz w:val="16"/>
      <w:szCs w:val="16"/>
    </w:rPr>
  </w:style>
  <w:style w:type="character" w:customStyle="1" w:styleId="af4">
    <w:name w:val="Текст выноски Знак"/>
    <w:basedOn w:val="af0"/>
    <w:link w:val="af3"/>
    <w:rsid w:val="004B7EB6"/>
    <w:rPr>
      <w:rFonts w:ascii="Tahoma" w:hAnsi="Tahoma" w:cs="Tahoma"/>
      <w:sz w:val="16"/>
      <w:szCs w:val="16"/>
    </w:rPr>
  </w:style>
  <w:style w:type="paragraph" w:styleId="af5">
    <w:name w:val="header"/>
    <w:aliases w:val=" Знак,h,Верхний колонтитул1,ВерхКолонтитул,??????? ??????????,ITTHEADER,Âåðõíèé êîëîíòèòóë,вк КНГ,TI Upper Header,??????? ??????????1,??????? ??????????2,??????? ??????????3,??????? ??????????11,??????? ??????????21, Знак Знак Знак"/>
    <w:basedOn w:val="af"/>
    <w:link w:val="af6"/>
    <w:uiPriority w:val="99"/>
    <w:unhideWhenUsed/>
    <w:qFormat/>
    <w:rsid w:val="000F23DD"/>
    <w:pPr>
      <w:tabs>
        <w:tab w:val="center" w:pos="4677"/>
        <w:tab w:val="right" w:pos="9355"/>
      </w:tabs>
      <w:spacing w:after="0" w:line="240" w:lineRule="auto"/>
    </w:pPr>
  </w:style>
  <w:style w:type="character" w:customStyle="1" w:styleId="af6">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0"/>
    <w:link w:val="af5"/>
    <w:uiPriority w:val="99"/>
    <w:rsid w:val="000F23DD"/>
  </w:style>
  <w:style w:type="paragraph" w:styleId="af7">
    <w:name w:val="footer"/>
    <w:aliases w:val=" Знак1"/>
    <w:basedOn w:val="af"/>
    <w:link w:val="af8"/>
    <w:uiPriority w:val="99"/>
    <w:unhideWhenUsed/>
    <w:rsid w:val="000F23DD"/>
    <w:pPr>
      <w:tabs>
        <w:tab w:val="center" w:pos="4677"/>
        <w:tab w:val="right" w:pos="9355"/>
      </w:tabs>
      <w:spacing w:after="0" w:line="240" w:lineRule="auto"/>
    </w:pPr>
  </w:style>
  <w:style w:type="character" w:customStyle="1" w:styleId="af8">
    <w:name w:val="Нижний колонтитул Знак"/>
    <w:aliases w:val=" Знак1 Знак"/>
    <w:basedOn w:val="af0"/>
    <w:link w:val="af7"/>
    <w:uiPriority w:val="99"/>
    <w:rsid w:val="000F23DD"/>
  </w:style>
  <w:style w:type="paragraph" w:styleId="af9">
    <w:name w:val="List Paragraph"/>
    <w:aliases w:val="Bullet_IRAO,Мой Список,List Paragraph,Маркированный,название,Варианты ответов"/>
    <w:basedOn w:val="af"/>
    <w:link w:val="afa"/>
    <w:uiPriority w:val="34"/>
    <w:qFormat/>
    <w:rsid w:val="00103914"/>
    <w:pPr>
      <w:ind w:left="720"/>
      <w:contextualSpacing/>
    </w:pPr>
  </w:style>
  <w:style w:type="paragraph" w:styleId="afb">
    <w:name w:val="No Spacing"/>
    <w:link w:val="afc"/>
    <w:uiPriority w:val="1"/>
    <w:qFormat/>
    <w:rsid w:val="006635DF"/>
    <w:pPr>
      <w:spacing w:after="0" w:line="240" w:lineRule="auto"/>
    </w:pPr>
    <w:rPr>
      <w:rFonts w:eastAsiaTheme="minorEastAsia"/>
      <w:lang w:eastAsia="ru-RU"/>
    </w:rPr>
  </w:style>
  <w:style w:type="character" w:customStyle="1" w:styleId="afc">
    <w:name w:val="Без интервала Знак"/>
    <w:basedOn w:val="af0"/>
    <w:link w:val="afb"/>
    <w:uiPriority w:val="1"/>
    <w:rsid w:val="006635DF"/>
    <w:rPr>
      <w:rFonts w:eastAsiaTheme="minorEastAsia"/>
      <w:lang w:eastAsia="ru-RU"/>
    </w:rPr>
  </w:style>
  <w:style w:type="character" w:styleId="afd">
    <w:name w:val="Hyperlink"/>
    <w:basedOn w:val="af0"/>
    <w:uiPriority w:val="99"/>
    <w:unhideWhenUsed/>
    <w:rsid w:val="00923E3B"/>
    <w:rPr>
      <w:color w:val="0000FF" w:themeColor="hyperlink"/>
      <w:u w:val="single"/>
    </w:rPr>
  </w:style>
  <w:style w:type="paragraph" w:styleId="afe">
    <w:name w:val="Body Text Indent"/>
    <w:aliases w:val=" Знак2 Знак"/>
    <w:basedOn w:val="af"/>
    <w:link w:val="aff"/>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
    <w:name w:val="Основной текст с отступом Знак"/>
    <w:aliases w:val=" Знак2 Знак Знак"/>
    <w:basedOn w:val="af0"/>
    <w:link w:val="afe"/>
    <w:rsid w:val="00E22194"/>
    <w:rPr>
      <w:rFonts w:ascii="Arial" w:eastAsia="Times New Roman" w:hAnsi="Arial" w:cs="Arial"/>
      <w:sz w:val="16"/>
      <w:szCs w:val="20"/>
      <w:lang w:eastAsia="ar-SA"/>
    </w:rPr>
  </w:style>
  <w:style w:type="table" w:styleId="aff0">
    <w:name w:val="Table Grid"/>
    <w:aliases w:val="ПФ-стиль табл"/>
    <w:basedOn w:val="af1"/>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1">
    <w:name w:val="Strong"/>
    <w:aliases w:val="Приложение"/>
    <w:basedOn w:val="af0"/>
    <w:qFormat/>
    <w:rsid w:val="00511A7F"/>
    <w:rPr>
      <w:b/>
      <w:bCs/>
    </w:rPr>
  </w:style>
  <w:style w:type="paragraph" w:styleId="aff2">
    <w:name w:val="footnote text"/>
    <w:basedOn w:val="af"/>
    <w:link w:val="aff3"/>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3">
    <w:name w:val="Текст сноски Знак"/>
    <w:basedOn w:val="af0"/>
    <w:link w:val="aff2"/>
    <w:uiPriority w:val="99"/>
    <w:rsid w:val="00511A7F"/>
    <w:rPr>
      <w:rFonts w:ascii="Times New Roman" w:eastAsia="Times New Roman" w:hAnsi="Times New Roman" w:cs="Times New Roman"/>
      <w:sz w:val="24"/>
      <w:szCs w:val="24"/>
      <w:lang w:eastAsia="ru-RU"/>
    </w:rPr>
  </w:style>
  <w:style w:type="character" w:styleId="aff4">
    <w:name w:val="footnote reference"/>
    <w:uiPriority w:val="99"/>
    <w:rsid w:val="00511A7F"/>
    <w:rPr>
      <w:vertAlign w:val="superscript"/>
    </w:rPr>
  </w:style>
  <w:style w:type="paragraph" w:customStyle="1" w:styleId="17">
    <w:name w:val="Знак1"/>
    <w:basedOn w:val="af"/>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5">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
    <w:link w:val="aff6"/>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6">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0"/>
    <w:link w:val="aff5"/>
    <w:rsid w:val="00511A7F"/>
    <w:rPr>
      <w:rFonts w:ascii="Times New Roman" w:eastAsia="Times New Roman" w:hAnsi="Times New Roman" w:cs="Times New Roman"/>
      <w:sz w:val="28"/>
      <w:szCs w:val="20"/>
      <w:lang w:eastAsia="ru-RU"/>
    </w:rPr>
  </w:style>
  <w:style w:type="paragraph" w:styleId="aff7">
    <w:name w:val="endnote text"/>
    <w:basedOn w:val="af"/>
    <w:link w:val="aff8"/>
    <w:uiPriority w:val="99"/>
    <w:unhideWhenUsed/>
    <w:rsid w:val="00E27E91"/>
    <w:pPr>
      <w:spacing w:after="0" w:line="240" w:lineRule="auto"/>
    </w:pPr>
    <w:rPr>
      <w:sz w:val="20"/>
      <w:szCs w:val="20"/>
    </w:rPr>
  </w:style>
  <w:style w:type="character" w:customStyle="1" w:styleId="aff8">
    <w:name w:val="Текст концевой сноски Знак"/>
    <w:basedOn w:val="af0"/>
    <w:link w:val="aff7"/>
    <w:uiPriority w:val="99"/>
    <w:rsid w:val="00E27E91"/>
    <w:rPr>
      <w:sz w:val="20"/>
      <w:szCs w:val="20"/>
    </w:rPr>
  </w:style>
  <w:style w:type="character" w:styleId="aff9">
    <w:name w:val="endnote reference"/>
    <w:basedOn w:val="af0"/>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f"/>
    <w:link w:val="27"/>
    <w:unhideWhenUsed/>
    <w:rsid w:val="00297B5E"/>
    <w:pPr>
      <w:spacing w:after="120" w:line="480" w:lineRule="auto"/>
      <w:ind w:left="283"/>
    </w:pPr>
  </w:style>
  <w:style w:type="character" w:customStyle="1" w:styleId="27">
    <w:name w:val="Основной текст с отступом 2 Знак"/>
    <w:basedOn w:val="af0"/>
    <w:link w:val="26"/>
    <w:rsid w:val="00297B5E"/>
  </w:style>
  <w:style w:type="character" w:styleId="affa">
    <w:name w:val="FollowedHyperlink"/>
    <w:basedOn w:val="af0"/>
    <w:uiPriority w:val="99"/>
    <w:unhideWhenUsed/>
    <w:rsid w:val="005753A3"/>
    <w:rPr>
      <w:color w:val="800080"/>
      <w:u w:val="single"/>
    </w:rPr>
  </w:style>
  <w:style w:type="paragraph" w:customStyle="1" w:styleId="xl65">
    <w:name w:val="xl65"/>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0"/>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0"/>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b">
    <w:name w:val="Light Shading"/>
    <w:basedOn w:val="af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2"/>
    <w:uiPriority w:val="99"/>
    <w:semiHidden/>
    <w:unhideWhenUsed/>
    <w:rsid w:val="00ED2103"/>
  </w:style>
  <w:style w:type="character" w:styleId="affc">
    <w:name w:val="page number"/>
    <w:basedOn w:val="af0"/>
    <w:rsid w:val="00ED2103"/>
  </w:style>
  <w:style w:type="paragraph" w:customStyle="1" w:styleId="xl119">
    <w:name w:val="xl119"/>
    <w:basedOn w:val="af"/>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f"/>
    <w:link w:val="29"/>
    <w:unhideWhenUsed/>
    <w:rsid w:val="008E12AB"/>
    <w:pPr>
      <w:spacing w:after="120" w:line="480" w:lineRule="auto"/>
    </w:pPr>
  </w:style>
  <w:style w:type="character" w:customStyle="1" w:styleId="29">
    <w:name w:val="Основной текст 2 Знак"/>
    <w:basedOn w:val="af0"/>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0"/>
    <w:link w:val="HTML"/>
    <w:rsid w:val="007C2904"/>
    <w:rPr>
      <w:rFonts w:ascii="Courier New" w:eastAsia="Times New Roman" w:hAnsi="Courier New" w:cs="Times New Roman"/>
      <w:sz w:val="20"/>
      <w:szCs w:val="24"/>
      <w:lang w:eastAsia="ru-RU"/>
    </w:rPr>
  </w:style>
  <w:style w:type="paragraph" w:styleId="affd">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
    <w:link w:val="affe"/>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
    <w:name w:val="Title"/>
    <w:aliases w:val="Название Знак1,Название Знак Знак,НЕФТЕТЕХПРОЕКТ,НТП- НазваниеТИТУЛ"/>
    <w:basedOn w:val="af"/>
    <w:link w:val="af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0">
    <w:name w:val="Название Знак"/>
    <w:aliases w:val="Название Знак1 Знак,Название Знак Знак Знак,НЕФТЕТЕХПРОЕКТ Знак,НТП- НазваниеТИТУЛ Знак"/>
    <w:basedOn w:val="af0"/>
    <w:link w:val="afff"/>
    <w:rsid w:val="007C2904"/>
    <w:rPr>
      <w:rFonts w:ascii="Times New Roman" w:eastAsia="Times New Roman" w:hAnsi="Times New Roman" w:cs="Times New Roman"/>
      <w:b/>
      <w:bCs/>
      <w:sz w:val="24"/>
      <w:szCs w:val="24"/>
      <w:lang w:eastAsia="ru-RU"/>
    </w:rPr>
  </w:style>
  <w:style w:type="paragraph" w:customStyle="1" w:styleId="xl128">
    <w:name w:val="xl128"/>
    <w:basedOn w:val="af"/>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7">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
    <w:link w:val="afff1"/>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
    <w:link w:val="35"/>
    <w:unhideWhenUsed/>
    <w:rsid w:val="0091063A"/>
    <w:pPr>
      <w:spacing w:after="120"/>
      <w:ind w:left="283"/>
    </w:pPr>
    <w:rPr>
      <w:sz w:val="16"/>
      <w:szCs w:val="16"/>
    </w:rPr>
  </w:style>
  <w:style w:type="character" w:customStyle="1" w:styleId="35">
    <w:name w:val="Основной текст с отступом 3 Знак"/>
    <w:basedOn w:val="af0"/>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0"/>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0"/>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0"/>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2">
    <w:name w:val="Emphasis"/>
    <w:qFormat/>
    <w:rsid w:val="00153D39"/>
    <w:rPr>
      <w:i/>
      <w:iCs/>
    </w:rPr>
  </w:style>
  <w:style w:type="character" w:customStyle="1" w:styleId="afff3">
    <w:name w:val="Маркеры списка"/>
    <w:rsid w:val="00153D39"/>
    <w:rPr>
      <w:rFonts w:ascii="OpenSymbol" w:eastAsia="OpenSymbol" w:hAnsi="OpenSymbol" w:cs="OpenSymbol"/>
    </w:rPr>
  </w:style>
  <w:style w:type="paragraph" w:customStyle="1" w:styleId="1c">
    <w:name w:val="Заголовок1"/>
    <w:basedOn w:val="af"/>
    <w:next w:val="aff5"/>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4">
    <w:name w:val="List"/>
    <w:basedOn w:val="aff5"/>
    <w:rsid w:val="00153D39"/>
    <w:pPr>
      <w:suppressAutoHyphens/>
    </w:pPr>
    <w:rPr>
      <w:rFonts w:cs="Mangal"/>
      <w:sz w:val="24"/>
      <w:szCs w:val="24"/>
      <w:lang w:val="x-none" w:eastAsia="ar-SA"/>
    </w:rPr>
  </w:style>
  <w:style w:type="paragraph" w:customStyle="1" w:styleId="1d">
    <w:name w:val="Название1"/>
    <w:basedOn w:val="af"/>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5">
    <w:name w:val="Содержимое врезки"/>
    <w:basedOn w:val="aff5"/>
    <w:rsid w:val="00153D39"/>
    <w:pPr>
      <w:suppressAutoHyphens/>
    </w:pPr>
    <w:rPr>
      <w:sz w:val="24"/>
      <w:szCs w:val="24"/>
      <w:lang w:val="x-none" w:eastAsia="ar-SA"/>
    </w:rPr>
  </w:style>
  <w:style w:type="paragraph" w:customStyle="1" w:styleId="afff6">
    <w:name w:val="Содержимое таблицы"/>
    <w:basedOn w:val="af"/>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7">
    <w:name w:val="Заголовок таблицы"/>
    <w:basedOn w:val="afff6"/>
    <w:rsid w:val="00153D39"/>
    <w:pPr>
      <w:jc w:val="center"/>
    </w:pPr>
    <w:rPr>
      <w:b/>
      <w:bCs/>
    </w:rPr>
  </w:style>
  <w:style w:type="paragraph" w:customStyle="1" w:styleId="afff8">
    <w:name w:val="Основной текст СамНИПИ"/>
    <w:link w:val="afff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9">
    <w:name w:val="Основной текст СамНИПИ Знак"/>
    <w:link w:val="afff8"/>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a">
    <w:name w:val="Титульный СамНИПИ"/>
    <w:next w:val="afff8"/>
    <w:link w:val="afffb"/>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c">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
    <w:link w:val="af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1">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7"/>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0"/>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0"/>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e">
    <w:name w:val="Таблица_Строка"/>
    <w:basedOn w:val="af"/>
    <w:link w:val="affff"/>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0">
    <w:name w:val="Таблица_Шапка"/>
    <w:basedOn w:val="af"/>
    <w:link w:val="affff1"/>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1"/>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2">
    <w:name w:val="line number"/>
    <w:basedOn w:val="af0"/>
    <w:rsid w:val="00111CB2"/>
  </w:style>
  <w:style w:type="paragraph" w:customStyle="1" w:styleId="1f2">
    <w:name w:val="Абзац списка1"/>
    <w:basedOn w:val="af"/>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f"/>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0"/>
    <w:rsid w:val="00111CB2"/>
  </w:style>
  <w:style w:type="character" w:customStyle="1" w:styleId="apple-style-span">
    <w:name w:val="apple-style-span"/>
    <w:basedOn w:val="af0"/>
    <w:rsid w:val="00111CB2"/>
  </w:style>
  <w:style w:type="paragraph" w:customStyle="1" w:styleId="affff3">
    <w:name w:val="Нумерованный список СамНИПИ"/>
    <w:link w:val="affff4"/>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4">
    <w:name w:val="Нумерованный список СамНИПИ Знак"/>
    <w:link w:val="affff3"/>
    <w:rsid w:val="00111CB2"/>
    <w:rPr>
      <w:rFonts w:ascii="Arial" w:eastAsia="Times New Roman" w:hAnsi="Arial" w:cs="Times New Roman"/>
      <w:sz w:val="20"/>
      <w:szCs w:val="20"/>
      <w:lang w:eastAsia="ru-RU"/>
    </w:rPr>
  </w:style>
  <w:style w:type="paragraph" w:customStyle="1" w:styleId="affff5">
    <w:name w:val="Основной"/>
    <w:basedOn w:val="afe"/>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f"/>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f"/>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1"/>
    <w:next w:val="aff0"/>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1"/>
    <w:next w:val="aff0"/>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1"/>
    <w:next w:val="aff0"/>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1"/>
    <w:next w:val="aff0"/>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1"/>
    <w:next w:val="aff0"/>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1"/>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
    <w:rsid w:val="008E5E55"/>
    <w:pPr>
      <w:spacing w:after="0" w:line="240" w:lineRule="auto"/>
      <w:ind w:left="720"/>
    </w:pPr>
    <w:rPr>
      <w:rFonts w:ascii="Times New Roman" w:eastAsia="Times New Roman" w:hAnsi="Times New Roman" w:cs="Times New Roman"/>
      <w:sz w:val="24"/>
      <w:szCs w:val="24"/>
      <w:lang w:eastAsia="ru-RU"/>
    </w:rPr>
  </w:style>
  <w:style w:type="paragraph" w:styleId="affff6">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
    <w:next w:val="af"/>
    <w:link w:val="affff7"/>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7">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6"/>
    <w:rsid w:val="008E5E55"/>
    <w:rPr>
      <w:rFonts w:ascii="Georgia" w:eastAsia="Times New Roman" w:hAnsi="Georgia" w:cs="Arial"/>
      <w:b/>
      <w:color w:val="000080"/>
      <w:spacing w:val="40"/>
      <w:sz w:val="20"/>
      <w:lang w:eastAsia="ru-RU"/>
    </w:rPr>
  </w:style>
  <w:style w:type="paragraph" w:customStyle="1" w:styleId="affff8">
    <w:name w:val="Рис_Номер_СамНИПИ"/>
    <w:next w:val="afff8"/>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9">
    <w:name w:val="Основной текст.Абзац"/>
    <w:basedOn w:val="af"/>
    <w:link w:val="affffa"/>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a">
    <w:name w:val="Основной текст.Абзац Знак"/>
    <w:link w:val="affff9"/>
    <w:rsid w:val="008E5E55"/>
    <w:rPr>
      <w:rFonts w:ascii="Arial" w:eastAsia="Times New Roman" w:hAnsi="Arial" w:cs="Times New Roman"/>
      <w:sz w:val="20"/>
      <w:szCs w:val="20"/>
      <w:lang w:eastAsia="ru-RU"/>
    </w:rPr>
  </w:style>
  <w:style w:type="paragraph" w:customStyle="1" w:styleId="affffb">
    <w:name w:val="НумТабСтрока"/>
    <w:basedOn w:val="af"/>
    <w:link w:val="affff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f"/>
    <w:next w:val="af"/>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d">
    <w:name w:val="Таблица_Строка_СамНИПИ"/>
    <w:link w:val="affffe"/>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
    <w:name w:val="Таблица_Шапка_СамНИПИ"/>
    <w:link w:val="afffff0"/>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1">
    <w:name w:val="Приложение СамНИПИ"/>
    <w:next w:val="afff8"/>
    <w:link w:val="afffff2"/>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3">
    <w:name w:val="Таблица_Номер_СамНИПИ"/>
    <w:next w:val="afff8"/>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7"/>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f"/>
    <w:next w:val="af"/>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
    <w:next w:val="af"/>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
    <w:next w:val="af"/>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1"/>
    <w:next w:val="aff0"/>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Таблица_Строка_СамНИПИ Знак"/>
    <w:link w:val="affffd"/>
    <w:rsid w:val="008E5E55"/>
    <w:rPr>
      <w:rFonts w:ascii="Arial" w:eastAsia="Times New Roman" w:hAnsi="Arial" w:cs="Times New Roman"/>
      <w:snapToGrid w:val="0"/>
      <w:sz w:val="20"/>
      <w:szCs w:val="20"/>
      <w:lang w:eastAsia="ru-RU"/>
    </w:rPr>
  </w:style>
  <w:style w:type="character" w:customStyle="1" w:styleId="afffb">
    <w:name w:val="Титульный СамНИПИ Знак"/>
    <w:link w:val="afffa"/>
    <w:rsid w:val="008E5E55"/>
    <w:rPr>
      <w:rFonts w:ascii="Arial" w:eastAsia="Times New Roman" w:hAnsi="Arial" w:cs="Times New Roman"/>
      <w:b/>
      <w:bCs/>
      <w:sz w:val="32"/>
      <w:szCs w:val="20"/>
      <w:lang w:eastAsia="ru-RU"/>
    </w:rPr>
  </w:style>
  <w:style w:type="character" w:customStyle="1" w:styleId="afffff0">
    <w:name w:val="Таблица_Шапка_СамНИПИ Знак"/>
    <w:link w:val="afffff"/>
    <w:locked/>
    <w:rsid w:val="008E5E55"/>
    <w:rPr>
      <w:rFonts w:ascii="Arial" w:eastAsia="Times New Roman" w:hAnsi="Arial" w:cs="Times New Roman"/>
      <w:b/>
      <w:snapToGrid w:val="0"/>
      <w:sz w:val="20"/>
      <w:szCs w:val="20"/>
      <w:lang w:eastAsia="ru-RU"/>
    </w:rPr>
  </w:style>
  <w:style w:type="paragraph" w:customStyle="1" w:styleId="13">
    <w:name w:val="Об уп1"/>
    <w:basedOn w:val="af"/>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e">
    <w:name w:val="Знак"/>
    <w:basedOn w:val="af"/>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4">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5">
    <w:name w:val="ТЕКСТ"/>
    <w:basedOn w:val="af"/>
    <w:link w:val="afffff6"/>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6">
    <w:name w:val="ТЕКСТ Знак"/>
    <w:link w:val="afffff5"/>
    <w:rsid w:val="008E5E55"/>
    <w:rPr>
      <w:rFonts w:ascii="Times New Roman" w:eastAsia="Calibri" w:hAnsi="Times New Roman" w:cs="Mangal"/>
      <w:kern w:val="1"/>
      <w:sz w:val="24"/>
      <w:szCs w:val="28"/>
      <w:lang w:eastAsia="hi-IN" w:bidi="hi-IN"/>
    </w:rPr>
  </w:style>
  <w:style w:type="paragraph" w:customStyle="1" w:styleId="afffff7">
    <w:name w:val="Таблица_Номер_СамНИПИ Знак"/>
    <w:link w:val="afffff8"/>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8">
    <w:name w:val="Таблица_Номер_СамНИПИ Знак Знак"/>
    <w:link w:val="afffff7"/>
    <w:rsid w:val="008E5E55"/>
    <w:rPr>
      <w:rFonts w:ascii="Arial" w:eastAsia="Times New Roman" w:hAnsi="Arial" w:cs="Times New Roman"/>
      <w:b/>
      <w:sz w:val="20"/>
      <w:szCs w:val="20"/>
      <w:lang w:eastAsia="ru-RU"/>
    </w:rPr>
  </w:style>
  <w:style w:type="character" w:customStyle="1" w:styleId="affff1">
    <w:name w:val="Таблица_Шапка Знак"/>
    <w:link w:val="affff0"/>
    <w:rsid w:val="008E5E55"/>
    <w:rPr>
      <w:rFonts w:ascii="Arial" w:eastAsia="Times New Roman" w:hAnsi="Arial" w:cs="Times New Roman"/>
      <w:b/>
      <w:snapToGrid w:val="0"/>
      <w:sz w:val="20"/>
      <w:szCs w:val="20"/>
      <w:lang w:eastAsia="ru-RU"/>
    </w:rPr>
  </w:style>
  <w:style w:type="paragraph" w:customStyle="1" w:styleId="afffff9">
    <w:name w:val="НазваниеРис"/>
    <w:basedOn w:val="aff5"/>
    <w:next w:val="aff5"/>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
    <w:name w:val="Таблица_Строка Знак"/>
    <w:link w:val="afffe"/>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a">
    <w:name w:val="табл_строка"/>
    <w:link w:val="afffffb"/>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b">
    <w:name w:val="табл_строка Знак"/>
    <w:link w:val="afffffa"/>
    <w:rsid w:val="008E5E55"/>
    <w:rPr>
      <w:rFonts w:ascii="Times New Roman" w:eastAsia="Times New Roman" w:hAnsi="Times New Roman" w:cs="Times New Roman"/>
      <w:sz w:val="24"/>
      <w:szCs w:val="20"/>
      <w:lang w:eastAsia="ru-RU"/>
    </w:rPr>
  </w:style>
  <w:style w:type="paragraph" w:customStyle="1" w:styleId="afffffc">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d">
    <w:name w:val="Основной текст.Абзац Знак Знак Знак"/>
    <w:basedOn w:val="af"/>
    <w:link w:val="afffff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e">
    <w:name w:val="Основной текст.Абзац Знак Знак Знак Знак"/>
    <w:link w:val="afffffd"/>
    <w:rsid w:val="008E5E55"/>
    <w:rPr>
      <w:rFonts w:ascii="Times New Roman" w:eastAsia="Lucida Sans Unicode" w:hAnsi="Times New Roman" w:cs="Mangal"/>
      <w:kern w:val="1"/>
      <w:sz w:val="24"/>
      <w:szCs w:val="20"/>
      <w:lang w:eastAsia="hi-IN" w:bidi="hi-IN"/>
    </w:rPr>
  </w:style>
  <w:style w:type="numbering" w:customStyle="1" w:styleId="a5">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9"/>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
    <w:link w:val="affffff0"/>
    <w:rsid w:val="008E5E55"/>
    <w:pPr>
      <w:spacing w:after="0" w:line="240" w:lineRule="auto"/>
    </w:pPr>
    <w:rPr>
      <w:rFonts w:ascii="Courier New" w:eastAsia="Times New Roman" w:hAnsi="Courier New" w:cs="Times New Roman"/>
      <w:sz w:val="20"/>
      <w:szCs w:val="20"/>
      <w:lang w:eastAsia="ru-RU"/>
    </w:rPr>
  </w:style>
  <w:style w:type="character" w:customStyle="1" w:styleId="affffff0">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0"/>
    <w:link w:val="affffff"/>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2"/>
    <w:uiPriority w:val="99"/>
    <w:rsid w:val="008E5E55"/>
    <w:pPr>
      <w:numPr>
        <w:numId w:val="11"/>
      </w:numPr>
    </w:pPr>
  </w:style>
  <w:style w:type="paragraph" w:customStyle="1" w:styleId="ab">
    <w:name w:val="нумерован"/>
    <w:basedOn w:val="aff5"/>
    <w:rsid w:val="008E5E55"/>
    <w:pPr>
      <w:numPr>
        <w:numId w:val="12"/>
      </w:numPr>
      <w:tabs>
        <w:tab w:val="left" w:pos="1134"/>
      </w:tabs>
      <w:spacing w:line="360" w:lineRule="auto"/>
    </w:pPr>
    <w:rPr>
      <w:sz w:val="24"/>
    </w:rPr>
  </w:style>
  <w:style w:type="paragraph" w:customStyle="1" w:styleId="affffff1">
    <w:name w:val="Маркированный список НСП"/>
    <w:basedOn w:val="af"/>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1"/>
    <w:next w:val="aff0"/>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1"/>
    <w:next w:val="aff0"/>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1"/>
    <w:next w:val="aff0"/>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1"/>
    <w:next w:val="aff0"/>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1"/>
    <w:next w:val="aff0"/>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1"/>
    <w:next w:val="aff0"/>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2">
    <w:name w:val="Содерж"/>
    <w:basedOn w:val="af"/>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
    <w:next w:val="af"/>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3">
    <w:name w:val="Block Text"/>
    <w:basedOn w:val="af"/>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f"/>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1"/>
    <w:next w:val="aff0"/>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1"/>
    <w:next w:val="aff0"/>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1"/>
    <w:next w:val="aff0"/>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1"/>
    <w:next w:val="aff0"/>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1"/>
    <w:next w:val="aff0"/>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1"/>
    <w:next w:val="aff0"/>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1"/>
    <w:next w:val="aff0"/>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1"/>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Знак Знак Знак Знак"/>
    <w:basedOn w:val="af"/>
    <w:rsid w:val="00937604"/>
    <w:pPr>
      <w:spacing w:after="160" w:line="240" w:lineRule="exact"/>
    </w:pPr>
    <w:rPr>
      <w:rFonts w:ascii="Verdana" w:eastAsia="Times New Roman" w:hAnsi="Verdana" w:cs="Times New Roman"/>
      <w:sz w:val="20"/>
      <w:szCs w:val="20"/>
      <w:lang w:val="en-US"/>
    </w:rPr>
  </w:style>
  <w:style w:type="paragraph" w:styleId="affffff5">
    <w:name w:val="Document Map"/>
    <w:basedOn w:val="af"/>
    <w:link w:val="affffff6"/>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6">
    <w:name w:val="Схема документа Знак"/>
    <w:basedOn w:val="af0"/>
    <w:link w:val="affffff5"/>
    <w:rsid w:val="00937604"/>
    <w:rPr>
      <w:rFonts w:ascii="Tahoma" w:eastAsia="Times New Roman" w:hAnsi="Tahoma" w:cs="Tahoma"/>
      <w:sz w:val="20"/>
      <w:szCs w:val="20"/>
      <w:shd w:val="clear" w:color="auto" w:fill="000080"/>
      <w:lang w:eastAsia="ru-RU"/>
    </w:rPr>
  </w:style>
  <w:style w:type="paragraph" w:styleId="affffff7">
    <w:name w:val="TOC Heading"/>
    <w:basedOn w:val="15"/>
    <w:next w:val="af"/>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1"/>
    <w:next w:val="aff0"/>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1"/>
    <w:next w:val="aff0"/>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1"/>
    <w:next w:val="aff0"/>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1"/>
    <w:next w:val="aff0"/>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1"/>
    <w:next w:val="aff0"/>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1"/>
    <w:next w:val="aff0"/>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1"/>
    <w:next w:val="aff0"/>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2"/>
    <w:uiPriority w:val="99"/>
    <w:semiHidden/>
    <w:unhideWhenUsed/>
    <w:rsid w:val="00A17E6E"/>
  </w:style>
  <w:style w:type="table" w:customStyle="1" w:styleId="72">
    <w:name w:val="Сетка таблицы7"/>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1"/>
    <w:next w:val="affb"/>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2"/>
    <w:semiHidden/>
    <w:unhideWhenUsed/>
    <w:rsid w:val="00A17E6E"/>
  </w:style>
  <w:style w:type="table" w:customStyle="1" w:styleId="121">
    <w:name w:val="Стиль таблицы12"/>
    <w:basedOn w:val="af1"/>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1"/>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1"/>
    <w:next w:val="aff0"/>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1"/>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1"/>
    <w:next w:val="aff0"/>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0"/>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1"/>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1"/>
    <w:next w:val="aff0"/>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1"/>
    <w:next w:val="aff0"/>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1"/>
    <w:next w:val="aff0"/>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1"/>
    <w:next w:val="aff0"/>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1"/>
    <w:next w:val="aff0"/>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1"/>
    <w:next w:val="aff0"/>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1"/>
    <w:next w:val="aff0"/>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1"/>
    <w:next w:val="aff0"/>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1"/>
    <w:next w:val="aff0"/>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1"/>
    <w:next w:val="aff0"/>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1"/>
    <w:next w:val="aff0"/>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1"/>
    <w:next w:val="aff0"/>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1"/>
    <w:next w:val="aff0"/>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1"/>
    <w:next w:val="aff0"/>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1"/>
    <w:next w:val="aff0"/>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1"/>
    <w:next w:val="aff0"/>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1"/>
    <w:next w:val="aff0"/>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1"/>
    <w:next w:val="aff0"/>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1"/>
    <w:next w:val="aff0"/>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1"/>
    <w:next w:val="aff0"/>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1"/>
    <w:next w:val="aff0"/>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1"/>
    <w:next w:val="aff0"/>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1"/>
    <w:next w:val="aff0"/>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2"/>
    <w:semiHidden/>
    <w:unhideWhenUsed/>
    <w:rsid w:val="00C26B76"/>
  </w:style>
  <w:style w:type="table" w:customStyle="1" w:styleId="81">
    <w:name w:val="Сетка таблицы8"/>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2"/>
    <w:uiPriority w:val="99"/>
    <w:semiHidden/>
    <w:unhideWhenUsed/>
    <w:rsid w:val="00C26B76"/>
  </w:style>
  <w:style w:type="table" w:customStyle="1" w:styleId="130">
    <w:name w:val="Стиль таблицы13"/>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2"/>
    <w:uiPriority w:val="99"/>
    <w:semiHidden/>
    <w:unhideWhenUsed/>
    <w:rsid w:val="00C26B76"/>
  </w:style>
  <w:style w:type="table" w:customStyle="1" w:styleId="720">
    <w:name w:val="Сетка таблицы72"/>
    <w:basedOn w:val="af1"/>
    <w:next w:val="aff0"/>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2"/>
    <w:semiHidden/>
    <w:unhideWhenUsed/>
    <w:rsid w:val="00C26B76"/>
  </w:style>
  <w:style w:type="table" w:customStyle="1" w:styleId="1210">
    <w:name w:val="Стиль таблицы121"/>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2"/>
    <w:uiPriority w:val="99"/>
    <w:semiHidden/>
    <w:unhideWhenUsed/>
    <w:rsid w:val="00C26B76"/>
  </w:style>
  <w:style w:type="numbering" w:customStyle="1" w:styleId="1211">
    <w:name w:val="Нет списка121"/>
    <w:next w:val="af2"/>
    <w:semiHidden/>
    <w:unhideWhenUsed/>
    <w:rsid w:val="00C26B76"/>
  </w:style>
  <w:style w:type="table" w:customStyle="1" w:styleId="717171">
    <w:name w:val="Сетка таблицы71717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2"/>
    <w:uiPriority w:val="99"/>
    <w:semiHidden/>
    <w:unhideWhenUsed/>
    <w:rsid w:val="00C26B76"/>
  </w:style>
  <w:style w:type="numbering" w:customStyle="1" w:styleId="11111">
    <w:name w:val="Нет списка1111"/>
    <w:next w:val="af2"/>
    <w:semiHidden/>
    <w:unhideWhenUsed/>
    <w:rsid w:val="00C26B76"/>
  </w:style>
  <w:style w:type="numbering" w:customStyle="1" w:styleId="4c">
    <w:name w:val="Нет списка4"/>
    <w:next w:val="af2"/>
    <w:uiPriority w:val="99"/>
    <w:semiHidden/>
    <w:unhideWhenUsed/>
    <w:rsid w:val="00C26B76"/>
  </w:style>
  <w:style w:type="table" w:customStyle="1" w:styleId="91">
    <w:name w:val="Сетка таблицы9"/>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2"/>
    <w:semiHidden/>
    <w:unhideWhenUsed/>
    <w:rsid w:val="00C26B76"/>
  </w:style>
  <w:style w:type="table" w:customStyle="1" w:styleId="140">
    <w:name w:val="Стиль таблицы14"/>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2"/>
    <w:uiPriority w:val="99"/>
    <w:semiHidden/>
    <w:unhideWhenUsed/>
    <w:rsid w:val="00C26B76"/>
  </w:style>
  <w:style w:type="table" w:customStyle="1" w:styleId="73">
    <w:name w:val="Сетка таблицы73"/>
    <w:basedOn w:val="af1"/>
    <w:next w:val="aff0"/>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2"/>
    <w:semiHidden/>
    <w:unhideWhenUsed/>
    <w:rsid w:val="00C26B76"/>
  </w:style>
  <w:style w:type="table" w:customStyle="1" w:styleId="1220">
    <w:name w:val="Стиль таблицы12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Основной текст продолжение"/>
    <w:basedOn w:val="aff5"/>
    <w:next w:val="aff5"/>
    <w:link w:val="affffff9"/>
    <w:rsid w:val="00C26B76"/>
    <w:pPr>
      <w:tabs>
        <w:tab w:val="left" w:pos="1122"/>
      </w:tabs>
      <w:spacing w:line="360" w:lineRule="auto"/>
      <w:ind w:firstLine="709"/>
    </w:pPr>
    <w:rPr>
      <w:rFonts w:ascii="Arial" w:hAnsi="Arial"/>
      <w:sz w:val="24"/>
      <w:szCs w:val="24"/>
    </w:rPr>
  </w:style>
  <w:style w:type="character" w:customStyle="1" w:styleId="affffff9">
    <w:name w:val="Основной текст продолжение Знак"/>
    <w:link w:val="affffff8"/>
    <w:rsid w:val="00C26B76"/>
    <w:rPr>
      <w:rFonts w:ascii="Arial" w:eastAsia="Times New Roman" w:hAnsi="Arial" w:cs="Times New Roman"/>
      <w:sz w:val="24"/>
      <w:szCs w:val="24"/>
      <w:lang w:eastAsia="ru-RU"/>
    </w:rPr>
  </w:style>
  <w:style w:type="paragraph" w:styleId="20">
    <w:name w:val="List Bullet 2"/>
    <w:basedOn w:val="af"/>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a">
    <w:name w:val="Пояснит"/>
    <w:basedOn w:val="af"/>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f"/>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b">
    <w:name w:val="табл_заголовок"/>
    <w:link w:val="affffffc"/>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d">
    <w:name w:val="табл_название"/>
    <w:next w:val="afffffa"/>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f"/>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f"/>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e">
    <w:name w:val="Стиль названия"/>
    <w:basedOn w:val="af"/>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
    <w:rsid w:val="00C26B76"/>
    <w:pPr>
      <w:ind w:left="720"/>
      <w:contextualSpacing/>
    </w:pPr>
    <w:rPr>
      <w:rFonts w:ascii="Calibri" w:eastAsia="Times New Roman" w:hAnsi="Calibri" w:cs="Times New Roman"/>
    </w:rPr>
  </w:style>
  <w:style w:type="paragraph" w:styleId="afffffff">
    <w:name w:val="Body Text First Indent"/>
    <w:basedOn w:val="aff5"/>
    <w:link w:val="afffffff0"/>
    <w:rsid w:val="00C26B76"/>
    <w:pPr>
      <w:spacing w:after="120" w:line="360" w:lineRule="auto"/>
      <w:ind w:firstLine="210"/>
      <w:jc w:val="left"/>
    </w:pPr>
    <w:rPr>
      <w:sz w:val="26"/>
      <w:szCs w:val="26"/>
    </w:rPr>
  </w:style>
  <w:style w:type="character" w:customStyle="1" w:styleId="afffffff0">
    <w:name w:val="Красная строка Знак"/>
    <w:basedOn w:val="aff6"/>
    <w:link w:val="afffffff"/>
    <w:rsid w:val="00C26B76"/>
    <w:rPr>
      <w:rFonts w:ascii="Times New Roman" w:eastAsia="Times New Roman" w:hAnsi="Times New Roman" w:cs="Times New Roman"/>
      <w:sz w:val="26"/>
      <w:szCs w:val="26"/>
      <w:lang w:eastAsia="ru-RU"/>
    </w:rPr>
  </w:style>
  <w:style w:type="paragraph" w:customStyle="1" w:styleId="Style48">
    <w:name w:val="Style48"/>
    <w:basedOn w:val="af"/>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1">
    <w:name w:val="Обычный_с_отступом"/>
    <w:basedOn w:val="af"/>
    <w:link w:val="afffffff2"/>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2">
    <w:name w:val="Обычный_с_отступом Знак"/>
    <w:link w:val="afffffff1"/>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3">
    <w:name w:val="АтекстовкА"/>
    <w:basedOn w:val="af"/>
    <w:link w:val="afffffff4"/>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4">
    <w:name w:val="АтекстовкА Знак"/>
    <w:link w:val="afffffff3"/>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2"/>
    <w:uiPriority w:val="99"/>
    <w:semiHidden/>
    <w:unhideWhenUsed/>
    <w:rsid w:val="00997C79"/>
  </w:style>
  <w:style w:type="table" w:customStyle="1" w:styleId="100">
    <w:name w:val="Сетка таблицы10"/>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2"/>
    <w:uiPriority w:val="99"/>
    <w:semiHidden/>
    <w:unhideWhenUsed/>
    <w:rsid w:val="00997C79"/>
  </w:style>
  <w:style w:type="table" w:customStyle="1" w:styleId="150">
    <w:name w:val="Стиль таблицы15"/>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2"/>
    <w:uiPriority w:val="99"/>
    <w:semiHidden/>
    <w:unhideWhenUsed/>
    <w:rsid w:val="00997C79"/>
  </w:style>
  <w:style w:type="table" w:customStyle="1" w:styleId="74">
    <w:name w:val="Сетка таблицы74"/>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2"/>
    <w:semiHidden/>
    <w:unhideWhenUsed/>
    <w:rsid w:val="00997C79"/>
  </w:style>
  <w:style w:type="table" w:customStyle="1" w:styleId="1230">
    <w:name w:val="Стиль таблицы123"/>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2"/>
    <w:uiPriority w:val="99"/>
    <w:semiHidden/>
    <w:unhideWhenUsed/>
    <w:rsid w:val="00997C79"/>
  </w:style>
  <w:style w:type="table" w:customStyle="1" w:styleId="810">
    <w:name w:val="Сетка таблицы8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2"/>
    <w:semiHidden/>
    <w:unhideWhenUsed/>
    <w:rsid w:val="00997C79"/>
  </w:style>
  <w:style w:type="table" w:customStyle="1" w:styleId="1310">
    <w:name w:val="Стиль таблицы13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2"/>
    <w:uiPriority w:val="99"/>
    <w:semiHidden/>
    <w:unhideWhenUsed/>
    <w:rsid w:val="00997C79"/>
  </w:style>
  <w:style w:type="table" w:customStyle="1" w:styleId="721">
    <w:name w:val="Сетка таблицы721"/>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2"/>
    <w:semiHidden/>
    <w:unhideWhenUsed/>
    <w:rsid w:val="00997C79"/>
  </w:style>
  <w:style w:type="table" w:customStyle="1" w:styleId="12110">
    <w:name w:val="Стиль таблицы121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2"/>
    <w:uiPriority w:val="99"/>
    <w:semiHidden/>
    <w:unhideWhenUsed/>
    <w:rsid w:val="00997C79"/>
  </w:style>
  <w:style w:type="table" w:customStyle="1" w:styleId="910">
    <w:name w:val="Сетка таблицы9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2"/>
    <w:semiHidden/>
    <w:unhideWhenUsed/>
    <w:rsid w:val="00997C79"/>
  </w:style>
  <w:style w:type="table" w:customStyle="1" w:styleId="1410">
    <w:name w:val="Стиль таблицы14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2"/>
    <w:uiPriority w:val="99"/>
    <w:semiHidden/>
    <w:unhideWhenUsed/>
    <w:rsid w:val="00997C79"/>
  </w:style>
  <w:style w:type="table" w:customStyle="1" w:styleId="731">
    <w:name w:val="Сетка таблицы731"/>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2"/>
    <w:semiHidden/>
    <w:unhideWhenUsed/>
    <w:rsid w:val="00997C79"/>
  </w:style>
  <w:style w:type="table" w:customStyle="1" w:styleId="12210">
    <w:name w:val="Стиль таблицы12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1"/>
    <w:next w:val="aff0"/>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1"/>
    <w:next w:val="aff0"/>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1"/>
    <w:next w:val="aff0"/>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1"/>
    <w:next w:val="aff0"/>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1"/>
    <w:next w:val="aff0"/>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1"/>
    <w:next w:val="aff0"/>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1"/>
    <w:next w:val="aff0"/>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1"/>
    <w:next w:val="aff0"/>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1"/>
    <w:next w:val="aff0"/>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1"/>
    <w:next w:val="aff0"/>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1"/>
    <w:next w:val="aff0"/>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1"/>
    <w:next w:val="aff0"/>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1"/>
    <w:next w:val="aff0"/>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1"/>
    <w:next w:val="aff0"/>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1"/>
    <w:next w:val="aff0"/>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f"/>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f"/>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
    <w:rsid w:val="00856231"/>
    <w:pPr>
      <w:ind w:left="720"/>
      <w:contextualSpacing/>
    </w:pPr>
    <w:rPr>
      <w:rFonts w:ascii="Calibri" w:eastAsia="Times New Roman" w:hAnsi="Calibri" w:cs="Times New Roman"/>
    </w:rPr>
  </w:style>
  <w:style w:type="table" w:customStyle="1" w:styleId="2124">
    <w:name w:val="Сетка таблицы2124"/>
    <w:basedOn w:val="af1"/>
    <w:next w:val="aff0"/>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f"/>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f"/>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5">
    <w:name w:val="Normal Indent"/>
    <w:aliases w:val="Обычный отступ Знак Знак,Обычный отступ Знак,Обычный отступ Знак Знак Знак Знак,Обычный отступ Знак Знак Знак Знак Знак Знак"/>
    <w:basedOn w:val="af"/>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6">
    <w:name w:val="Штамп"/>
    <w:basedOn w:val="af"/>
    <w:link w:val="afffffff7"/>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0"/>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f"/>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8">
    <w:name w:val="Обычный +отступ"/>
    <w:basedOn w:val="af"/>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5"/>
    <w:rsid w:val="00EC3D1F"/>
    <w:rPr>
      <w:rFonts w:ascii="Times New Roman" w:eastAsia="Times New Roman" w:hAnsi="Times New Roman" w:cs="Times New Roman"/>
      <w:sz w:val="28"/>
      <w:szCs w:val="24"/>
      <w:lang w:eastAsia="ru-RU"/>
    </w:rPr>
  </w:style>
  <w:style w:type="character" w:customStyle="1" w:styleId="fts-hit">
    <w:name w:val="fts-hit"/>
    <w:basedOn w:val="af0"/>
    <w:rsid w:val="00EC3D1F"/>
  </w:style>
  <w:style w:type="paragraph" w:customStyle="1" w:styleId="261">
    <w:name w:val="Основной текст 26"/>
    <w:basedOn w:val="af"/>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5"/>
    <w:next w:val="aff5"/>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9">
    <w:name w:val="Текст подраздела"/>
    <w:basedOn w:val="af"/>
    <w:link w:val="afffffffa"/>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a">
    <w:name w:val="Текст подраздела Знак"/>
    <w:link w:val="afffffff9"/>
    <w:uiPriority w:val="99"/>
    <w:rsid w:val="00EC3D1F"/>
    <w:rPr>
      <w:rFonts w:ascii="Times New Roman" w:eastAsia="Times New Roman" w:hAnsi="Times New Roman" w:cs="Times New Roman"/>
      <w:sz w:val="28"/>
      <w:szCs w:val="28"/>
      <w:lang w:val="x-none" w:eastAsia="x-none"/>
    </w:rPr>
  </w:style>
  <w:style w:type="paragraph" w:styleId="afffffffb">
    <w:name w:val="List Number"/>
    <w:basedOn w:val="af"/>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c">
    <w:name w:val="Чертежный"/>
    <w:link w:val="afffffffd"/>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f"/>
    <w:next w:val="af"/>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e">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
    <w:name w:val="Subtitle"/>
    <w:basedOn w:val="afff"/>
    <w:next w:val="aff5"/>
    <w:link w:val="affffffff0"/>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0">
    <w:name w:val="Подзаголовок Знак"/>
    <w:basedOn w:val="af0"/>
    <w:link w:val="affffffff"/>
    <w:rsid w:val="00EC3D1F"/>
    <w:rPr>
      <w:rFonts w:ascii="Arial" w:eastAsia="MS Mincho" w:hAnsi="Arial" w:cs="Times New Roman"/>
      <w:i/>
      <w:iCs/>
      <w:kern w:val="1"/>
      <w:sz w:val="28"/>
      <w:szCs w:val="28"/>
      <w:lang w:eastAsia="ar-SA"/>
    </w:rPr>
  </w:style>
  <w:style w:type="paragraph" w:customStyle="1" w:styleId="3f7">
    <w:name w:val="Название3"/>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стиль текст"/>
    <w:basedOn w:val="af"/>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2">
    <w:name w:val="текст нумерованный"/>
    <w:basedOn w:val="affffffff1"/>
    <w:next w:val="affffffff1"/>
    <w:rsid w:val="00EC3D1F"/>
    <w:pPr>
      <w:tabs>
        <w:tab w:val="num" w:pos="357"/>
      </w:tabs>
      <w:ind w:left="-14014"/>
    </w:pPr>
  </w:style>
  <w:style w:type="character" w:customStyle="1" w:styleId="afffffff7">
    <w:name w:val="Штамп Знак"/>
    <w:link w:val="afffffff6"/>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3">
    <w:name w:val="НОРМАЛЬ_ОПЗ"/>
    <w:basedOn w:val="af"/>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4">
    <w:name w:val="Для таблиц"/>
    <w:basedOn w:val="af"/>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5">
    <w:name w:val="Цветовое выделение"/>
    <w:uiPriority w:val="99"/>
    <w:rsid w:val="00EC3D1F"/>
    <w:rPr>
      <w:b/>
      <w:bCs/>
      <w:color w:val="000080"/>
      <w:sz w:val="20"/>
      <w:szCs w:val="20"/>
    </w:rPr>
  </w:style>
  <w:style w:type="paragraph" w:customStyle="1" w:styleId="affffffff6">
    <w:name w:val="Таблицы (моноширинный)"/>
    <w:basedOn w:val="af"/>
    <w:next w:val="af"/>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f"/>
    <w:next w:val="af"/>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f"/>
    <w:next w:val="af"/>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7">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f"/>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8">
    <w:name w:val="Назв Ссылка"/>
    <w:basedOn w:val="af"/>
    <w:next w:val="af"/>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9">
    <w:name w:val="Назв после табл"/>
    <w:basedOn w:val="af"/>
    <w:next w:val="af"/>
    <w:link w:val="affffffffa"/>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f"/>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b">
    <w:name w:val="Стиль таблицы"/>
    <w:basedOn w:val="aff5"/>
    <w:rsid w:val="00EC3D1F"/>
    <w:pPr>
      <w:jc w:val="center"/>
    </w:pPr>
    <w:rPr>
      <w:kern w:val="1"/>
      <w:sz w:val="24"/>
      <w:lang w:eastAsia="zh-CN"/>
    </w:rPr>
  </w:style>
  <w:style w:type="paragraph" w:customStyle="1" w:styleId="2fc">
    <w:name w:val="Текст2"/>
    <w:basedOn w:val="af"/>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f"/>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c">
    <w:name w:val="toa heading"/>
    <w:basedOn w:val="15"/>
    <w:next w:val="af"/>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
    <w:next w:val="af"/>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
    <w:next w:val="af"/>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
    <w:next w:val="af"/>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
    <w:next w:val="af"/>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
    <w:next w:val="af"/>
    <w:uiPriority w:val="39"/>
    <w:rsid w:val="00EC3D1F"/>
    <w:pPr>
      <w:suppressAutoHyphens/>
      <w:spacing w:after="100"/>
      <w:ind w:left="1760"/>
    </w:pPr>
    <w:rPr>
      <w:rFonts w:ascii="Calibri" w:eastAsia="Times New Roman" w:hAnsi="Calibri" w:cs="Times New Roman"/>
      <w:lang w:eastAsia="zh-CN"/>
    </w:rPr>
  </w:style>
  <w:style w:type="paragraph" w:customStyle="1" w:styleId="affffffffd">
    <w:name w:val="ИГ_ЗАГОЛОВОК"/>
    <w:basedOn w:val="1ff9"/>
    <w:link w:val="affffffffe"/>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e">
    <w:name w:val="ИГ_ЗАГОЛОВОК Знак"/>
    <w:link w:val="affffffffd"/>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f"/>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f"/>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0"/>
    <w:link w:val="HTML1"/>
    <w:rsid w:val="00EC3D1F"/>
    <w:rPr>
      <w:rFonts w:ascii="Times New Roman" w:eastAsia="Times New Roman" w:hAnsi="Times New Roman" w:cs="Times New Roman"/>
      <w:i/>
      <w:iCs/>
      <w:sz w:val="24"/>
      <w:szCs w:val="24"/>
      <w:lang w:eastAsia="ar-SA"/>
    </w:rPr>
  </w:style>
  <w:style w:type="paragraph" w:styleId="afffffffff">
    <w:name w:val="envelope address"/>
    <w:basedOn w:val="af"/>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0">
    <w:name w:val="Intense Quote"/>
    <w:basedOn w:val="af"/>
    <w:next w:val="af"/>
    <w:link w:val="afffffffff1"/>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1">
    <w:name w:val="Выделенная цитата Знак"/>
    <w:basedOn w:val="af0"/>
    <w:link w:val="afffffffff0"/>
    <w:uiPriority w:val="30"/>
    <w:rsid w:val="00EC3D1F"/>
    <w:rPr>
      <w:rFonts w:ascii="Times New Roman" w:eastAsia="Times New Roman" w:hAnsi="Times New Roman" w:cs="Times New Roman"/>
      <w:b/>
      <w:bCs/>
      <w:i/>
      <w:iCs/>
      <w:color w:val="4F81BD"/>
      <w:sz w:val="24"/>
      <w:szCs w:val="24"/>
      <w:lang w:eastAsia="ar-SA"/>
    </w:rPr>
  </w:style>
  <w:style w:type="paragraph" w:styleId="afffffffff2">
    <w:name w:val="Date"/>
    <w:basedOn w:val="af"/>
    <w:next w:val="af"/>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Дата Знак"/>
    <w:basedOn w:val="af0"/>
    <w:link w:val="afffffffff2"/>
    <w:rsid w:val="00EC3D1F"/>
    <w:rPr>
      <w:rFonts w:ascii="Times New Roman" w:eastAsia="Times New Roman" w:hAnsi="Times New Roman" w:cs="Times New Roman"/>
      <w:sz w:val="24"/>
      <w:szCs w:val="24"/>
      <w:lang w:eastAsia="ar-SA"/>
    </w:rPr>
  </w:style>
  <w:style w:type="paragraph" w:styleId="afffffffff4">
    <w:name w:val="Note Heading"/>
    <w:basedOn w:val="af"/>
    <w:next w:val="af"/>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Заголовок записки Знак"/>
    <w:basedOn w:val="af0"/>
    <w:link w:val="afffffffff4"/>
    <w:rsid w:val="00EC3D1F"/>
    <w:rPr>
      <w:rFonts w:ascii="Times New Roman" w:eastAsia="Times New Roman" w:hAnsi="Times New Roman" w:cs="Times New Roman"/>
      <w:sz w:val="24"/>
      <w:szCs w:val="24"/>
      <w:lang w:eastAsia="ar-SA"/>
    </w:rPr>
  </w:style>
  <w:style w:type="paragraph" w:styleId="2ff">
    <w:name w:val="Body Text First Indent 2"/>
    <w:basedOn w:val="afe"/>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f"/>
    <w:link w:val="2ff"/>
    <w:rsid w:val="00EC3D1F"/>
    <w:rPr>
      <w:rFonts w:ascii="Times New Roman" w:eastAsia="Times New Roman" w:hAnsi="Times New Roman" w:cs="Times New Roman"/>
      <w:sz w:val="24"/>
      <w:szCs w:val="24"/>
      <w:lang w:eastAsia="ar-SA"/>
    </w:rPr>
  </w:style>
  <w:style w:type="paragraph" w:styleId="3">
    <w:name w:val="List Bullet 3"/>
    <w:basedOn w:val="af"/>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f"/>
    <w:rsid w:val="00EC3D1F"/>
    <w:pPr>
      <w:suppressAutoHyphens/>
      <w:spacing w:after="0" w:line="240" w:lineRule="auto"/>
    </w:pPr>
    <w:rPr>
      <w:rFonts w:ascii="Cambria" w:eastAsia="Times New Roman" w:hAnsi="Cambria" w:cs="Times New Roman"/>
      <w:sz w:val="20"/>
      <w:szCs w:val="20"/>
      <w:lang w:eastAsia="ar-SA"/>
    </w:rPr>
  </w:style>
  <w:style w:type="paragraph" w:styleId="afffffffff6">
    <w:name w:val="table of figures"/>
    <w:basedOn w:val="af"/>
    <w:next w:val="af"/>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Signature"/>
    <w:basedOn w:val="af"/>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одпись Знак"/>
    <w:basedOn w:val="af0"/>
    <w:link w:val="afffffffff7"/>
    <w:rsid w:val="00EC3D1F"/>
    <w:rPr>
      <w:rFonts w:ascii="Times New Roman" w:eastAsia="Times New Roman" w:hAnsi="Times New Roman" w:cs="Times New Roman"/>
      <w:sz w:val="24"/>
      <w:szCs w:val="24"/>
      <w:lang w:eastAsia="ar-SA"/>
    </w:rPr>
  </w:style>
  <w:style w:type="paragraph" w:styleId="afffffffff9">
    <w:name w:val="Salutation"/>
    <w:basedOn w:val="af"/>
    <w:next w:val="af"/>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Приветствие Знак"/>
    <w:basedOn w:val="af0"/>
    <w:link w:val="afffffffff9"/>
    <w:rsid w:val="00EC3D1F"/>
    <w:rPr>
      <w:rFonts w:ascii="Times New Roman" w:eastAsia="Times New Roman" w:hAnsi="Times New Roman" w:cs="Times New Roman"/>
      <w:sz w:val="24"/>
      <w:szCs w:val="24"/>
      <w:lang w:eastAsia="ar-SA"/>
    </w:rPr>
  </w:style>
  <w:style w:type="paragraph" w:styleId="afffffffffb">
    <w:name w:val="List Continue"/>
    <w:basedOn w:val="af"/>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f"/>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c">
    <w:name w:val="Closing"/>
    <w:basedOn w:val="af"/>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рощание Знак"/>
    <w:basedOn w:val="af0"/>
    <w:link w:val="afffffffffc"/>
    <w:rsid w:val="00EC3D1F"/>
    <w:rPr>
      <w:rFonts w:ascii="Times New Roman" w:eastAsia="Times New Roman" w:hAnsi="Times New Roman" w:cs="Times New Roman"/>
      <w:sz w:val="24"/>
      <w:szCs w:val="24"/>
      <w:lang w:eastAsia="ar-SA"/>
    </w:rPr>
  </w:style>
  <w:style w:type="paragraph" w:styleId="3fa">
    <w:name w:val="List 3"/>
    <w:basedOn w:val="af"/>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e">
    <w:name w:val="Bibliography"/>
    <w:basedOn w:val="af"/>
    <w:next w:val="af"/>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table of authorities"/>
    <w:basedOn w:val="af"/>
    <w:next w:val="af"/>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0">
    <w:name w:val="macro"/>
    <w:link w:val="affffffffff1"/>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1">
    <w:name w:val="Текст макроса Знак"/>
    <w:basedOn w:val="af0"/>
    <w:link w:val="affffffffff0"/>
    <w:rsid w:val="00EC3D1F"/>
    <w:rPr>
      <w:rFonts w:ascii="Courier New" w:eastAsia="Times New Roman" w:hAnsi="Courier New" w:cs="Courier New"/>
      <w:sz w:val="20"/>
      <w:szCs w:val="20"/>
      <w:lang w:eastAsia="ar-SA"/>
    </w:rPr>
  </w:style>
  <w:style w:type="paragraph" w:styleId="affffffffff2">
    <w:name w:val="annotation text"/>
    <w:basedOn w:val="af"/>
    <w:link w:val="affffffffff3"/>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3">
    <w:name w:val="Текст примечания Знак"/>
    <w:basedOn w:val="af0"/>
    <w:link w:val="affffffffff2"/>
    <w:rsid w:val="00EC3D1F"/>
    <w:rPr>
      <w:rFonts w:ascii="Times New Roman" w:eastAsia="Times New Roman" w:hAnsi="Times New Roman" w:cs="Times New Roman"/>
      <w:sz w:val="20"/>
      <w:szCs w:val="20"/>
      <w:lang w:eastAsia="ar-SA"/>
    </w:rPr>
  </w:style>
  <w:style w:type="paragraph" w:styleId="affffffffff4">
    <w:name w:val="annotation subject"/>
    <w:basedOn w:val="affffffffff2"/>
    <w:next w:val="affffffffff2"/>
    <w:link w:val="affffffffff5"/>
    <w:rsid w:val="00EC3D1F"/>
    <w:rPr>
      <w:b/>
      <w:bCs/>
    </w:rPr>
  </w:style>
  <w:style w:type="character" w:customStyle="1" w:styleId="affffffffff5">
    <w:name w:val="Тема примечания Знак"/>
    <w:basedOn w:val="affffffffff3"/>
    <w:link w:val="affffffffff4"/>
    <w:rsid w:val="00EC3D1F"/>
    <w:rPr>
      <w:rFonts w:ascii="Times New Roman" w:eastAsia="Times New Roman" w:hAnsi="Times New Roman" w:cs="Times New Roman"/>
      <w:b/>
      <w:bCs/>
      <w:sz w:val="20"/>
      <w:szCs w:val="20"/>
      <w:lang w:eastAsia="ar-SA"/>
    </w:rPr>
  </w:style>
  <w:style w:type="paragraph" w:styleId="affffffffff6">
    <w:name w:val="index heading"/>
    <w:basedOn w:val="af"/>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f"/>
    <w:next w:val="af"/>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
    <w:next w:val="af"/>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
    <w:next w:val="af"/>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
    <w:next w:val="af"/>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
    <w:next w:val="af"/>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
    <w:next w:val="af"/>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
    <w:next w:val="af"/>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
    <w:next w:val="af"/>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f"/>
    <w:next w:val="af"/>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0"/>
    <w:link w:val="2ff4"/>
    <w:uiPriority w:val="29"/>
    <w:rsid w:val="00EC3D1F"/>
    <w:rPr>
      <w:rFonts w:ascii="Times New Roman" w:eastAsia="Times New Roman" w:hAnsi="Times New Roman" w:cs="Times New Roman"/>
      <w:i/>
      <w:iCs/>
      <w:color w:val="000000"/>
      <w:sz w:val="24"/>
      <w:szCs w:val="24"/>
      <w:lang w:eastAsia="ar-SA"/>
    </w:rPr>
  </w:style>
  <w:style w:type="paragraph" w:styleId="affffffffff7">
    <w:name w:val="Message Header"/>
    <w:basedOn w:val="af"/>
    <w:link w:val="affffffffff8"/>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8">
    <w:name w:val="Шапка Знак"/>
    <w:basedOn w:val="af0"/>
    <w:link w:val="affffffffff7"/>
    <w:rsid w:val="00EC3D1F"/>
    <w:rPr>
      <w:rFonts w:ascii="Cambria" w:eastAsia="Times New Roman" w:hAnsi="Cambria" w:cs="Times New Roman"/>
      <w:sz w:val="24"/>
      <w:szCs w:val="24"/>
      <w:shd w:val="pct20" w:color="auto" w:fill="auto"/>
      <w:lang w:eastAsia="ar-SA"/>
    </w:rPr>
  </w:style>
  <w:style w:type="paragraph" w:styleId="affffffffff9">
    <w:name w:val="E-mail Signature"/>
    <w:basedOn w:val="af"/>
    <w:link w:val="af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a">
    <w:name w:val="Электронная подпись Знак"/>
    <w:basedOn w:val="af0"/>
    <w:link w:val="affffffffff9"/>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b">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c">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f"/>
    <w:next w:val="af"/>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d">
    <w:name w:val="Перечисление + инт"/>
    <w:basedOn w:val="af"/>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e">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0"/>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0">
    <w:name w:val="Основа"/>
    <w:basedOn w:val="af"/>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d">
    <w:name w:val="Чертежный Знак"/>
    <w:link w:val="afffffffc"/>
    <w:rsid w:val="00EC3D1F"/>
    <w:rPr>
      <w:rFonts w:ascii="ISOCPEUR" w:eastAsia="Times New Roman" w:hAnsi="ISOCPEUR" w:cs="Times New Roman"/>
      <w:i/>
      <w:sz w:val="28"/>
      <w:szCs w:val="20"/>
      <w:lang w:val="uk-UA" w:eastAsia="ru-RU"/>
    </w:rPr>
  </w:style>
  <w:style w:type="paragraph" w:customStyle="1" w:styleId="IG">
    <w:name w:val="Обычный_IG"/>
    <w:basedOn w:val="af"/>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1">
    <w:name w:val="Красная строка моя"/>
    <w:basedOn w:val="af"/>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2">
    <w:name w:val="Нормальный"/>
    <w:basedOn w:val="af"/>
    <w:link w:val="afffffffffff3"/>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5"/>
    <w:rsid w:val="00EC3D1F"/>
    <w:pPr>
      <w:ind w:firstLine="851"/>
    </w:pPr>
    <w:rPr>
      <w:sz w:val="24"/>
      <w:lang w:val="en-US"/>
    </w:rPr>
  </w:style>
  <w:style w:type="paragraph" w:customStyle="1" w:styleId="afffffffffff4">
    <w:name w:val="Таблрис"/>
    <w:basedOn w:val="af"/>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5"/>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e">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d"/>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f"/>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f"/>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5">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
    <w:rsid w:val="001F49FC"/>
    <w:pPr>
      <w:ind w:left="720"/>
      <w:contextualSpacing/>
    </w:pPr>
    <w:rPr>
      <w:rFonts w:ascii="Calibri" w:eastAsia="Times New Roman" w:hAnsi="Calibri" w:cs="Times New Roman"/>
    </w:rPr>
  </w:style>
  <w:style w:type="paragraph" w:customStyle="1" w:styleId="western">
    <w:name w:val="western"/>
    <w:basedOn w:val="af"/>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1"/>
    <w:next w:val="aff0"/>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1"/>
    <w:next w:val="aff0"/>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1"/>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1"/>
    <w:next w:val="aff0"/>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1"/>
    <w:next w:val="aff0"/>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1"/>
    <w:next w:val="aff0"/>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1"/>
    <w:next w:val="aff0"/>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1"/>
    <w:next w:val="aff0"/>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2"/>
    <w:uiPriority w:val="99"/>
    <w:semiHidden/>
    <w:unhideWhenUsed/>
    <w:rsid w:val="00D335DA"/>
  </w:style>
  <w:style w:type="table" w:customStyle="1" w:styleId="151">
    <w:name w:val="Сетка таблицы15"/>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2"/>
    <w:semiHidden/>
    <w:unhideWhenUsed/>
    <w:rsid w:val="00D335DA"/>
  </w:style>
  <w:style w:type="table" w:customStyle="1" w:styleId="160">
    <w:name w:val="Стиль таблицы16"/>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2"/>
    <w:uiPriority w:val="99"/>
    <w:semiHidden/>
    <w:unhideWhenUsed/>
    <w:rsid w:val="00D335DA"/>
  </w:style>
  <w:style w:type="table" w:customStyle="1" w:styleId="750">
    <w:name w:val="Сетка таблицы75"/>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2"/>
    <w:semiHidden/>
    <w:unhideWhenUsed/>
    <w:rsid w:val="00D335DA"/>
  </w:style>
  <w:style w:type="table" w:customStyle="1" w:styleId="1240">
    <w:name w:val="Стиль таблицы124"/>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2"/>
    <w:uiPriority w:val="99"/>
    <w:semiHidden/>
    <w:unhideWhenUsed/>
    <w:rsid w:val="00D335DA"/>
  </w:style>
  <w:style w:type="table" w:customStyle="1" w:styleId="820">
    <w:name w:val="Сетка таблицы8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2"/>
    <w:uiPriority w:val="99"/>
    <w:semiHidden/>
    <w:unhideWhenUsed/>
    <w:rsid w:val="00D335DA"/>
  </w:style>
  <w:style w:type="table" w:customStyle="1" w:styleId="1320">
    <w:name w:val="Стиль таблицы13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2"/>
    <w:uiPriority w:val="99"/>
    <w:semiHidden/>
    <w:unhideWhenUsed/>
    <w:rsid w:val="00D335DA"/>
  </w:style>
  <w:style w:type="table" w:customStyle="1" w:styleId="722">
    <w:name w:val="Сетка таблицы722"/>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2"/>
    <w:semiHidden/>
    <w:unhideWhenUsed/>
    <w:rsid w:val="00D335DA"/>
  </w:style>
  <w:style w:type="table" w:customStyle="1" w:styleId="12120">
    <w:name w:val="Стиль таблицы121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2"/>
    <w:uiPriority w:val="99"/>
    <w:semiHidden/>
    <w:unhideWhenUsed/>
    <w:rsid w:val="00D335DA"/>
  </w:style>
  <w:style w:type="numbering" w:customStyle="1" w:styleId="12111">
    <w:name w:val="Нет списка1211"/>
    <w:next w:val="af2"/>
    <w:semiHidden/>
    <w:unhideWhenUsed/>
    <w:rsid w:val="00D335DA"/>
  </w:style>
  <w:style w:type="table" w:customStyle="1" w:styleId="7171711">
    <w:name w:val="Сетка таблицы71717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2"/>
    <w:uiPriority w:val="99"/>
    <w:semiHidden/>
    <w:unhideWhenUsed/>
    <w:rsid w:val="00D335DA"/>
  </w:style>
  <w:style w:type="numbering" w:customStyle="1" w:styleId="111112">
    <w:name w:val="Нет списка11111"/>
    <w:next w:val="af2"/>
    <w:semiHidden/>
    <w:unhideWhenUsed/>
    <w:rsid w:val="00D335DA"/>
  </w:style>
  <w:style w:type="numbering" w:customStyle="1" w:styleId="423">
    <w:name w:val="Нет списка42"/>
    <w:next w:val="af2"/>
    <w:uiPriority w:val="99"/>
    <w:semiHidden/>
    <w:unhideWhenUsed/>
    <w:rsid w:val="00D335DA"/>
  </w:style>
  <w:style w:type="table" w:customStyle="1" w:styleId="920">
    <w:name w:val="Сетка таблицы9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2"/>
    <w:semiHidden/>
    <w:unhideWhenUsed/>
    <w:rsid w:val="00D335DA"/>
  </w:style>
  <w:style w:type="table" w:customStyle="1" w:styleId="1420">
    <w:name w:val="Стиль таблицы14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2"/>
    <w:uiPriority w:val="99"/>
    <w:semiHidden/>
    <w:unhideWhenUsed/>
    <w:rsid w:val="00D335DA"/>
  </w:style>
  <w:style w:type="table" w:customStyle="1" w:styleId="732">
    <w:name w:val="Сетка таблицы732"/>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2"/>
    <w:semiHidden/>
    <w:unhideWhenUsed/>
    <w:rsid w:val="00D335DA"/>
  </w:style>
  <w:style w:type="table" w:customStyle="1" w:styleId="12220">
    <w:name w:val="Стиль таблицы12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2"/>
    <w:uiPriority w:val="99"/>
    <w:semiHidden/>
    <w:unhideWhenUsed/>
    <w:rsid w:val="00D335DA"/>
  </w:style>
  <w:style w:type="table" w:customStyle="1" w:styleId="1010">
    <w:name w:val="Сетка таблицы10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2"/>
    <w:uiPriority w:val="99"/>
    <w:semiHidden/>
    <w:unhideWhenUsed/>
    <w:rsid w:val="00D335DA"/>
  </w:style>
  <w:style w:type="table" w:customStyle="1" w:styleId="1510">
    <w:name w:val="Стиль таблицы15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2"/>
    <w:uiPriority w:val="99"/>
    <w:semiHidden/>
    <w:unhideWhenUsed/>
    <w:rsid w:val="00D335DA"/>
  </w:style>
  <w:style w:type="table" w:customStyle="1" w:styleId="741">
    <w:name w:val="Сетка таблицы74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2"/>
    <w:semiHidden/>
    <w:unhideWhenUsed/>
    <w:rsid w:val="00D335DA"/>
  </w:style>
  <w:style w:type="table" w:customStyle="1" w:styleId="12310">
    <w:name w:val="Стиль таблицы123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2"/>
    <w:uiPriority w:val="99"/>
    <w:semiHidden/>
    <w:unhideWhenUsed/>
    <w:rsid w:val="00D335DA"/>
  </w:style>
  <w:style w:type="table" w:customStyle="1" w:styleId="811">
    <w:name w:val="Сетка таблицы8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2"/>
    <w:semiHidden/>
    <w:unhideWhenUsed/>
    <w:rsid w:val="00D335DA"/>
  </w:style>
  <w:style w:type="table" w:customStyle="1" w:styleId="13110">
    <w:name w:val="Стиль таблицы13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2"/>
    <w:uiPriority w:val="99"/>
    <w:semiHidden/>
    <w:unhideWhenUsed/>
    <w:rsid w:val="00D335DA"/>
  </w:style>
  <w:style w:type="table" w:customStyle="1" w:styleId="7211">
    <w:name w:val="Сетка таблицы721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2"/>
    <w:semiHidden/>
    <w:unhideWhenUsed/>
    <w:rsid w:val="00D335DA"/>
  </w:style>
  <w:style w:type="table" w:customStyle="1" w:styleId="121110">
    <w:name w:val="Стиль таблицы121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2"/>
    <w:uiPriority w:val="99"/>
    <w:semiHidden/>
    <w:unhideWhenUsed/>
    <w:rsid w:val="00D335DA"/>
  </w:style>
  <w:style w:type="table" w:customStyle="1" w:styleId="911">
    <w:name w:val="Сетка таблицы9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2"/>
    <w:semiHidden/>
    <w:unhideWhenUsed/>
    <w:rsid w:val="00D335DA"/>
  </w:style>
  <w:style w:type="table" w:customStyle="1" w:styleId="14110">
    <w:name w:val="Стиль таблицы14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2"/>
    <w:uiPriority w:val="99"/>
    <w:semiHidden/>
    <w:unhideWhenUsed/>
    <w:rsid w:val="00D335DA"/>
  </w:style>
  <w:style w:type="table" w:customStyle="1" w:styleId="7311">
    <w:name w:val="Сетка таблицы731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2"/>
    <w:semiHidden/>
    <w:unhideWhenUsed/>
    <w:rsid w:val="00D335DA"/>
  </w:style>
  <w:style w:type="table" w:customStyle="1" w:styleId="122110">
    <w:name w:val="Стиль таблицы12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6">
    <w:name w:val="annotation reference"/>
    <w:basedOn w:val="af0"/>
    <w:rsid w:val="00894124"/>
    <w:rPr>
      <w:sz w:val="16"/>
      <w:szCs w:val="16"/>
    </w:rPr>
  </w:style>
  <w:style w:type="character" w:styleId="afffffffffff7">
    <w:name w:val="Book Title"/>
    <w:basedOn w:val="af0"/>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2">
    <w:name w:val="Приложение СамНИПИ Знак"/>
    <w:link w:val="afffff1"/>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8">
    <w:name w:val="Символ сноски"/>
    <w:rsid w:val="00CB501D"/>
    <w:rPr>
      <w:vertAlign w:val="superscript"/>
    </w:rPr>
  </w:style>
  <w:style w:type="paragraph" w:customStyle="1" w:styleId="1fff3">
    <w:name w:val="Название объекта1"/>
    <w:basedOn w:val="af"/>
    <w:next w:val="af"/>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f"/>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9">
    <w:name w:val="Текст таблицы"/>
    <w:basedOn w:val="aff5"/>
    <w:rsid w:val="00CB501D"/>
    <w:pPr>
      <w:spacing w:after="120"/>
      <w:jc w:val="left"/>
    </w:pPr>
    <w:rPr>
      <w:iCs/>
      <w:sz w:val="22"/>
      <w:szCs w:val="24"/>
      <w:lang w:eastAsia="ar-SA"/>
    </w:rPr>
  </w:style>
  <w:style w:type="paragraph" w:customStyle="1" w:styleId="afffffffffffa">
    <w:name w:val="Основной список"/>
    <w:basedOn w:val="aff5"/>
    <w:rsid w:val="00CB501D"/>
    <w:pPr>
      <w:tabs>
        <w:tab w:val="left" w:pos="1134"/>
        <w:tab w:val="num" w:pos="1276"/>
      </w:tabs>
      <w:spacing w:after="120"/>
      <w:ind w:firstLine="709"/>
    </w:pPr>
    <w:rPr>
      <w:sz w:val="22"/>
      <w:szCs w:val="24"/>
      <w:lang w:eastAsia="ar-SA"/>
    </w:rPr>
  </w:style>
  <w:style w:type="paragraph" w:customStyle="1" w:styleId="H3">
    <w:name w:val="H3"/>
    <w:basedOn w:val="af"/>
    <w:next w:val="af"/>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b">
    <w:name w:val="База заголовка"/>
    <w:basedOn w:val="af"/>
    <w:next w:val="aff5"/>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5"/>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c">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d">
    <w:name w:val="Без висячих строк"/>
    <w:basedOn w:val="af"/>
    <w:next w:val="af"/>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e">
    <w:name w:val="Литературный источник"/>
    <w:basedOn w:val="af"/>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
    <w:name w:val="Без красной строки"/>
    <w:basedOn w:val="af"/>
    <w:next w:val="af"/>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f"/>
    <w:next w:val="afffffffffffd"/>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d"/>
    <w:rsid w:val="00CB501D"/>
    <w:pPr>
      <w:pageBreakBefore w:val="0"/>
      <w:spacing w:before="622" w:after="311"/>
      <w:outlineLvl w:val="1"/>
    </w:pPr>
    <w:rPr>
      <w:spacing w:val="0"/>
      <w:sz w:val="32"/>
    </w:rPr>
  </w:style>
  <w:style w:type="paragraph" w:customStyle="1" w:styleId="3fd">
    <w:name w:val="Название 3"/>
    <w:basedOn w:val="2ffa"/>
    <w:next w:val="afffffffffffd"/>
    <w:rsid w:val="00CB501D"/>
    <w:pPr>
      <w:outlineLvl w:val="2"/>
    </w:pPr>
    <w:rPr>
      <w:caps w:val="0"/>
    </w:rPr>
  </w:style>
  <w:style w:type="paragraph" w:customStyle="1" w:styleId="4f6">
    <w:name w:val="Название 4"/>
    <w:basedOn w:val="3fd"/>
    <w:next w:val="afffffffffffd"/>
    <w:rsid w:val="00CB501D"/>
    <w:pPr>
      <w:outlineLvl w:val="3"/>
    </w:pPr>
    <w:rPr>
      <w:sz w:val="28"/>
    </w:rPr>
  </w:style>
  <w:style w:type="paragraph" w:customStyle="1" w:styleId="5f1">
    <w:name w:val="Название 5"/>
    <w:basedOn w:val="4f6"/>
    <w:next w:val="afffffffffffd"/>
    <w:rsid w:val="00CB501D"/>
    <w:pPr>
      <w:spacing w:before="0" w:after="0"/>
      <w:ind w:left="0" w:right="0"/>
      <w:outlineLvl w:val="9"/>
    </w:pPr>
    <w:rPr>
      <w:rFonts w:ascii="Arial" w:hAnsi="Arial"/>
      <w:b w:val="0"/>
      <w:sz w:val="22"/>
    </w:rPr>
  </w:style>
  <w:style w:type="paragraph" w:customStyle="1" w:styleId="affffffffffff0">
    <w:name w:val="Формула"/>
    <w:basedOn w:val="af"/>
    <w:next w:val="affffffffffff"/>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1">
    <w:name w:val="Абзац с красной строки"/>
    <w:basedOn w:val="af"/>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f"/>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
    <w:next w:val="af"/>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
    <w:next w:val="af"/>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f"/>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Маркированный список с отступом"/>
    <w:basedOn w:val="af"/>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3">
    <w:name w:val="Нумерованный список с отступом"/>
    <w:basedOn w:val="af"/>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4">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1"/>
    <w:next w:val="aff0"/>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1"/>
    <w:next w:val="aff0"/>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1"/>
    <w:next w:val="aff0"/>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1"/>
    <w:next w:val="aff0"/>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1"/>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1"/>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1"/>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1"/>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1"/>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Заголовок раздела НЕФТЕТЕХПРОЕКТ"/>
    <w:basedOn w:val="15"/>
    <w:next w:val="af"/>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c">
    <w:name w:val="Библиография НЕФТЕТЕХПРОЕКТ"/>
    <w:basedOn w:val="af"/>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6">
    <w:name w:val="Заголовки столбцов"/>
    <w:basedOn w:val="af"/>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7">
    <w:name w:val="Основная надпись"/>
    <w:basedOn w:val="af"/>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8">
    <w:name w:val="Стиль По центру"/>
    <w:basedOn w:val="af"/>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9">
    <w:name w:val="Шапка таблицы"/>
    <w:basedOn w:val="affffffffffffa"/>
    <w:next w:val="af"/>
    <w:qFormat/>
    <w:rsid w:val="00A5071E"/>
    <w:pPr>
      <w:jc w:val="center"/>
    </w:pPr>
  </w:style>
  <w:style w:type="paragraph" w:customStyle="1" w:styleId="affffffffffffa">
    <w:name w:val="Текст в таблице+"/>
    <w:basedOn w:val="af"/>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b">
    <w:name w:val="Таблица"/>
    <w:basedOn w:val="affffffffffffa"/>
    <w:next w:val="af"/>
    <w:qFormat/>
    <w:rsid w:val="00A5071E"/>
  </w:style>
  <w:style w:type="paragraph" w:customStyle="1" w:styleId="affffffffffffc">
    <w:name w:val="Название Рисунка"/>
    <w:basedOn w:val="af"/>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d">
    <w:name w:val="надстрочный"/>
    <w:rsid w:val="00A5071E"/>
    <w:rPr>
      <w:rFonts w:ascii="Times New Roman" w:hAnsi="Times New Roman"/>
      <w:i/>
      <w:iCs/>
      <w:sz w:val="24"/>
    </w:rPr>
  </w:style>
  <w:style w:type="paragraph" w:customStyle="1" w:styleId="affffffffffffe">
    <w:name w:val="Название Рисунка НЕФТЕТЕХПРОЕКТ"/>
    <w:basedOn w:val="af"/>
    <w:next w:val="af"/>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
    <w:name w:val="Название Таблицы НЕФТЕТЕХПРОЕКТ"/>
    <w:basedOn w:val="af"/>
    <w:next w:val="af"/>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Состав проекта"/>
    <w:basedOn w:val="affffffffffff9"/>
    <w:rsid w:val="00A5071E"/>
    <w:pPr>
      <w:ind w:left="-113" w:right="-113"/>
    </w:pPr>
    <w:rPr>
      <w:sz w:val="22"/>
    </w:rPr>
  </w:style>
  <w:style w:type="paragraph" w:customStyle="1" w:styleId="a6">
    <w:name w:val="Нумерованный НЕФТЕТЕХПРОЕКТ"/>
    <w:basedOn w:val="af"/>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1">
    <w:name w:val="Название Таблицы"/>
    <w:basedOn w:val="af"/>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2">
    <w:name w:val="По ширине"/>
    <w:basedOn w:val="af"/>
    <w:link w:val="afffffffffffff3"/>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4">
    <w:name w:val="нумерованный"/>
    <w:rsid w:val="00A5071E"/>
  </w:style>
  <w:style w:type="paragraph" w:customStyle="1" w:styleId="afffffffffffff5">
    <w:name w:val="По центру"/>
    <w:basedOn w:val="af"/>
    <w:next w:val="af"/>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Аннотация"/>
    <w:aliases w:val="состав проекта НЕФТЕТЕХПРОЕКТ,НТП- Введение,Приложения"/>
    <w:basedOn w:val="affffffffffff5"/>
    <w:next w:val="af"/>
    <w:rsid w:val="00A5071E"/>
    <w:pPr>
      <w:ind w:firstLine="0"/>
      <w:jc w:val="center"/>
    </w:pPr>
  </w:style>
  <w:style w:type="paragraph" w:customStyle="1" w:styleId="afffffffffffff7">
    <w:name w:val="По центру НЕФТЕТЕХПРОЕКТ"/>
    <w:basedOn w:val="af"/>
    <w:next w:val="affff6"/>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8">
    <w:name w:val="По ширине НЕФТЕТЕХПРОЕКТ"/>
    <w:basedOn w:val="af"/>
    <w:link w:val="afffffffffffff9"/>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Подзаголовок НЕФТЕТЕХПРОЕКТ"/>
    <w:basedOn w:val="24"/>
    <w:next w:val="afffffffffffff8"/>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b">
    <w:name w:val="Подписи"/>
    <w:basedOn w:val="af"/>
    <w:next w:val="af"/>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c">
    <w:name w:val="Приложение НЕФТЕТЕХПРОЕКТ"/>
    <w:basedOn w:val="15"/>
    <w:next w:val="af"/>
    <w:link w:val="afffffffffffffd"/>
    <w:rsid w:val="00A5071E"/>
    <w:pPr>
      <w:pageBreakBefore/>
      <w:suppressAutoHyphens/>
    </w:pPr>
    <w:rPr>
      <w:color w:val="000000"/>
      <w:w w:val="0"/>
      <w:sz w:val="32"/>
      <w:szCs w:val="32"/>
      <w:lang w:val="x-none" w:eastAsia="en-US" w:bidi="en-US"/>
    </w:rPr>
  </w:style>
  <w:style w:type="paragraph" w:customStyle="1" w:styleId="afffffffffffffe">
    <w:name w:val="Примечание НЕФТЕТЕХПРОЕКТ"/>
    <w:basedOn w:val="af"/>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
    <w:name w:val="Рисунок НЕФТЕТЕХПРОЕКТ"/>
    <w:basedOn w:val="af"/>
    <w:next w:val="affffffffffffe"/>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1"/>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0">
    <w:name w:val="Содержание НЕФТЕТЕХПРОЕКТ"/>
    <w:basedOn w:val="afffffffffffff6"/>
    <w:next w:val="1f5"/>
    <w:rsid w:val="00A5071E"/>
  </w:style>
  <w:style w:type="numbering" w:customStyle="1" w:styleId="affffffffffffff1">
    <w:name w:val="Стиль нумерованный"/>
    <w:rsid w:val="00A5071E"/>
  </w:style>
  <w:style w:type="paragraph" w:customStyle="1" w:styleId="affffffffffffff2">
    <w:name w:val="Таблица для сметы НЕФТЕТЕХПРОЕКТ"/>
    <w:basedOn w:val="af"/>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3">
    <w:name w:val="Шапка таблицы НЕФТЕТЕХПРОЕКТ"/>
    <w:basedOn w:val="af"/>
    <w:next w:val="af"/>
    <w:link w:val="affffffffffffff4"/>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3">
    <w:name w:val="По ширине Знак"/>
    <w:link w:val="afffffffffffff2"/>
    <w:rsid w:val="00A5071E"/>
    <w:rPr>
      <w:rFonts w:ascii="Times New Roman" w:eastAsia="Times New Roman" w:hAnsi="Times New Roman" w:cs="Times New Roman"/>
      <w:sz w:val="24"/>
      <w:szCs w:val="20"/>
      <w:lang w:val="x-none" w:eastAsia="x-none"/>
    </w:rPr>
  </w:style>
  <w:style w:type="character" w:customStyle="1" w:styleId="afffffffffffff9">
    <w:name w:val="По ширине НЕФТЕТЕХПРОЕКТ Знак"/>
    <w:link w:val="afffffffffffff8"/>
    <w:rsid w:val="00A5071E"/>
    <w:rPr>
      <w:rFonts w:ascii="Times New Roman" w:eastAsia="Times New Roman" w:hAnsi="Times New Roman" w:cs="Times New Roman"/>
      <w:sz w:val="24"/>
      <w:szCs w:val="20"/>
      <w:lang w:eastAsia="ru-RU"/>
    </w:rPr>
  </w:style>
  <w:style w:type="character" w:customStyle="1" w:styleId="afffffffffffffd">
    <w:name w:val="Приложение НЕФТЕТЕХПРОЕКТ Знак"/>
    <w:link w:val="afffffffffffffc"/>
    <w:rsid w:val="00A5071E"/>
    <w:rPr>
      <w:rFonts w:ascii="Times New Roman" w:eastAsia="Times New Roman" w:hAnsi="Times New Roman" w:cs="Times New Roman"/>
      <w:b/>
      <w:color w:val="000000"/>
      <w:w w:val="0"/>
      <w:sz w:val="32"/>
      <w:szCs w:val="32"/>
      <w:lang w:val="x-none" w:bidi="en-US"/>
    </w:rPr>
  </w:style>
  <w:style w:type="paragraph" w:customStyle="1" w:styleId="affffffffffffff5">
    <w:name w:val="Основная НД"/>
    <w:basedOn w:val="af"/>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2"/>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6">
    <w:name w:val="Стиль_осн_текста"/>
    <w:basedOn w:val="af"/>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7">
    <w:name w:val="Основной текст СамНИПИ Знак Знак"/>
    <w:rsid w:val="00A5071E"/>
    <w:rPr>
      <w:rFonts w:ascii="Arial" w:hAnsi="Arial"/>
      <w:bCs/>
      <w:lang w:val="ru-RU" w:eastAsia="ru-RU" w:bidi="ar-SA"/>
    </w:rPr>
  </w:style>
  <w:style w:type="character" w:customStyle="1" w:styleId="affffffffffffff8">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9">
    <w:name w:val="Основной текст таблицы"/>
    <w:basedOn w:val="aff5"/>
    <w:next w:val="aff5"/>
    <w:rsid w:val="00A5071E"/>
    <w:pPr>
      <w:overflowPunct w:val="0"/>
      <w:autoSpaceDE w:val="0"/>
      <w:autoSpaceDN w:val="0"/>
      <w:adjustRightInd w:val="0"/>
      <w:spacing w:before="40" w:after="40"/>
      <w:ind w:right="113"/>
      <w:jc w:val="center"/>
    </w:pPr>
    <w:rPr>
      <w:sz w:val="26"/>
    </w:rPr>
  </w:style>
  <w:style w:type="paragraph" w:customStyle="1" w:styleId="affffffffffffffa">
    <w:name w:val="Рисунок"/>
    <w:basedOn w:val="af"/>
    <w:next w:val="af"/>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b">
    <w:name w:val="специальный"/>
    <w:basedOn w:val="af"/>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f"/>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a">
    <w:name w:val="Назв после табл Знак"/>
    <w:link w:val="affffffff9"/>
    <w:rsid w:val="00A5071E"/>
    <w:rPr>
      <w:rFonts w:ascii="Times New Roman" w:eastAsia="Times New Roman" w:hAnsi="Times New Roman" w:cs="Times New Roman"/>
      <w:kern w:val="1"/>
      <w:sz w:val="28"/>
      <w:szCs w:val="20"/>
      <w:lang w:eastAsia="ar-SA"/>
    </w:rPr>
  </w:style>
  <w:style w:type="character" w:customStyle="1" w:styleId="afffffffffff3">
    <w:name w:val="Нормальный Знак"/>
    <w:link w:val="afffffffffff2"/>
    <w:rsid w:val="00A5071E"/>
    <w:rPr>
      <w:rFonts w:ascii="Times New Roman" w:eastAsia="Calibri" w:hAnsi="Times New Roman" w:cs="Times New Roman"/>
      <w:sz w:val="24"/>
    </w:rPr>
  </w:style>
  <w:style w:type="paragraph" w:customStyle="1" w:styleId="affffffffffffffc">
    <w:name w:val="Оглавление"/>
    <w:basedOn w:val="1f5"/>
    <w:next w:val="af"/>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d">
    <w:name w:val="Таблица ЭО"/>
    <w:basedOn w:val="af"/>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e">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0">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
    <w:next w:val="af"/>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0"/>
    <w:link w:val="z-"/>
    <w:rsid w:val="00A5071E"/>
    <w:rPr>
      <w:rFonts w:ascii="Arial" w:eastAsia="Arial Unicode MS" w:hAnsi="Arial" w:cs="Times New Roman"/>
      <w:vanish/>
      <w:sz w:val="16"/>
      <w:szCs w:val="16"/>
      <w:lang w:val="x-none"/>
    </w:rPr>
  </w:style>
  <w:style w:type="paragraph" w:styleId="z-1">
    <w:name w:val="HTML Bottom of Form"/>
    <w:basedOn w:val="af"/>
    <w:next w:val="af"/>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0"/>
    <w:link w:val="z-1"/>
    <w:rsid w:val="00A5071E"/>
    <w:rPr>
      <w:rFonts w:ascii="Arial" w:eastAsia="Arial Unicode MS" w:hAnsi="Arial" w:cs="Times New Roman"/>
      <w:vanish/>
      <w:sz w:val="16"/>
      <w:szCs w:val="16"/>
      <w:lang w:val="x-none"/>
    </w:rPr>
  </w:style>
  <w:style w:type="table" w:styleId="-11">
    <w:name w:val="Table Web 1"/>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1">
    <w:name w:val="ЗАГОЛОВОК"/>
    <w:basedOn w:val="15"/>
    <w:next w:val="af"/>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2">
    <w:name w:val="Table Elegant"/>
    <w:basedOn w:val="a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f"/>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f"/>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f"/>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f"/>
    <w:next w:val="af"/>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f"/>
    <w:next w:val="af"/>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f"/>
    <w:next w:val="af"/>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f"/>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f"/>
    <w:rsid w:val="00A5071E"/>
    <w:pPr>
      <w:spacing w:before="360" w:after="360"/>
      <w:ind w:right="113"/>
      <w:outlineLvl w:val="0"/>
    </w:pPr>
    <w:rPr>
      <w:kern w:val="28"/>
      <w:sz w:val="32"/>
      <w:szCs w:val="20"/>
      <w:lang w:val="x-none" w:eastAsia="x-none"/>
    </w:rPr>
  </w:style>
  <w:style w:type="paragraph" w:customStyle="1" w:styleId="-f0">
    <w:name w:val="НТП- СОГЛАСОВАНО"/>
    <w:basedOn w:val="af"/>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f"/>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f"/>
    <w:next w:val="-a"/>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f"/>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f"/>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f"/>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7"/>
    <w:next w:val="af"/>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1"/>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1"/>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3">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4">
    <w:name w:val="Обычный текст"/>
    <w:basedOn w:val="af"/>
    <w:link w:val="afffffffffffffff5"/>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5">
    <w:name w:val="Обычный текст Знак"/>
    <w:link w:val="afffffffffffffff4"/>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6">
    <w:name w:val="подзаголовок в таблице"/>
    <w:basedOn w:val="af"/>
    <w:next w:val="af"/>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7">
    <w:name w:val="табл_заголовок Знак Знак Знак Знак"/>
    <w:link w:val="afffffffffffffff8"/>
    <w:locked/>
    <w:rsid w:val="00A5071E"/>
    <w:rPr>
      <w:noProof/>
      <w:sz w:val="24"/>
      <w:lang w:eastAsia="ru-RU"/>
    </w:rPr>
  </w:style>
  <w:style w:type="paragraph" w:customStyle="1" w:styleId="afffffffffffffff8">
    <w:name w:val="табл_заголовок Знак Знак Знак"/>
    <w:link w:val="afffffffffffffff7"/>
    <w:rsid w:val="00A5071E"/>
    <w:pPr>
      <w:keepNext/>
      <w:keepLines/>
      <w:spacing w:after="0" w:line="240" w:lineRule="auto"/>
      <w:jc w:val="center"/>
    </w:pPr>
    <w:rPr>
      <w:noProof/>
      <w:sz w:val="24"/>
      <w:lang w:eastAsia="ru-RU"/>
    </w:rPr>
  </w:style>
  <w:style w:type="character" w:customStyle="1" w:styleId="afffffffffffffff9">
    <w:name w:val="табл_строка Знак Знак Знак"/>
    <w:link w:val="afffffffffffffffa"/>
    <w:locked/>
    <w:rsid w:val="00A5071E"/>
    <w:rPr>
      <w:sz w:val="24"/>
    </w:rPr>
  </w:style>
  <w:style w:type="paragraph" w:customStyle="1" w:styleId="afffffffffffffffa">
    <w:name w:val="табл_строка Знак Знак"/>
    <w:basedOn w:val="aff5"/>
    <w:link w:val="afffffffffffffff9"/>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b">
    <w:name w:val="Название НЕФТЕТЕХПРОЕКТ"/>
    <w:basedOn w:val="af"/>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f"/>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2"/>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1"/>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1"/>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1"/>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1"/>
    <w:next w:val="afffffffffffffff2"/>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1"/>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1"/>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2"/>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1"/>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1"/>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1"/>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1"/>
    <w:next w:val="afffffffffffffff2"/>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1"/>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1"/>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2"/>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7"/>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2"/>
    <w:uiPriority w:val="99"/>
    <w:semiHidden/>
    <w:unhideWhenUsed/>
    <w:rsid w:val="00DB609C"/>
  </w:style>
  <w:style w:type="character" w:customStyle="1" w:styleId="afffffffffffffffc">
    <w:name w:val="Приложение Знак"/>
    <w:rsid w:val="00FF0DF5"/>
    <w:rPr>
      <w:rFonts w:ascii="Arial" w:hAnsi="Arial"/>
      <w:kern w:val="28"/>
      <w:sz w:val="28"/>
      <w:lang w:val="en-US"/>
    </w:rPr>
  </w:style>
  <w:style w:type="character" w:customStyle="1" w:styleId="afffffffffffffffd">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f"/>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f"/>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8">
    <w:name w:val="рисунок"/>
    <w:basedOn w:val="af"/>
    <w:link w:val="afffffffffffffff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f"/>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
    <w:name w:val="Основной текст СамНИПИ Знак Знак Знак"/>
    <w:rsid w:val="00FF0DF5"/>
    <w:rPr>
      <w:rFonts w:ascii="Arial" w:hAnsi="Arial"/>
      <w:bCs/>
    </w:rPr>
  </w:style>
  <w:style w:type="paragraph" w:customStyle="1" w:styleId="affffffffffffffff0">
    <w:name w:val="Таблица_Шапка_СамНИПИ Знак Знак"/>
    <w:link w:val="affffffffffffffff1"/>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1">
    <w:name w:val="Таблица_Шапка_СамНИПИ Знак Знак Знак"/>
    <w:link w:val="affffffffffffffff0"/>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2"/>
    <w:next w:val="111111"/>
    <w:unhideWhenUsed/>
    <w:rsid w:val="00FF0DF5"/>
    <w:pPr>
      <w:numPr>
        <w:numId w:val="34"/>
      </w:numPr>
    </w:pPr>
  </w:style>
  <w:style w:type="numbering" w:customStyle="1" w:styleId="11111131">
    <w:name w:val="1 / 1.1 / 1.1.131"/>
    <w:basedOn w:val="af2"/>
    <w:next w:val="111111"/>
    <w:unhideWhenUsed/>
    <w:rsid w:val="00FF0DF5"/>
  </w:style>
  <w:style w:type="numbering" w:customStyle="1" w:styleId="11111132">
    <w:name w:val="1 / 1.1 / 1.1.132"/>
    <w:basedOn w:val="af2"/>
    <w:next w:val="111111"/>
    <w:unhideWhenUsed/>
    <w:rsid w:val="00FF0DF5"/>
  </w:style>
  <w:style w:type="numbering" w:customStyle="1" w:styleId="11111133">
    <w:name w:val="1 / 1.1 / 1.1.133"/>
    <w:basedOn w:val="af2"/>
    <w:next w:val="111111"/>
    <w:unhideWhenUsed/>
    <w:rsid w:val="00FF0DF5"/>
  </w:style>
  <w:style w:type="numbering" w:customStyle="1" w:styleId="11111134">
    <w:name w:val="1 / 1.1 / 1.1.134"/>
    <w:basedOn w:val="af2"/>
    <w:next w:val="111111"/>
    <w:unhideWhenUsed/>
    <w:rsid w:val="00FF0DF5"/>
  </w:style>
  <w:style w:type="numbering" w:customStyle="1" w:styleId="11111135">
    <w:name w:val="1 / 1.1 / 1.1.135"/>
    <w:basedOn w:val="af2"/>
    <w:next w:val="111111"/>
    <w:unhideWhenUsed/>
    <w:rsid w:val="00FF0DF5"/>
  </w:style>
  <w:style w:type="numbering" w:customStyle="1" w:styleId="11111136">
    <w:name w:val="1 / 1.1 / 1.1.136"/>
    <w:basedOn w:val="af2"/>
    <w:next w:val="111111"/>
    <w:unhideWhenUsed/>
    <w:rsid w:val="00FF0DF5"/>
  </w:style>
  <w:style w:type="numbering" w:customStyle="1" w:styleId="1111111211">
    <w:name w:val="1 / 1.1 / 1.1.11211"/>
    <w:rsid w:val="00FF0DF5"/>
    <w:pPr>
      <w:numPr>
        <w:numId w:val="36"/>
      </w:numPr>
    </w:pPr>
  </w:style>
  <w:style w:type="paragraph" w:customStyle="1" w:styleId="aa">
    <w:name w:val="список вывод"/>
    <w:basedOn w:val="af"/>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2"/>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8"/>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2">
    <w:name w:val="ГОЧС Основной текст"/>
    <w:basedOn w:val="af"/>
    <w:link w:val="affffffffffffffff3"/>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3">
    <w:name w:val="ГОЧС Основной текст Знак"/>
    <w:link w:val="affffffffffffffff2"/>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1"/>
    <w:next w:val="aff0"/>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0"/>
    <w:rsid w:val="00250746"/>
    <w:rPr>
      <w:rFonts w:ascii="Times New Roman" w:hAnsi="Times New Roman" w:cs="Times New Roman"/>
      <w:b/>
      <w:bCs/>
      <w:sz w:val="22"/>
      <w:szCs w:val="22"/>
    </w:rPr>
  </w:style>
  <w:style w:type="character" w:customStyle="1" w:styleId="FontStyle83">
    <w:name w:val="Font Style83"/>
    <w:basedOn w:val="af0"/>
    <w:uiPriority w:val="99"/>
    <w:rsid w:val="00250746"/>
    <w:rPr>
      <w:rFonts w:ascii="Times New Roman" w:hAnsi="Times New Roman" w:cs="Times New Roman"/>
      <w:sz w:val="22"/>
      <w:szCs w:val="22"/>
    </w:rPr>
  </w:style>
  <w:style w:type="paragraph" w:customStyle="1" w:styleId="Style14">
    <w:name w:val="Style14"/>
    <w:basedOn w:val="af"/>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f"/>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a">
    <w:name w:val="Абзац списка Знак"/>
    <w:aliases w:val="Bullet_IRAO Знак,Мой Список Знак,List Paragraph Знак,Маркированный Знак,название Знак,Варианты ответов Знак"/>
    <w:link w:val="af9"/>
    <w:uiPriority w:val="34"/>
    <w:locked/>
    <w:rsid w:val="002A0949"/>
  </w:style>
  <w:style w:type="character" w:styleId="affffffffffffffff4">
    <w:name w:val="Placeholder Text"/>
    <w:basedOn w:val="af0"/>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0"/>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0"/>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0"/>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0"/>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0"/>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5">
    <w:name w:val="основной текст"/>
    <w:basedOn w:val="af"/>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6">
    <w:name w:val="Обычный без отступа"/>
    <w:basedOn w:val="af"/>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0"/>
    <w:rsid w:val="00BC0B71"/>
  </w:style>
  <w:style w:type="character" w:customStyle="1" w:styleId="mail-message-map-nobreak">
    <w:name w:val="mail-message-map-nobreak"/>
    <w:basedOn w:val="af0"/>
    <w:rsid w:val="00BC0B71"/>
  </w:style>
  <w:style w:type="paragraph" w:customStyle="1" w:styleId="Style8">
    <w:name w:val="Style8"/>
    <w:basedOn w:val="af"/>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f"/>
    <w:next w:val="aff5"/>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7">
    <w:name w:val="текст"/>
    <w:basedOn w:val="af"/>
    <w:link w:val="affffffffffffffff8"/>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8">
    <w:name w:val="текст Знак"/>
    <w:basedOn w:val="af0"/>
    <w:link w:val="affffffffffffffff7"/>
    <w:rsid w:val="00DB40F4"/>
    <w:rPr>
      <w:rFonts w:ascii="Times New Roman" w:eastAsia="Times New Roman" w:hAnsi="Times New Roman" w:cs="Times New Roman"/>
      <w:sz w:val="28"/>
      <w:szCs w:val="28"/>
      <w:lang w:eastAsia="ru-RU"/>
    </w:rPr>
  </w:style>
  <w:style w:type="paragraph" w:customStyle="1" w:styleId="3ff2">
    <w:name w:val="Заголовок3"/>
    <w:basedOn w:val="af"/>
    <w:next w:val="aff5"/>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f"/>
    <w:rsid w:val="00FB51BA"/>
    <w:pPr>
      <w:spacing w:after="0" w:line="240" w:lineRule="auto"/>
    </w:pPr>
    <w:rPr>
      <w:rFonts w:ascii="Arial" w:eastAsia="Times New Roman" w:hAnsi="Arial" w:cs="Times New Roman"/>
      <w:sz w:val="20"/>
      <w:szCs w:val="20"/>
      <w:lang w:eastAsia="ru-RU"/>
    </w:rPr>
  </w:style>
  <w:style w:type="character" w:customStyle="1" w:styleId="affffffffffffffff9">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0"/>
    <w:rsid w:val="00E32A78"/>
  </w:style>
  <w:style w:type="character" w:customStyle="1" w:styleId="extended-textshort">
    <w:name w:val="extended-text__short"/>
    <w:basedOn w:val="af0"/>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f"/>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a">
    <w:name w:val="Основной стиль Знак"/>
    <w:link w:val="affffffffffffffffb"/>
    <w:locked/>
    <w:rsid w:val="00E32A78"/>
    <w:rPr>
      <w:rFonts w:ascii="Arial" w:hAnsi="Arial" w:cs="Arial"/>
      <w:szCs w:val="28"/>
      <w:lang w:val="x-none" w:eastAsia="x-none"/>
    </w:rPr>
  </w:style>
  <w:style w:type="paragraph" w:customStyle="1" w:styleId="affffffffffffffffb">
    <w:name w:val="Основной стиль"/>
    <w:basedOn w:val="af"/>
    <w:link w:val="affffffffffffffffa"/>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c">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f"/>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e">
    <w:name w:val="Нормальный (таблица)"/>
    <w:basedOn w:val="af"/>
    <w:next w:val="af"/>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0"/>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f"/>
    <w:next w:val="af"/>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4">
    <w:name w:val="Шапка таблицы НЕФТЕТЕХПРОЕКТ Знак"/>
    <w:link w:val="affffffffffffff3"/>
    <w:rsid w:val="00E547EC"/>
    <w:rPr>
      <w:rFonts w:ascii="Times New Roman" w:eastAsia="Times New Roman" w:hAnsi="Times New Roman" w:cs="Times New Roman"/>
      <w:color w:val="000000"/>
      <w:szCs w:val="32"/>
      <w:lang w:eastAsia="ru-RU"/>
    </w:rPr>
  </w:style>
  <w:style w:type="paragraph" w:customStyle="1" w:styleId="afffffffffffffffff">
    <w:name w:val="Название_станицы"/>
    <w:basedOn w:val="af"/>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0">
    <w:name w:val="НИПИ ОНГМ"/>
    <w:link w:val="afffffffffffffffff1"/>
    <w:qFormat/>
    <w:rsid w:val="00E547EC"/>
    <w:pPr>
      <w:spacing w:after="0" w:line="360" w:lineRule="auto"/>
      <w:ind w:firstLine="709"/>
      <w:jc w:val="both"/>
    </w:pPr>
    <w:rPr>
      <w:rFonts w:ascii="ISOCPEUR" w:eastAsia="Calibri" w:hAnsi="ISOCPEUR" w:cs="Times New Roman"/>
      <w:sz w:val="24"/>
    </w:rPr>
  </w:style>
  <w:style w:type="character" w:customStyle="1" w:styleId="afffffffffffffffff1">
    <w:name w:val="НИПИ ОНГМ Знак"/>
    <w:link w:val="afffffffffffffffff0"/>
    <w:rsid w:val="00E547EC"/>
    <w:rPr>
      <w:rFonts w:ascii="ISOCPEUR" w:eastAsia="Calibri" w:hAnsi="ISOCPEUR" w:cs="Times New Roman"/>
      <w:sz w:val="24"/>
    </w:rPr>
  </w:style>
  <w:style w:type="character" w:customStyle="1" w:styleId="affffffc">
    <w:name w:val="табл_заголовок Знак"/>
    <w:link w:val="affffffb"/>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2">
    <w:name w:val="Подпись к таблице_"/>
    <w:link w:val="afffffffffffffffff3"/>
    <w:rsid w:val="000822A9"/>
    <w:rPr>
      <w:rFonts w:ascii="Calibri" w:eastAsia="Calibri" w:hAnsi="Calibri" w:cs="Calibri"/>
      <w:i/>
      <w:iCs/>
      <w:sz w:val="16"/>
      <w:szCs w:val="16"/>
      <w:shd w:val="clear" w:color="auto" w:fill="FFFFFF"/>
    </w:rPr>
  </w:style>
  <w:style w:type="paragraph" w:customStyle="1" w:styleId="afffffffffffffffff3">
    <w:name w:val="Подпись к таблице"/>
    <w:basedOn w:val="af"/>
    <w:link w:val="afffffffffffffffff2"/>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f"/>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4">
    <w:name w:val="Îáû÷íûé"/>
    <w:link w:val="afffffffffffffffff5"/>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5">
    <w:name w:val="Îáû÷íûé Знак"/>
    <w:link w:val="afffffffffffffffff4"/>
    <w:rsid w:val="000822A9"/>
    <w:rPr>
      <w:rFonts w:ascii="Times New Roman" w:eastAsia="Times New Roman" w:hAnsi="Times New Roman" w:cs="Times New Roman"/>
      <w:sz w:val="20"/>
      <w:szCs w:val="20"/>
      <w:lang w:eastAsia="ru-RU"/>
    </w:rPr>
  </w:style>
  <w:style w:type="paragraph" w:customStyle="1" w:styleId="afffffffffffffffff6">
    <w:name w:val="СТИЛЬ ПЗ"/>
    <w:basedOn w:val="af"/>
    <w:link w:val="afffffffffffffffff7"/>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7">
    <w:name w:val="СТИЛЬ ПЗ Знак"/>
    <w:link w:val="afffffffffffffffff6"/>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8">
    <w:name w:val="Текст отчёта"/>
    <w:basedOn w:val="af"/>
    <w:link w:val="afffffffffffffffff9"/>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9">
    <w:name w:val="Текст отчёта Знак"/>
    <w:link w:val="afffffffffffffffff8"/>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f"/>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a">
    <w:name w:val="Текст Анкор"/>
    <w:basedOn w:val="af"/>
    <w:link w:val="afffffffffffffffffb"/>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b">
    <w:name w:val="Текст Анкор Знак"/>
    <w:link w:val="afffffffffffffffffa"/>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f"/>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f"/>
    <w:uiPriority w:val="99"/>
    <w:qFormat/>
    <w:rsid w:val="000822A9"/>
    <w:pPr>
      <w:numPr>
        <w:numId w:val="0"/>
      </w:numPr>
      <w:ind w:firstLine="709"/>
    </w:pPr>
  </w:style>
  <w:style w:type="paragraph" w:customStyle="1" w:styleId="4f8">
    <w:name w:val="Подраздел Анкор 4"/>
    <w:basedOn w:val="14"/>
    <w:next w:val="af"/>
    <w:uiPriority w:val="99"/>
    <w:qFormat/>
    <w:rsid w:val="000822A9"/>
    <w:pPr>
      <w:numPr>
        <w:numId w:val="0"/>
      </w:numPr>
      <w:tabs>
        <w:tab w:val="left" w:pos="1560"/>
      </w:tabs>
      <w:ind w:firstLine="709"/>
    </w:pPr>
  </w:style>
  <w:style w:type="paragraph" w:customStyle="1" w:styleId="5f2">
    <w:name w:val="Подраздел Анкор 5"/>
    <w:basedOn w:val="14"/>
    <w:next w:val="af"/>
    <w:uiPriority w:val="99"/>
    <w:qFormat/>
    <w:rsid w:val="000822A9"/>
    <w:pPr>
      <w:numPr>
        <w:numId w:val="0"/>
      </w:numPr>
      <w:tabs>
        <w:tab w:val="left" w:pos="1843"/>
      </w:tabs>
      <w:ind w:firstLine="709"/>
    </w:pPr>
  </w:style>
  <w:style w:type="paragraph" w:customStyle="1" w:styleId="6f0">
    <w:name w:val="Подраздел Анкор 6"/>
    <w:basedOn w:val="14"/>
    <w:next w:val="af"/>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a"/>
    <w:link w:val="afffffffffffffffffc"/>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c">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d">
    <w:name w:val="Текст таблица Анкор"/>
    <w:basedOn w:val="afffffffffffffffffa"/>
    <w:link w:val="afffffffffffffffffe"/>
    <w:qFormat/>
    <w:rsid w:val="000822A9"/>
    <w:pPr>
      <w:ind w:firstLine="0"/>
      <w:jc w:val="center"/>
    </w:pPr>
    <w:rPr>
      <w:noProof/>
    </w:rPr>
  </w:style>
  <w:style w:type="character" w:customStyle="1" w:styleId="afffffffffffffffffe">
    <w:name w:val="Текст таблица Анкор Знак"/>
    <w:link w:val="afffffffffffffffffd"/>
    <w:rsid w:val="000822A9"/>
    <w:rPr>
      <w:rFonts w:ascii="Segoe UI" w:eastAsia="Calibri" w:hAnsi="Segoe UI" w:cs="Times New Roman"/>
      <w:noProof/>
      <w:lang w:val="x-none"/>
    </w:rPr>
  </w:style>
  <w:style w:type="paragraph" w:customStyle="1" w:styleId="affffffffffffffffff">
    <w:name w:val="Пункт Анкор"/>
    <w:basedOn w:val="15"/>
    <w:next w:val="afffffffffffffffffa"/>
    <w:link w:val="affffffffffffffffff0"/>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0">
    <w:name w:val="Пункт Анкор Знак"/>
    <w:link w:val="affffffffffffffffff"/>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0"/>
    <w:uiPriority w:val="99"/>
    <w:semiHidden/>
    <w:rsid w:val="007E675A"/>
    <w:rPr>
      <w:rFonts w:ascii="Consolas" w:hAnsi="Consolas" w:cs="Consolas"/>
      <w:sz w:val="21"/>
      <w:szCs w:val="21"/>
    </w:rPr>
  </w:style>
  <w:style w:type="paragraph" w:customStyle="1" w:styleId="135">
    <w:name w:val="Заголовок 13"/>
    <w:basedOn w:val="af"/>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0"/>
    <w:rsid w:val="005C5494"/>
  </w:style>
  <w:style w:type="paragraph" w:customStyle="1" w:styleId="affffffffffffffffff1">
    <w:name w:val="Стиль глав правил"/>
    <w:basedOn w:val="af"/>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d">
    <w:name w:val="ВидыДеятельности"/>
    <w:basedOn w:val="af"/>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f"/>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2">
    <w:name w:val="Стиль части"/>
    <w:basedOn w:val="15"/>
    <w:rsid w:val="006767F2"/>
    <w:pPr>
      <w:spacing w:after="60"/>
    </w:pPr>
    <w:rPr>
      <w:rFonts w:ascii="Arial" w:hAnsi="Arial"/>
      <w:kern w:val="28"/>
      <w:szCs w:val="32"/>
      <w:lang w:val="x-none" w:eastAsia="x-none"/>
    </w:rPr>
  </w:style>
  <w:style w:type="paragraph" w:styleId="affffffffffffffffff3">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4">
    <w:name w:val="Примечание"/>
    <w:basedOn w:val="af"/>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5">
    <w:name w:val="Прижатый влево"/>
    <w:basedOn w:val="af"/>
    <w:next w:val="af"/>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f"/>
    <w:next w:val="affd"/>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1"/>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
    <w:next w:val="affd"/>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f"/>
    <w:next w:val="affd"/>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f"/>
    <w:next w:val="affd"/>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0"/>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6">
    <w:name w:val="Участие"/>
    <w:basedOn w:val="affffff"/>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7">
    <w:name w:val="примечание_продолжение"/>
    <w:basedOn w:val="affffffffffffffffff4"/>
    <w:next w:val="affffff8"/>
    <w:rsid w:val="006057FC"/>
    <w:pPr>
      <w:shd w:val="clear" w:color="auto" w:fill="auto"/>
      <w:tabs>
        <w:tab w:val="left" w:pos="1491"/>
      </w:tabs>
      <w:autoSpaceDE/>
      <w:autoSpaceDN/>
      <w:adjustRightInd/>
      <w:spacing w:before="0" w:after="0"/>
      <w:ind w:left="1491" w:hanging="357"/>
    </w:pPr>
  </w:style>
  <w:style w:type="paragraph" w:customStyle="1" w:styleId="affffffffffffffffff8">
    <w:name w:val="Название_страницы"/>
    <w:basedOn w:val="af"/>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9">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c">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e">
    <w:name w:val="том"/>
    <w:basedOn w:val="af"/>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f"/>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
    <w:name w:val="Проект"/>
    <w:basedOn w:val="af"/>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0">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2">
    <w:name w:val="Таблица_шапка"/>
    <w:basedOn w:val="af"/>
    <w:next w:val="af"/>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3">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5"/>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4">
    <w:name w:val="Основной_штамп_изм"/>
    <w:basedOn w:val="af"/>
    <w:link w:val="afffffffffffffffffff5"/>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5">
    <w:name w:val="Основной_штамп_изм Знак"/>
    <w:link w:val="afffffffffffffffffff4"/>
    <w:rsid w:val="006057FC"/>
    <w:rPr>
      <w:rFonts w:ascii="Times New Roman" w:eastAsia="Times New Roman" w:hAnsi="Times New Roman" w:cs="Times New Roman"/>
      <w:sz w:val="16"/>
      <w:szCs w:val="24"/>
      <w:lang w:val="x-none" w:eastAsia="x-none"/>
    </w:rPr>
  </w:style>
  <w:style w:type="paragraph" w:customStyle="1" w:styleId="afffffffffffffffffff6">
    <w:name w:val="Основной_штамп_дата"/>
    <w:basedOn w:val="af"/>
    <w:link w:val="afffffffffffffffffff7"/>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7">
    <w:name w:val="Основной_штамп_дата Знак"/>
    <w:link w:val="afffffffffffffffffff6"/>
    <w:rsid w:val="006057FC"/>
    <w:rPr>
      <w:rFonts w:ascii="Times New Roman" w:eastAsia="Times New Roman" w:hAnsi="Times New Roman" w:cs="Times New Roman"/>
      <w:sz w:val="18"/>
      <w:szCs w:val="24"/>
      <w:lang w:val="x-none" w:eastAsia="x-none"/>
    </w:rPr>
  </w:style>
  <w:style w:type="character" w:customStyle="1" w:styleId="afffffffffffffffffff8">
    <w:name w:val="Основной_штамп_копировал_формат Знак"/>
    <w:link w:val="afffffffffffffffffff9"/>
    <w:rsid w:val="006057FC"/>
    <w:rPr>
      <w:lang w:val="x-none" w:eastAsia="x-none"/>
    </w:rPr>
  </w:style>
  <w:style w:type="paragraph" w:customStyle="1" w:styleId="afffffffffffffffffff9">
    <w:name w:val="Основной_штамп_копировал_формат"/>
    <w:basedOn w:val="af"/>
    <w:link w:val="afffffffffffffffffff8"/>
    <w:rsid w:val="006057FC"/>
    <w:pPr>
      <w:spacing w:after="0" w:line="240" w:lineRule="auto"/>
      <w:jc w:val="center"/>
    </w:pPr>
    <w:rPr>
      <w:lang w:val="x-none" w:eastAsia="x-none"/>
    </w:rPr>
  </w:style>
  <w:style w:type="paragraph" w:customStyle="1" w:styleId="afffffffffffffffffffa">
    <w:name w:val="Основной_штамп_шифр"/>
    <w:basedOn w:val="af"/>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b">
    <w:name w:val="Основной_штамп_название"/>
    <w:basedOn w:val="af"/>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c">
    <w:name w:val="Основной_штамп_фирма"/>
    <w:basedOn w:val="af"/>
    <w:link w:val="afffffffffffffffffffd"/>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d">
    <w:name w:val="Основной_штамп_фирма Знак"/>
    <w:link w:val="afffffffffffffffffffc"/>
    <w:rsid w:val="006057FC"/>
    <w:rPr>
      <w:rFonts w:ascii="Times New Roman" w:eastAsia="Times New Roman" w:hAnsi="Times New Roman" w:cs="Times New Roman"/>
      <w:sz w:val="20"/>
      <w:szCs w:val="24"/>
      <w:lang w:val="x-none" w:eastAsia="x-none"/>
    </w:rPr>
  </w:style>
  <w:style w:type="paragraph" w:customStyle="1" w:styleId="afffffffffffffffffffe">
    <w:name w:val="Основной_штамп_стадия_лист_листов"/>
    <w:basedOn w:val="af"/>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
    <w:name w:val="Основной_штамп_номер_листов"/>
    <w:basedOn w:val="afffffffffffffffffffe"/>
    <w:rsid w:val="006057FC"/>
    <w:rPr>
      <w:sz w:val="20"/>
      <w:lang w:val="en-US"/>
    </w:rPr>
  </w:style>
  <w:style w:type="paragraph" w:customStyle="1" w:styleId="affffffffffffffffffff0">
    <w:name w:val="Основной_штамп_стадия"/>
    <w:basedOn w:val="afffffffffffffffffffe"/>
    <w:rsid w:val="006057FC"/>
  </w:style>
  <w:style w:type="paragraph" w:customStyle="1" w:styleId="affffffffffffffffffff1">
    <w:name w:val="Основной_штамп_работа_фамилии"/>
    <w:basedOn w:val="af"/>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2">
    <w:name w:val="Основной_штамп_доп"/>
    <w:basedOn w:val="af"/>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3">
    <w:name w:val="Основной_штамп_доп_поле_дата"/>
    <w:basedOn w:val="af"/>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4">
    <w:name w:val="Основной_штамп_доп_заголов"/>
    <w:basedOn w:val="af"/>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5">
    <w:name w:val="ГеоРад"/>
    <w:basedOn w:val="1f5"/>
    <w:link w:val="affffffffffffffffffff6"/>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6">
    <w:name w:val="ГеоРад Знак"/>
    <w:link w:val="affffffffffffffffffff5"/>
    <w:rsid w:val="006057FC"/>
    <w:rPr>
      <w:rFonts w:ascii="Arial" w:eastAsia="Times New Roman" w:hAnsi="Arial" w:cs="Times New Roman"/>
      <w:caps/>
      <w:noProof/>
      <w:sz w:val="20"/>
      <w:szCs w:val="20"/>
      <w:lang w:val="x-none" w:eastAsia="x-none"/>
    </w:rPr>
  </w:style>
  <w:style w:type="character" w:styleId="affffffffffffffffffff7">
    <w:name w:val="Intense Emphasis"/>
    <w:uiPriority w:val="21"/>
    <w:qFormat/>
    <w:rsid w:val="006057FC"/>
    <w:rPr>
      <w:b/>
      <w:bCs/>
      <w:i/>
      <w:iCs/>
      <w:color w:val="4F81BD"/>
    </w:rPr>
  </w:style>
  <w:style w:type="character" w:styleId="affffffffffffffffffff8">
    <w:name w:val="Subtle Reference"/>
    <w:uiPriority w:val="31"/>
    <w:qFormat/>
    <w:rsid w:val="006057FC"/>
    <w:rPr>
      <w:smallCaps/>
      <w:color w:val="C0504D"/>
      <w:u w:val="single"/>
    </w:rPr>
  </w:style>
  <w:style w:type="character" w:styleId="affffffffffffffffffff9">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a">
    <w:name w:val="Заголовок"/>
    <w:basedOn w:val="af"/>
    <w:next w:val="aff5"/>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0"/>
    <w:link w:val="ArNar"/>
    <w:locked/>
    <w:rsid w:val="006057FC"/>
    <w:rPr>
      <w:rFonts w:ascii="Arial Narrow" w:eastAsia="Times New Roman" w:hAnsi="Arial Narrow" w:cs="Times New Roman"/>
      <w:color w:val="000000"/>
      <w:szCs w:val="20"/>
      <w:lang w:eastAsia="ru-RU"/>
    </w:rPr>
  </w:style>
  <w:style w:type="paragraph" w:customStyle="1" w:styleId="p30">
    <w:name w:val="p30"/>
    <w:basedOn w:val="af"/>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0"/>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0"/>
    <w:rsid w:val="006057FC"/>
    <w:rPr>
      <w:rFonts w:ascii="TimesNewRomanPS-BoldMT" w:hAnsi="TimesNewRomanPS-BoldMT" w:hint="default"/>
      <w:b/>
      <w:bCs/>
      <w:i w:val="0"/>
      <w:iCs w:val="0"/>
      <w:color w:val="000000"/>
      <w:sz w:val="28"/>
      <w:szCs w:val="28"/>
    </w:rPr>
  </w:style>
  <w:style w:type="paragraph" w:customStyle="1" w:styleId="a9">
    <w:name w:val="Текстовая часть с номером"/>
    <w:basedOn w:val="af"/>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b">
    <w:name w:val="Титул_Полный_орг"/>
    <w:basedOn w:val="af"/>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c">
    <w:name w:val="Таблица_заголовок"/>
    <w:basedOn w:val="af"/>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d">
    <w:name w:val="Основной_штамп_вид_документа"/>
    <w:basedOn w:val="af"/>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e">
    <w:name w:val="Обычный по центру"/>
    <w:basedOn w:val="af"/>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
    <w:name w:val="Титул_дата"/>
    <w:basedOn w:val="af"/>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0">
    <w:name w:val="Заглавие_листа"/>
    <w:basedOn w:val="af"/>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1">
    <w:name w:val="Титул_Название_проекта"/>
    <w:basedOn w:val="af"/>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2">
    <w:name w:val="Титул_Вид_документации"/>
    <w:basedOn w:val="af"/>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3">
    <w:name w:val="Титул_Номер_документа"/>
    <w:basedOn w:val="af"/>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4">
    <w:name w:val="Титул_Организация"/>
    <w:basedOn w:val="af"/>
    <w:next w:val="af"/>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5">
    <w:name w:val="Титул_должности_фамилии"/>
    <w:basedOn w:val="af"/>
    <w:next w:val="af"/>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6">
    <w:name w:val="Титул_изменения_активный"/>
    <w:basedOn w:val="affffffffffffffffffffe"/>
    <w:rsid w:val="00F461CE"/>
    <w:pPr>
      <w:framePr w:hSpace="567" w:wrap="around" w:vAnchor="page" w:hAnchor="page" w:x="1532" w:y="14176"/>
      <w:ind w:left="-284" w:right="-284"/>
      <w:suppressOverlap/>
    </w:pPr>
    <w:rPr>
      <w:sz w:val="20"/>
    </w:rPr>
  </w:style>
  <w:style w:type="paragraph" w:customStyle="1" w:styleId="afffffffffffffffffffff7">
    <w:name w:val="Титул_изменения_неактивный"/>
    <w:basedOn w:val="afffffffffffffffffffff6"/>
    <w:rsid w:val="00F461CE"/>
    <w:pPr>
      <w:framePr w:wrap="around"/>
    </w:pPr>
    <w:rPr>
      <w:color w:val="FFFFFF"/>
    </w:rPr>
  </w:style>
  <w:style w:type="paragraph" w:customStyle="1" w:styleId="afffffffffffffffffffff8">
    <w:name w:val="Титул_Раздел"/>
    <w:basedOn w:val="af"/>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9">
    <w:name w:val="Титут_Подраздел"/>
    <w:basedOn w:val="afffffffffffffffffffff8"/>
    <w:qFormat/>
    <w:rsid w:val="00F461CE"/>
    <w:rPr>
      <w:bCs/>
    </w:rPr>
  </w:style>
  <w:style w:type="paragraph" w:customStyle="1" w:styleId="afffffffffffffffffffffa">
    <w:name w:val="Титул_Книга"/>
    <w:basedOn w:val="afffffffffffffffffffff9"/>
    <w:qFormat/>
    <w:rsid w:val="00F461CE"/>
    <w:rPr>
      <w:bCs w:val="0"/>
    </w:rPr>
  </w:style>
  <w:style w:type="paragraph" w:customStyle="1" w:styleId="afffffffffffffffffffffb">
    <w:name w:val="Титул_Номер_тома"/>
    <w:basedOn w:val="afffffffffffffffffffff3"/>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c">
    <w:name w:val="Абзац Знак Знак Зна Знак"/>
    <w:rsid w:val="00F461CE"/>
    <w:rPr>
      <w:sz w:val="24"/>
      <w:lang w:val="ru-RU" w:eastAsia="ru-RU" w:bidi="ar-SA"/>
    </w:rPr>
  </w:style>
  <w:style w:type="paragraph" w:customStyle="1" w:styleId="TableText">
    <w:name w:val="Table Text"/>
    <w:basedOn w:val="af"/>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d">
    <w:name w:val="Стиль отчет"/>
    <w:basedOn w:val="af"/>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e">
    <w:name w:val="Знак Знак Знак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f">
    <w:name w:val="Обычный + По ширине"/>
    <w:aliases w:val="Справа:  0,07 см,Междустр.интервал:  множитель 1,25 ин + ..."/>
    <w:basedOn w:val="af"/>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e">
    <w:name w:val="рисунок Знак"/>
    <w:link w:val="a8"/>
    <w:locked/>
    <w:rsid w:val="00F461CE"/>
    <w:rPr>
      <w:rFonts w:ascii="Times New Roman" w:eastAsia="Times New Roman" w:hAnsi="Times New Roman" w:cs="Arial"/>
      <w:bCs/>
      <w:sz w:val="28"/>
      <w:szCs w:val="28"/>
      <w:lang w:eastAsia="ru-RU"/>
    </w:rPr>
  </w:style>
  <w:style w:type="paragraph" w:customStyle="1" w:styleId="1ffffc">
    <w:name w:val="Знак Знак Знак Знак Знак Знак Знак1"/>
    <w:basedOn w:val="af"/>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c">
    <w:name w:val="НумТабСтрока Знак"/>
    <w:link w:val="affffb"/>
    <w:rsid w:val="00F461CE"/>
    <w:rPr>
      <w:rFonts w:ascii="Arial" w:eastAsia="Times New Roman" w:hAnsi="Arial" w:cs="Times New Roman"/>
      <w:snapToGrid w:val="0"/>
      <w:sz w:val="20"/>
      <w:szCs w:val="20"/>
      <w:lang w:eastAsia="ru-RU"/>
    </w:rPr>
  </w:style>
  <w:style w:type="paragraph" w:customStyle="1" w:styleId="affffffffffffffffffffff0">
    <w:name w:val="a"/>
    <w:basedOn w:val="af"/>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f"/>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f"/>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1d">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f"/>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f"/>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e"/>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e"/>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e"/>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f"/>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f"/>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5"/>
    <w:next w:val="aff5"/>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e">
    <w:name w:val="Знак1 Знак Знак Знак1"/>
    <w:basedOn w:val="af"/>
    <w:rsid w:val="00F461CE"/>
    <w:pPr>
      <w:spacing w:after="160" w:line="240" w:lineRule="exact"/>
    </w:pPr>
    <w:rPr>
      <w:rFonts w:ascii="Verdana" w:eastAsia="Times New Roman" w:hAnsi="Verdana" w:cs="Times New Roman"/>
      <w:sz w:val="20"/>
      <w:szCs w:val="20"/>
      <w:lang w:val="en-US"/>
    </w:rPr>
  </w:style>
  <w:style w:type="paragraph" w:customStyle="1" w:styleId="11f">
    <w:name w:val="Знак Знак Знак1 Знак Знак Знак Знак Знак Знак Знак1"/>
    <w:basedOn w:val="af"/>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Разделитель таблиц"/>
    <w:basedOn w:val="af"/>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b">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0">
    <w:name w:val="Знак Знак Знак Знак1"/>
    <w:basedOn w:val="af"/>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c">
    <w:name w:val="А Абзац Знак"/>
    <w:link w:val="affffffffffffffffffffffd"/>
    <w:locked/>
    <w:rsid w:val="00F04400"/>
    <w:rPr>
      <w:sz w:val="24"/>
      <w:szCs w:val="24"/>
      <w:lang w:val="x-none" w:eastAsia="x-none"/>
    </w:rPr>
  </w:style>
  <w:style w:type="paragraph" w:customStyle="1" w:styleId="affffffffffffffffffffffd">
    <w:name w:val="А Абзац"/>
    <w:basedOn w:val="af"/>
    <w:link w:val="affffffffffffffffffffffc"/>
    <w:qFormat/>
    <w:rsid w:val="00F04400"/>
    <w:pPr>
      <w:spacing w:after="0" w:line="240" w:lineRule="auto"/>
      <w:ind w:firstLine="709"/>
      <w:jc w:val="both"/>
    </w:pPr>
    <w:rPr>
      <w:sz w:val="24"/>
      <w:szCs w:val="24"/>
      <w:lang w:val="x-none" w:eastAsia="x-none"/>
    </w:rPr>
  </w:style>
  <w:style w:type="character" w:customStyle="1" w:styleId="affffffffffffffffffffffe">
    <w:name w:val="А Маркер Знак"/>
    <w:link w:val="a4"/>
    <w:locked/>
    <w:rsid w:val="00F04400"/>
    <w:rPr>
      <w:sz w:val="24"/>
      <w:szCs w:val="24"/>
      <w:lang w:val="x-none" w:eastAsia="x-none"/>
    </w:rPr>
  </w:style>
  <w:style w:type="paragraph" w:customStyle="1" w:styleId="a4">
    <w:name w:val="А Маркер"/>
    <w:basedOn w:val="af9"/>
    <w:link w:val="affffffffffffffffffffffe"/>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
    <w:name w:val="А Таблица Знак"/>
    <w:link w:val="afffffffffffffffffffffff0"/>
    <w:locked/>
    <w:rsid w:val="00F04400"/>
    <w:rPr>
      <w:sz w:val="24"/>
      <w:szCs w:val="24"/>
      <w:lang w:val="x-none" w:eastAsia="x-none"/>
    </w:rPr>
  </w:style>
  <w:style w:type="paragraph" w:customStyle="1" w:styleId="afffffffffffffffffffffff0">
    <w:name w:val="А Таблица"/>
    <w:basedOn w:val="af"/>
    <w:link w:val="afffffffffffffffffffffff"/>
    <w:qFormat/>
    <w:rsid w:val="00F04400"/>
    <w:pPr>
      <w:spacing w:after="0" w:line="240" w:lineRule="auto"/>
      <w:jc w:val="center"/>
    </w:pPr>
    <w:rPr>
      <w:sz w:val="24"/>
      <w:szCs w:val="24"/>
      <w:lang w:val="x-none" w:eastAsia="x-none"/>
    </w:rPr>
  </w:style>
  <w:style w:type="character" w:customStyle="1" w:styleId="afffffffffffffffffffffff1">
    <w:name w:val="А Подзаголовок Знак"/>
    <w:link w:val="afffffffffffffffffffffff2"/>
    <w:locked/>
    <w:rsid w:val="00F04400"/>
    <w:rPr>
      <w:b/>
      <w:sz w:val="24"/>
      <w:szCs w:val="24"/>
    </w:rPr>
  </w:style>
  <w:style w:type="paragraph" w:customStyle="1" w:styleId="afffffffffffffffffffffff2">
    <w:name w:val="А Подзаголовок"/>
    <w:basedOn w:val="af"/>
    <w:link w:val="afffffffffffffffffffffff1"/>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1"/>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
    <w:next w:val="af"/>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
    <w:next w:val="af"/>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
    <w:next w:val="af"/>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
    <w:next w:val="af"/>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
    <w:next w:val="af"/>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
    <w:next w:val="af"/>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
    <w:next w:val="af"/>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
    <w:next w:val="af"/>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
    <w:next w:val="af"/>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0"/>
    <w:link w:val="15"/>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0"/>
    <w:link w:val="24"/>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0"/>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0"/>
    <w:link w:val="42"/>
    <w:rsid w:val="00CB2103"/>
    <w:rPr>
      <w:rFonts w:asciiTheme="majorHAnsi" w:eastAsiaTheme="majorEastAsia" w:hAnsiTheme="majorHAnsi" w:cstheme="majorBidi"/>
      <w:b/>
      <w:bCs/>
      <w:i/>
      <w:iCs/>
      <w:color w:val="4F81BD" w:themeColor="accent1"/>
    </w:rPr>
  </w:style>
  <w:style w:type="paragraph" w:styleId="af3">
    <w:name w:val="Balloon Text"/>
    <w:basedOn w:val="af"/>
    <w:link w:val="af4"/>
    <w:unhideWhenUsed/>
    <w:rsid w:val="004B7EB6"/>
    <w:pPr>
      <w:spacing w:after="0" w:line="240" w:lineRule="auto"/>
    </w:pPr>
    <w:rPr>
      <w:rFonts w:ascii="Tahoma" w:hAnsi="Tahoma" w:cs="Tahoma"/>
      <w:sz w:val="16"/>
      <w:szCs w:val="16"/>
    </w:rPr>
  </w:style>
  <w:style w:type="character" w:customStyle="1" w:styleId="af4">
    <w:name w:val="Текст выноски Знак"/>
    <w:basedOn w:val="af0"/>
    <w:link w:val="af3"/>
    <w:rsid w:val="004B7EB6"/>
    <w:rPr>
      <w:rFonts w:ascii="Tahoma" w:hAnsi="Tahoma" w:cs="Tahoma"/>
      <w:sz w:val="16"/>
      <w:szCs w:val="16"/>
    </w:rPr>
  </w:style>
  <w:style w:type="paragraph" w:styleId="af5">
    <w:name w:val="header"/>
    <w:aliases w:val=" Знак,h,Верхний колонтитул1,ВерхКолонтитул,??????? ??????????,ITTHEADER,Âåðõíèé êîëîíòèòóë,вк КНГ,TI Upper Header,??????? ??????????1,??????? ??????????2,??????? ??????????3,??????? ??????????11,??????? ??????????21, Знак Знак Знак"/>
    <w:basedOn w:val="af"/>
    <w:link w:val="af6"/>
    <w:uiPriority w:val="99"/>
    <w:unhideWhenUsed/>
    <w:qFormat/>
    <w:rsid w:val="000F23DD"/>
    <w:pPr>
      <w:tabs>
        <w:tab w:val="center" w:pos="4677"/>
        <w:tab w:val="right" w:pos="9355"/>
      </w:tabs>
      <w:spacing w:after="0" w:line="240" w:lineRule="auto"/>
    </w:pPr>
  </w:style>
  <w:style w:type="character" w:customStyle="1" w:styleId="af6">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0"/>
    <w:link w:val="af5"/>
    <w:uiPriority w:val="99"/>
    <w:rsid w:val="000F23DD"/>
  </w:style>
  <w:style w:type="paragraph" w:styleId="af7">
    <w:name w:val="footer"/>
    <w:aliases w:val=" Знак1"/>
    <w:basedOn w:val="af"/>
    <w:link w:val="af8"/>
    <w:uiPriority w:val="99"/>
    <w:unhideWhenUsed/>
    <w:rsid w:val="000F23DD"/>
    <w:pPr>
      <w:tabs>
        <w:tab w:val="center" w:pos="4677"/>
        <w:tab w:val="right" w:pos="9355"/>
      </w:tabs>
      <w:spacing w:after="0" w:line="240" w:lineRule="auto"/>
    </w:pPr>
  </w:style>
  <w:style w:type="character" w:customStyle="1" w:styleId="af8">
    <w:name w:val="Нижний колонтитул Знак"/>
    <w:aliases w:val=" Знак1 Знак"/>
    <w:basedOn w:val="af0"/>
    <w:link w:val="af7"/>
    <w:uiPriority w:val="99"/>
    <w:rsid w:val="000F23DD"/>
  </w:style>
  <w:style w:type="paragraph" w:styleId="af9">
    <w:name w:val="List Paragraph"/>
    <w:aliases w:val="Bullet_IRAO,Мой Список,List Paragraph,Маркированный,название,Варианты ответов"/>
    <w:basedOn w:val="af"/>
    <w:link w:val="afa"/>
    <w:uiPriority w:val="34"/>
    <w:qFormat/>
    <w:rsid w:val="00103914"/>
    <w:pPr>
      <w:ind w:left="720"/>
      <w:contextualSpacing/>
    </w:pPr>
  </w:style>
  <w:style w:type="paragraph" w:styleId="afb">
    <w:name w:val="No Spacing"/>
    <w:link w:val="afc"/>
    <w:uiPriority w:val="1"/>
    <w:qFormat/>
    <w:rsid w:val="006635DF"/>
    <w:pPr>
      <w:spacing w:after="0" w:line="240" w:lineRule="auto"/>
    </w:pPr>
    <w:rPr>
      <w:rFonts w:eastAsiaTheme="minorEastAsia"/>
      <w:lang w:eastAsia="ru-RU"/>
    </w:rPr>
  </w:style>
  <w:style w:type="character" w:customStyle="1" w:styleId="afc">
    <w:name w:val="Без интервала Знак"/>
    <w:basedOn w:val="af0"/>
    <w:link w:val="afb"/>
    <w:uiPriority w:val="1"/>
    <w:rsid w:val="006635DF"/>
    <w:rPr>
      <w:rFonts w:eastAsiaTheme="minorEastAsia"/>
      <w:lang w:eastAsia="ru-RU"/>
    </w:rPr>
  </w:style>
  <w:style w:type="character" w:styleId="afd">
    <w:name w:val="Hyperlink"/>
    <w:basedOn w:val="af0"/>
    <w:uiPriority w:val="99"/>
    <w:unhideWhenUsed/>
    <w:rsid w:val="00923E3B"/>
    <w:rPr>
      <w:color w:val="0000FF" w:themeColor="hyperlink"/>
      <w:u w:val="single"/>
    </w:rPr>
  </w:style>
  <w:style w:type="paragraph" w:styleId="afe">
    <w:name w:val="Body Text Indent"/>
    <w:aliases w:val=" Знак2 Знак"/>
    <w:basedOn w:val="af"/>
    <w:link w:val="aff"/>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
    <w:name w:val="Основной текст с отступом Знак"/>
    <w:aliases w:val=" Знак2 Знак Знак"/>
    <w:basedOn w:val="af0"/>
    <w:link w:val="afe"/>
    <w:rsid w:val="00E22194"/>
    <w:rPr>
      <w:rFonts w:ascii="Arial" w:eastAsia="Times New Roman" w:hAnsi="Arial" w:cs="Arial"/>
      <w:sz w:val="16"/>
      <w:szCs w:val="20"/>
      <w:lang w:eastAsia="ar-SA"/>
    </w:rPr>
  </w:style>
  <w:style w:type="table" w:styleId="aff0">
    <w:name w:val="Table Grid"/>
    <w:aliases w:val="ПФ-стиль табл"/>
    <w:basedOn w:val="af1"/>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1">
    <w:name w:val="Strong"/>
    <w:aliases w:val="Приложение"/>
    <w:basedOn w:val="af0"/>
    <w:qFormat/>
    <w:rsid w:val="00511A7F"/>
    <w:rPr>
      <w:b/>
      <w:bCs/>
    </w:rPr>
  </w:style>
  <w:style w:type="paragraph" w:styleId="aff2">
    <w:name w:val="footnote text"/>
    <w:basedOn w:val="af"/>
    <w:link w:val="aff3"/>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3">
    <w:name w:val="Текст сноски Знак"/>
    <w:basedOn w:val="af0"/>
    <w:link w:val="aff2"/>
    <w:uiPriority w:val="99"/>
    <w:rsid w:val="00511A7F"/>
    <w:rPr>
      <w:rFonts w:ascii="Times New Roman" w:eastAsia="Times New Roman" w:hAnsi="Times New Roman" w:cs="Times New Roman"/>
      <w:sz w:val="24"/>
      <w:szCs w:val="24"/>
      <w:lang w:eastAsia="ru-RU"/>
    </w:rPr>
  </w:style>
  <w:style w:type="character" w:styleId="aff4">
    <w:name w:val="footnote reference"/>
    <w:uiPriority w:val="99"/>
    <w:rsid w:val="00511A7F"/>
    <w:rPr>
      <w:vertAlign w:val="superscript"/>
    </w:rPr>
  </w:style>
  <w:style w:type="paragraph" w:customStyle="1" w:styleId="17">
    <w:name w:val="Знак1"/>
    <w:basedOn w:val="af"/>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5">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
    <w:link w:val="aff6"/>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6">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0"/>
    <w:link w:val="aff5"/>
    <w:rsid w:val="00511A7F"/>
    <w:rPr>
      <w:rFonts w:ascii="Times New Roman" w:eastAsia="Times New Roman" w:hAnsi="Times New Roman" w:cs="Times New Roman"/>
      <w:sz w:val="28"/>
      <w:szCs w:val="20"/>
      <w:lang w:eastAsia="ru-RU"/>
    </w:rPr>
  </w:style>
  <w:style w:type="paragraph" w:styleId="aff7">
    <w:name w:val="endnote text"/>
    <w:basedOn w:val="af"/>
    <w:link w:val="aff8"/>
    <w:uiPriority w:val="99"/>
    <w:unhideWhenUsed/>
    <w:rsid w:val="00E27E91"/>
    <w:pPr>
      <w:spacing w:after="0" w:line="240" w:lineRule="auto"/>
    </w:pPr>
    <w:rPr>
      <w:sz w:val="20"/>
      <w:szCs w:val="20"/>
    </w:rPr>
  </w:style>
  <w:style w:type="character" w:customStyle="1" w:styleId="aff8">
    <w:name w:val="Текст концевой сноски Знак"/>
    <w:basedOn w:val="af0"/>
    <w:link w:val="aff7"/>
    <w:uiPriority w:val="99"/>
    <w:rsid w:val="00E27E91"/>
    <w:rPr>
      <w:sz w:val="20"/>
      <w:szCs w:val="20"/>
    </w:rPr>
  </w:style>
  <w:style w:type="character" w:styleId="aff9">
    <w:name w:val="endnote reference"/>
    <w:basedOn w:val="af0"/>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f"/>
    <w:link w:val="27"/>
    <w:unhideWhenUsed/>
    <w:rsid w:val="00297B5E"/>
    <w:pPr>
      <w:spacing w:after="120" w:line="480" w:lineRule="auto"/>
      <w:ind w:left="283"/>
    </w:pPr>
  </w:style>
  <w:style w:type="character" w:customStyle="1" w:styleId="27">
    <w:name w:val="Основной текст с отступом 2 Знак"/>
    <w:basedOn w:val="af0"/>
    <w:link w:val="26"/>
    <w:rsid w:val="00297B5E"/>
  </w:style>
  <w:style w:type="character" w:styleId="affa">
    <w:name w:val="FollowedHyperlink"/>
    <w:basedOn w:val="af0"/>
    <w:uiPriority w:val="99"/>
    <w:unhideWhenUsed/>
    <w:rsid w:val="005753A3"/>
    <w:rPr>
      <w:color w:val="800080"/>
      <w:u w:val="single"/>
    </w:rPr>
  </w:style>
  <w:style w:type="paragraph" w:customStyle="1" w:styleId="xl65">
    <w:name w:val="xl65"/>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0"/>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0"/>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b">
    <w:name w:val="Light Shading"/>
    <w:basedOn w:val="af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2"/>
    <w:uiPriority w:val="99"/>
    <w:semiHidden/>
    <w:unhideWhenUsed/>
    <w:rsid w:val="00ED2103"/>
  </w:style>
  <w:style w:type="character" w:styleId="affc">
    <w:name w:val="page number"/>
    <w:basedOn w:val="af0"/>
    <w:rsid w:val="00ED2103"/>
  </w:style>
  <w:style w:type="paragraph" w:customStyle="1" w:styleId="xl119">
    <w:name w:val="xl119"/>
    <w:basedOn w:val="af"/>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f"/>
    <w:link w:val="29"/>
    <w:unhideWhenUsed/>
    <w:rsid w:val="008E12AB"/>
    <w:pPr>
      <w:spacing w:after="120" w:line="480" w:lineRule="auto"/>
    </w:pPr>
  </w:style>
  <w:style w:type="character" w:customStyle="1" w:styleId="29">
    <w:name w:val="Основной текст 2 Знак"/>
    <w:basedOn w:val="af0"/>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0"/>
    <w:link w:val="HTML"/>
    <w:rsid w:val="007C2904"/>
    <w:rPr>
      <w:rFonts w:ascii="Courier New" w:eastAsia="Times New Roman" w:hAnsi="Courier New" w:cs="Times New Roman"/>
      <w:sz w:val="20"/>
      <w:szCs w:val="24"/>
      <w:lang w:eastAsia="ru-RU"/>
    </w:rPr>
  </w:style>
  <w:style w:type="paragraph" w:styleId="affd">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
    <w:link w:val="affe"/>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
    <w:name w:val="Title"/>
    <w:aliases w:val="Название Знак1,Название Знак Знак,НЕФТЕТЕХПРОЕКТ,НТП- НазваниеТИТУЛ"/>
    <w:basedOn w:val="af"/>
    <w:link w:val="af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0">
    <w:name w:val="Название Знак"/>
    <w:aliases w:val="Название Знак1 Знак,Название Знак Знак Знак,НЕФТЕТЕХПРОЕКТ Знак,НТП- НазваниеТИТУЛ Знак"/>
    <w:basedOn w:val="af0"/>
    <w:link w:val="afff"/>
    <w:rsid w:val="007C2904"/>
    <w:rPr>
      <w:rFonts w:ascii="Times New Roman" w:eastAsia="Times New Roman" w:hAnsi="Times New Roman" w:cs="Times New Roman"/>
      <w:b/>
      <w:bCs/>
      <w:sz w:val="24"/>
      <w:szCs w:val="24"/>
      <w:lang w:eastAsia="ru-RU"/>
    </w:rPr>
  </w:style>
  <w:style w:type="paragraph" w:customStyle="1" w:styleId="xl128">
    <w:name w:val="xl128"/>
    <w:basedOn w:val="af"/>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7">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
    <w:link w:val="afff1"/>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
    <w:link w:val="35"/>
    <w:unhideWhenUsed/>
    <w:rsid w:val="0091063A"/>
    <w:pPr>
      <w:spacing w:after="120"/>
      <w:ind w:left="283"/>
    </w:pPr>
    <w:rPr>
      <w:sz w:val="16"/>
      <w:szCs w:val="16"/>
    </w:rPr>
  </w:style>
  <w:style w:type="character" w:customStyle="1" w:styleId="35">
    <w:name w:val="Основной текст с отступом 3 Знак"/>
    <w:basedOn w:val="af0"/>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0"/>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0"/>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0"/>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2">
    <w:name w:val="Emphasis"/>
    <w:qFormat/>
    <w:rsid w:val="00153D39"/>
    <w:rPr>
      <w:i/>
      <w:iCs/>
    </w:rPr>
  </w:style>
  <w:style w:type="character" w:customStyle="1" w:styleId="afff3">
    <w:name w:val="Маркеры списка"/>
    <w:rsid w:val="00153D39"/>
    <w:rPr>
      <w:rFonts w:ascii="OpenSymbol" w:eastAsia="OpenSymbol" w:hAnsi="OpenSymbol" w:cs="OpenSymbol"/>
    </w:rPr>
  </w:style>
  <w:style w:type="paragraph" w:customStyle="1" w:styleId="1c">
    <w:name w:val="Заголовок1"/>
    <w:basedOn w:val="af"/>
    <w:next w:val="aff5"/>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4">
    <w:name w:val="List"/>
    <w:basedOn w:val="aff5"/>
    <w:rsid w:val="00153D39"/>
    <w:pPr>
      <w:suppressAutoHyphens/>
    </w:pPr>
    <w:rPr>
      <w:rFonts w:cs="Mangal"/>
      <w:sz w:val="24"/>
      <w:szCs w:val="24"/>
      <w:lang w:val="x-none" w:eastAsia="ar-SA"/>
    </w:rPr>
  </w:style>
  <w:style w:type="paragraph" w:customStyle="1" w:styleId="1d">
    <w:name w:val="Название1"/>
    <w:basedOn w:val="af"/>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5">
    <w:name w:val="Содержимое врезки"/>
    <w:basedOn w:val="aff5"/>
    <w:rsid w:val="00153D39"/>
    <w:pPr>
      <w:suppressAutoHyphens/>
    </w:pPr>
    <w:rPr>
      <w:sz w:val="24"/>
      <w:szCs w:val="24"/>
      <w:lang w:val="x-none" w:eastAsia="ar-SA"/>
    </w:rPr>
  </w:style>
  <w:style w:type="paragraph" w:customStyle="1" w:styleId="afff6">
    <w:name w:val="Содержимое таблицы"/>
    <w:basedOn w:val="af"/>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7">
    <w:name w:val="Заголовок таблицы"/>
    <w:basedOn w:val="afff6"/>
    <w:rsid w:val="00153D39"/>
    <w:pPr>
      <w:jc w:val="center"/>
    </w:pPr>
    <w:rPr>
      <w:b/>
      <w:bCs/>
    </w:rPr>
  </w:style>
  <w:style w:type="paragraph" w:customStyle="1" w:styleId="afff8">
    <w:name w:val="Основной текст СамНИПИ"/>
    <w:link w:val="afff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9">
    <w:name w:val="Основной текст СамНИПИ Знак"/>
    <w:link w:val="afff8"/>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a">
    <w:name w:val="Титульный СамНИПИ"/>
    <w:next w:val="afff8"/>
    <w:link w:val="afffb"/>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c">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
    <w:link w:val="af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1">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7"/>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0"/>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0"/>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e">
    <w:name w:val="Таблица_Строка"/>
    <w:basedOn w:val="af"/>
    <w:link w:val="affff"/>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0">
    <w:name w:val="Таблица_Шапка"/>
    <w:basedOn w:val="af"/>
    <w:link w:val="affff1"/>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1">
    <w:name w:val="Стиль таблицы1"/>
    <w:basedOn w:val="af1"/>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2">
    <w:name w:val="line number"/>
    <w:basedOn w:val="af0"/>
    <w:rsid w:val="00111CB2"/>
  </w:style>
  <w:style w:type="paragraph" w:customStyle="1" w:styleId="1f2">
    <w:name w:val="Абзац списка1"/>
    <w:basedOn w:val="af"/>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3">
    <w:name w:val="Основной текст1"/>
    <w:basedOn w:val="af"/>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0"/>
    <w:rsid w:val="00111CB2"/>
  </w:style>
  <w:style w:type="character" w:customStyle="1" w:styleId="apple-style-span">
    <w:name w:val="apple-style-span"/>
    <w:basedOn w:val="af0"/>
    <w:rsid w:val="00111CB2"/>
  </w:style>
  <w:style w:type="paragraph" w:customStyle="1" w:styleId="affff3">
    <w:name w:val="Нумерованный список СамНИПИ"/>
    <w:link w:val="affff4"/>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4">
    <w:name w:val="Нумерованный список СамНИПИ Знак"/>
    <w:link w:val="affff3"/>
    <w:rsid w:val="00111CB2"/>
    <w:rPr>
      <w:rFonts w:ascii="Arial" w:eastAsia="Times New Roman" w:hAnsi="Arial" w:cs="Times New Roman"/>
      <w:sz w:val="20"/>
      <w:szCs w:val="20"/>
      <w:lang w:eastAsia="ru-RU"/>
    </w:rPr>
  </w:style>
  <w:style w:type="paragraph" w:customStyle="1" w:styleId="affff5">
    <w:name w:val="Основной"/>
    <w:basedOn w:val="afe"/>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f"/>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f"/>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4">
    <w:name w:val="Сетка таблицы1"/>
    <w:basedOn w:val="af1"/>
    <w:next w:val="aff0"/>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1"/>
    <w:next w:val="aff0"/>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1"/>
    <w:next w:val="aff0"/>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1"/>
    <w:next w:val="aff0"/>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1"/>
    <w:next w:val="aff0"/>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1"/>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
    <w:rsid w:val="008E5E55"/>
    <w:pPr>
      <w:spacing w:after="0" w:line="240" w:lineRule="auto"/>
      <w:ind w:left="720"/>
    </w:pPr>
    <w:rPr>
      <w:rFonts w:ascii="Times New Roman" w:eastAsia="Times New Roman" w:hAnsi="Times New Roman" w:cs="Times New Roman"/>
      <w:sz w:val="24"/>
      <w:szCs w:val="24"/>
      <w:lang w:eastAsia="ru-RU"/>
    </w:rPr>
  </w:style>
  <w:style w:type="paragraph" w:styleId="affff6">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
    <w:next w:val="af"/>
    <w:link w:val="affff7"/>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7">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6"/>
    <w:rsid w:val="008E5E55"/>
    <w:rPr>
      <w:rFonts w:ascii="Georgia" w:eastAsia="Times New Roman" w:hAnsi="Georgia" w:cs="Arial"/>
      <w:b/>
      <w:color w:val="000080"/>
      <w:spacing w:val="40"/>
      <w:sz w:val="20"/>
      <w:lang w:eastAsia="ru-RU"/>
    </w:rPr>
  </w:style>
  <w:style w:type="paragraph" w:customStyle="1" w:styleId="affff8">
    <w:name w:val="Рис_Номер_СамНИПИ"/>
    <w:next w:val="afff8"/>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9">
    <w:name w:val="Основной текст.Абзац"/>
    <w:basedOn w:val="af"/>
    <w:link w:val="affffa"/>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a">
    <w:name w:val="Основной текст.Абзац Знак"/>
    <w:link w:val="affff9"/>
    <w:rsid w:val="008E5E55"/>
    <w:rPr>
      <w:rFonts w:ascii="Arial" w:eastAsia="Times New Roman" w:hAnsi="Arial" w:cs="Times New Roman"/>
      <w:sz w:val="20"/>
      <w:szCs w:val="20"/>
      <w:lang w:eastAsia="ru-RU"/>
    </w:rPr>
  </w:style>
  <w:style w:type="paragraph" w:customStyle="1" w:styleId="affffb">
    <w:name w:val="НумТабСтрока"/>
    <w:basedOn w:val="af"/>
    <w:link w:val="affff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5">
    <w:name w:val="toc 1"/>
    <w:basedOn w:val="af"/>
    <w:next w:val="af"/>
    <w:link w:val="1f6"/>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d">
    <w:name w:val="Таблица_Строка_СамНИПИ"/>
    <w:link w:val="affffe"/>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
    <w:name w:val="Таблица_Шапка_СамНИПИ"/>
    <w:link w:val="afffff0"/>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1">
    <w:name w:val="Приложение СамНИПИ"/>
    <w:next w:val="afff8"/>
    <w:link w:val="afffff2"/>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3">
    <w:name w:val="Таблица_Номер_СамНИПИ"/>
    <w:next w:val="afff8"/>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7"/>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f"/>
    <w:next w:val="af"/>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
    <w:next w:val="af"/>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
    <w:next w:val="af"/>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1"/>
    <w:next w:val="aff0"/>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Таблица_Строка_СамНИПИ Знак"/>
    <w:link w:val="affffd"/>
    <w:rsid w:val="008E5E55"/>
    <w:rPr>
      <w:rFonts w:ascii="Arial" w:eastAsia="Times New Roman" w:hAnsi="Arial" w:cs="Times New Roman"/>
      <w:snapToGrid w:val="0"/>
      <w:sz w:val="20"/>
      <w:szCs w:val="20"/>
      <w:lang w:eastAsia="ru-RU"/>
    </w:rPr>
  </w:style>
  <w:style w:type="character" w:customStyle="1" w:styleId="afffb">
    <w:name w:val="Титульный СамНИПИ Знак"/>
    <w:link w:val="afffa"/>
    <w:rsid w:val="008E5E55"/>
    <w:rPr>
      <w:rFonts w:ascii="Arial" w:eastAsia="Times New Roman" w:hAnsi="Arial" w:cs="Times New Roman"/>
      <w:b/>
      <w:bCs/>
      <w:sz w:val="32"/>
      <w:szCs w:val="20"/>
      <w:lang w:eastAsia="ru-RU"/>
    </w:rPr>
  </w:style>
  <w:style w:type="character" w:customStyle="1" w:styleId="afffff0">
    <w:name w:val="Таблица_Шапка_СамНИПИ Знак"/>
    <w:link w:val="afffff"/>
    <w:locked/>
    <w:rsid w:val="008E5E55"/>
    <w:rPr>
      <w:rFonts w:ascii="Arial" w:eastAsia="Times New Roman" w:hAnsi="Arial" w:cs="Times New Roman"/>
      <w:b/>
      <w:snapToGrid w:val="0"/>
      <w:sz w:val="20"/>
      <w:szCs w:val="20"/>
      <w:lang w:eastAsia="ru-RU"/>
    </w:rPr>
  </w:style>
  <w:style w:type="paragraph" w:customStyle="1" w:styleId="13">
    <w:name w:val="Об уп1"/>
    <w:basedOn w:val="af"/>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e">
    <w:name w:val="Знак"/>
    <w:basedOn w:val="af"/>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4">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5">
    <w:name w:val="ТЕКСТ"/>
    <w:basedOn w:val="af"/>
    <w:link w:val="afffff6"/>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6">
    <w:name w:val="ТЕКСТ Знак"/>
    <w:link w:val="afffff5"/>
    <w:rsid w:val="008E5E55"/>
    <w:rPr>
      <w:rFonts w:ascii="Times New Roman" w:eastAsia="Calibri" w:hAnsi="Times New Roman" w:cs="Mangal"/>
      <w:kern w:val="1"/>
      <w:sz w:val="24"/>
      <w:szCs w:val="28"/>
      <w:lang w:eastAsia="hi-IN" w:bidi="hi-IN"/>
    </w:rPr>
  </w:style>
  <w:style w:type="paragraph" w:customStyle="1" w:styleId="afffff7">
    <w:name w:val="Таблица_Номер_СамНИПИ Знак"/>
    <w:link w:val="afffff8"/>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8">
    <w:name w:val="Таблица_Номер_СамНИПИ Знак Знак"/>
    <w:link w:val="afffff7"/>
    <w:rsid w:val="008E5E55"/>
    <w:rPr>
      <w:rFonts w:ascii="Arial" w:eastAsia="Times New Roman" w:hAnsi="Arial" w:cs="Times New Roman"/>
      <w:b/>
      <w:sz w:val="20"/>
      <w:szCs w:val="20"/>
      <w:lang w:eastAsia="ru-RU"/>
    </w:rPr>
  </w:style>
  <w:style w:type="character" w:customStyle="1" w:styleId="affff1">
    <w:name w:val="Таблица_Шапка Знак"/>
    <w:link w:val="affff0"/>
    <w:rsid w:val="008E5E55"/>
    <w:rPr>
      <w:rFonts w:ascii="Arial" w:eastAsia="Times New Roman" w:hAnsi="Arial" w:cs="Times New Roman"/>
      <w:b/>
      <w:snapToGrid w:val="0"/>
      <w:sz w:val="20"/>
      <w:szCs w:val="20"/>
      <w:lang w:eastAsia="ru-RU"/>
    </w:rPr>
  </w:style>
  <w:style w:type="paragraph" w:customStyle="1" w:styleId="afffff9">
    <w:name w:val="НазваниеРис"/>
    <w:basedOn w:val="aff5"/>
    <w:next w:val="aff5"/>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
    <w:name w:val="Таблица_Строка Знак"/>
    <w:link w:val="afffe"/>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a">
    <w:name w:val="табл_строка"/>
    <w:link w:val="afffffb"/>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b">
    <w:name w:val="табл_строка Знак"/>
    <w:link w:val="afffffa"/>
    <w:rsid w:val="008E5E55"/>
    <w:rPr>
      <w:rFonts w:ascii="Times New Roman" w:eastAsia="Times New Roman" w:hAnsi="Times New Roman" w:cs="Times New Roman"/>
      <w:sz w:val="24"/>
      <w:szCs w:val="20"/>
      <w:lang w:eastAsia="ru-RU"/>
    </w:rPr>
  </w:style>
  <w:style w:type="paragraph" w:customStyle="1" w:styleId="afffffc">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d">
    <w:name w:val="Основной текст.Абзац Знак Знак Знак"/>
    <w:basedOn w:val="af"/>
    <w:link w:val="afffff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e">
    <w:name w:val="Основной текст.Абзац Знак Знак Знак Знак"/>
    <w:link w:val="afffffd"/>
    <w:rsid w:val="008E5E55"/>
    <w:rPr>
      <w:rFonts w:ascii="Times New Roman" w:eastAsia="Lucida Sans Unicode" w:hAnsi="Times New Roman" w:cs="Mangal"/>
      <w:kern w:val="1"/>
      <w:sz w:val="24"/>
      <w:szCs w:val="20"/>
      <w:lang w:eastAsia="hi-IN" w:bidi="hi-IN"/>
    </w:rPr>
  </w:style>
  <w:style w:type="numbering" w:customStyle="1" w:styleId="a5">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7">
    <w:name w:val="Стиль1"/>
    <w:basedOn w:val="affff9"/>
    <w:link w:val="1f8"/>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8">
    <w:name w:val="Стиль1 Знак"/>
    <w:link w:val="1f7"/>
    <w:rsid w:val="008E5E55"/>
    <w:rPr>
      <w:rFonts w:ascii="Times New Roman" w:eastAsia="Times New Roman" w:hAnsi="Times New Roman" w:cs="Times New Roman"/>
      <w:sz w:val="28"/>
      <w:szCs w:val="28"/>
      <w:lang w:eastAsia="ru-RU"/>
    </w:rPr>
  </w:style>
  <w:style w:type="character" w:customStyle="1" w:styleId="1f9">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
    <w:link w:val="affffff0"/>
    <w:rsid w:val="008E5E55"/>
    <w:pPr>
      <w:spacing w:after="0" w:line="240" w:lineRule="auto"/>
    </w:pPr>
    <w:rPr>
      <w:rFonts w:ascii="Courier New" w:eastAsia="Times New Roman" w:hAnsi="Courier New" w:cs="Times New Roman"/>
      <w:sz w:val="20"/>
      <w:szCs w:val="20"/>
      <w:lang w:eastAsia="ru-RU"/>
    </w:rPr>
  </w:style>
  <w:style w:type="character" w:customStyle="1" w:styleId="affffff0">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0"/>
    <w:link w:val="affffff"/>
    <w:rsid w:val="008E5E55"/>
    <w:rPr>
      <w:rFonts w:ascii="Courier New" w:eastAsia="Times New Roman" w:hAnsi="Courier New" w:cs="Times New Roman"/>
      <w:sz w:val="20"/>
      <w:szCs w:val="20"/>
      <w:lang w:eastAsia="ru-RU"/>
    </w:rPr>
  </w:style>
  <w:style w:type="character" w:customStyle="1" w:styleId="1fa">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2"/>
    <w:uiPriority w:val="99"/>
    <w:rsid w:val="008E5E55"/>
    <w:pPr>
      <w:numPr>
        <w:numId w:val="11"/>
      </w:numPr>
    </w:pPr>
  </w:style>
  <w:style w:type="paragraph" w:customStyle="1" w:styleId="ab">
    <w:name w:val="нумерован"/>
    <w:basedOn w:val="aff5"/>
    <w:rsid w:val="008E5E55"/>
    <w:pPr>
      <w:numPr>
        <w:numId w:val="12"/>
      </w:numPr>
      <w:tabs>
        <w:tab w:val="left" w:pos="1134"/>
      </w:tabs>
      <w:spacing w:line="360" w:lineRule="auto"/>
    </w:pPr>
    <w:rPr>
      <w:sz w:val="24"/>
    </w:rPr>
  </w:style>
  <w:style w:type="paragraph" w:customStyle="1" w:styleId="affffff1">
    <w:name w:val="Маркированный список НСП"/>
    <w:basedOn w:val="af"/>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1"/>
    <w:next w:val="aff0"/>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1"/>
    <w:next w:val="aff0"/>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1"/>
    <w:next w:val="aff0"/>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1"/>
    <w:next w:val="aff0"/>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1"/>
    <w:next w:val="aff0"/>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1"/>
    <w:next w:val="aff0"/>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2">
    <w:name w:val="Содерж"/>
    <w:basedOn w:val="af"/>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
    <w:next w:val="af"/>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3">
    <w:name w:val="Block Text"/>
    <w:basedOn w:val="af"/>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f"/>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1"/>
    <w:next w:val="aff0"/>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1"/>
    <w:next w:val="aff0"/>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1"/>
    <w:next w:val="aff0"/>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1"/>
    <w:next w:val="aff0"/>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1"/>
    <w:next w:val="aff0"/>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1"/>
    <w:next w:val="aff0"/>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1"/>
    <w:next w:val="aff0"/>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1"/>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Знак Знак Знак Знак"/>
    <w:basedOn w:val="af"/>
    <w:rsid w:val="00937604"/>
    <w:pPr>
      <w:spacing w:after="160" w:line="240" w:lineRule="exact"/>
    </w:pPr>
    <w:rPr>
      <w:rFonts w:ascii="Verdana" w:eastAsia="Times New Roman" w:hAnsi="Verdana" w:cs="Times New Roman"/>
      <w:sz w:val="20"/>
      <w:szCs w:val="20"/>
      <w:lang w:val="en-US"/>
    </w:rPr>
  </w:style>
  <w:style w:type="paragraph" w:styleId="affffff5">
    <w:name w:val="Document Map"/>
    <w:basedOn w:val="af"/>
    <w:link w:val="affffff6"/>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6">
    <w:name w:val="Схема документа Знак"/>
    <w:basedOn w:val="af0"/>
    <w:link w:val="affffff5"/>
    <w:rsid w:val="00937604"/>
    <w:rPr>
      <w:rFonts w:ascii="Tahoma" w:eastAsia="Times New Roman" w:hAnsi="Tahoma" w:cs="Tahoma"/>
      <w:sz w:val="20"/>
      <w:szCs w:val="20"/>
      <w:shd w:val="clear" w:color="auto" w:fill="000080"/>
      <w:lang w:eastAsia="ru-RU"/>
    </w:rPr>
  </w:style>
  <w:style w:type="paragraph" w:styleId="affffff7">
    <w:name w:val="TOC Heading"/>
    <w:basedOn w:val="15"/>
    <w:next w:val="af"/>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b">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c">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1"/>
    <w:next w:val="aff0"/>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1"/>
    <w:next w:val="aff0"/>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1"/>
    <w:next w:val="aff0"/>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1"/>
    <w:next w:val="aff0"/>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1"/>
    <w:next w:val="aff0"/>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1"/>
    <w:next w:val="aff0"/>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1"/>
    <w:next w:val="aff0"/>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2"/>
    <w:uiPriority w:val="99"/>
    <w:semiHidden/>
    <w:unhideWhenUsed/>
    <w:rsid w:val="00A17E6E"/>
  </w:style>
  <w:style w:type="table" w:customStyle="1" w:styleId="72">
    <w:name w:val="Сетка таблицы7"/>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ветлая заливка1"/>
    <w:basedOn w:val="af1"/>
    <w:next w:val="affb"/>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2"/>
    <w:semiHidden/>
    <w:unhideWhenUsed/>
    <w:rsid w:val="00A17E6E"/>
  </w:style>
  <w:style w:type="table" w:customStyle="1" w:styleId="121">
    <w:name w:val="Стиль таблицы12"/>
    <w:basedOn w:val="af1"/>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1"/>
    <w:next w:val="aff0"/>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1"/>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1"/>
    <w:next w:val="aff0"/>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1"/>
    <w:next w:val="aff0"/>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1"/>
    <w:next w:val="af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1"/>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1"/>
    <w:next w:val="aff0"/>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0"/>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1"/>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1"/>
    <w:next w:val="aff0"/>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1"/>
    <w:next w:val="aff0"/>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1"/>
    <w:next w:val="aff0"/>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1"/>
    <w:next w:val="aff0"/>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1"/>
    <w:next w:val="aff0"/>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1"/>
    <w:next w:val="aff0"/>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1"/>
    <w:next w:val="aff0"/>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1"/>
    <w:next w:val="aff0"/>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1"/>
    <w:next w:val="aff0"/>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1"/>
    <w:next w:val="aff0"/>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1"/>
    <w:next w:val="aff0"/>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1"/>
    <w:next w:val="aff0"/>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1"/>
    <w:next w:val="aff0"/>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1"/>
    <w:next w:val="aff0"/>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1"/>
    <w:next w:val="aff0"/>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1"/>
    <w:next w:val="aff0"/>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1"/>
    <w:next w:val="aff0"/>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1"/>
    <w:next w:val="aff0"/>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1"/>
    <w:next w:val="aff0"/>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1"/>
    <w:next w:val="aff0"/>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1"/>
    <w:next w:val="aff0"/>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1"/>
    <w:next w:val="aff0"/>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1"/>
    <w:next w:val="aff0"/>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2"/>
    <w:semiHidden/>
    <w:unhideWhenUsed/>
    <w:rsid w:val="00C26B76"/>
  </w:style>
  <w:style w:type="table" w:customStyle="1" w:styleId="81">
    <w:name w:val="Сетка таблицы8"/>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2"/>
    <w:uiPriority w:val="99"/>
    <w:semiHidden/>
    <w:unhideWhenUsed/>
    <w:rsid w:val="00C26B76"/>
  </w:style>
  <w:style w:type="table" w:customStyle="1" w:styleId="130">
    <w:name w:val="Стиль таблицы13"/>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2"/>
    <w:uiPriority w:val="99"/>
    <w:semiHidden/>
    <w:unhideWhenUsed/>
    <w:rsid w:val="00C26B76"/>
  </w:style>
  <w:style w:type="table" w:customStyle="1" w:styleId="720">
    <w:name w:val="Сетка таблицы72"/>
    <w:basedOn w:val="af1"/>
    <w:next w:val="aff0"/>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2"/>
    <w:semiHidden/>
    <w:unhideWhenUsed/>
    <w:rsid w:val="00C26B76"/>
  </w:style>
  <w:style w:type="table" w:customStyle="1" w:styleId="1210">
    <w:name w:val="Стиль таблицы121"/>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2"/>
    <w:uiPriority w:val="99"/>
    <w:semiHidden/>
    <w:unhideWhenUsed/>
    <w:rsid w:val="00C26B76"/>
  </w:style>
  <w:style w:type="numbering" w:customStyle="1" w:styleId="1211">
    <w:name w:val="Нет списка121"/>
    <w:next w:val="af2"/>
    <w:semiHidden/>
    <w:unhideWhenUsed/>
    <w:rsid w:val="00C26B76"/>
  </w:style>
  <w:style w:type="table" w:customStyle="1" w:styleId="717171">
    <w:name w:val="Сетка таблицы71717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2"/>
    <w:uiPriority w:val="99"/>
    <w:semiHidden/>
    <w:unhideWhenUsed/>
    <w:rsid w:val="00C26B76"/>
  </w:style>
  <w:style w:type="numbering" w:customStyle="1" w:styleId="11111">
    <w:name w:val="Нет списка1111"/>
    <w:next w:val="af2"/>
    <w:semiHidden/>
    <w:unhideWhenUsed/>
    <w:rsid w:val="00C26B76"/>
  </w:style>
  <w:style w:type="numbering" w:customStyle="1" w:styleId="4c">
    <w:name w:val="Нет списка4"/>
    <w:next w:val="af2"/>
    <w:uiPriority w:val="99"/>
    <w:semiHidden/>
    <w:unhideWhenUsed/>
    <w:rsid w:val="00C26B76"/>
  </w:style>
  <w:style w:type="table" w:customStyle="1" w:styleId="91">
    <w:name w:val="Сетка таблицы9"/>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2"/>
    <w:semiHidden/>
    <w:unhideWhenUsed/>
    <w:rsid w:val="00C26B76"/>
  </w:style>
  <w:style w:type="table" w:customStyle="1" w:styleId="140">
    <w:name w:val="Стиль таблицы14"/>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2"/>
    <w:uiPriority w:val="99"/>
    <w:semiHidden/>
    <w:unhideWhenUsed/>
    <w:rsid w:val="00C26B76"/>
  </w:style>
  <w:style w:type="table" w:customStyle="1" w:styleId="73">
    <w:name w:val="Сетка таблицы73"/>
    <w:basedOn w:val="af1"/>
    <w:next w:val="aff0"/>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1"/>
    <w:next w:val="affb"/>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2"/>
    <w:semiHidden/>
    <w:unhideWhenUsed/>
    <w:rsid w:val="00C26B76"/>
  </w:style>
  <w:style w:type="table" w:customStyle="1" w:styleId="1220">
    <w:name w:val="Стиль таблицы12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1"/>
    <w:next w:val="aff0"/>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1"/>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1"/>
    <w:next w:val="aff0"/>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1"/>
    <w:next w:val="af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1"/>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1"/>
    <w:next w:val="aff0"/>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Основной текст продолжение"/>
    <w:basedOn w:val="aff5"/>
    <w:next w:val="aff5"/>
    <w:link w:val="affffff9"/>
    <w:rsid w:val="00C26B76"/>
    <w:pPr>
      <w:tabs>
        <w:tab w:val="left" w:pos="1122"/>
      </w:tabs>
      <w:spacing w:line="360" w:lineRule="auto"/>
      <w:ind w:firstLine="709"/>
    </w:pPr>
    <w:rPr>
      <w:rFonts w:ascii="Arial" w:hAnsi="Arial"/>
      <w:sz w:val="24"/>
      <w:szCs w:val="24"/>
    </w:rPr>
  </w:style>
  <w:style w:type="character" w:customStyle="1" w:styleId="affffff9">
    <w:name w:val="Основной текст продолжение Знак"/>
    <w:link w:val="affffff8"/>
    <w:rsid w:val="00C26B76"/>
    <w:rPr>
      <w:rFonts w:ascii="Arial" w:eastAsia="Times New Roman" w:hAnsi="Arial" w:cs="Times New Roman"/>
      <w:sz w:val="24"/>
      <w:szCs w:val="24"/>
      <w:lang w:eastAsia="ru-RU"/>
    </w:rPr>
  </w:style>
  <w:style w:type="paragraph" w:styleId="20">
    <w:name w:val="List Bullet 2"/>
    <w:basedOn w:val="af"/>
    <w:link w:val="2f1"/>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e">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a">
    <w:name w:val="Пояснит"/>
    <w:basedOn w:val="af"/>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
    <w:name w:val="Текст1"/>
    <w:basedOn w:val="af"/>
    <w:link w:val="1ff0"/>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b">
    <w:name w:val="табл_заголовок"/>
    <w:link w:val="affffffc"/>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d">
    <w:name w:val="табл_название"/>
    <w:next w:val="afffffa"/>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2">
    <w:name w:val="2 Знак"/>
    <w:basedOn w:val="af"/>
    <w:rsid w:val="00C26B76"/>
    <w:pPr>
      <w:keepLines/>
      <w:spacing w:after="160" w:line="240" w:lineRule="exact"/>
    </w:pPr>
    <w:rPr>
      <w:rFonts w:ascii="Verdana" w:eastAsia="MS Mincho" w:hAnsi="Verdana" w:cs="Franklin Gothic Book"/>
      <w:sz w:val="20"/>
      <w:szCs w:val="20"/>
      <w:lang w:val="en-US"/>
    </w:rPr>
  </w:style>
  <w:style w:type="paragraph" w:customStyle="1" w:styleId="1ff1">
    <w:name w:val="Знак Знак Знак Знак1"/>
    <w:basedOn w:val="af"/>
    <w:link w:val="1ff2"/>
    <w:rsid w:val="00C26B76"/>
    <w:pPr>
      <w:keepLines/>
      <w:spacing w:after="160" w:line="240" w:lineRule="exact"/>
    </w:pPr>
    <w:rPr>
      <w:rFonts w:ascii="Verdana" w:eastAsia="MS Mincho" w:hAnsi="Verdana" w:cs="Franklin Gothic Book"/>
      <w:sz w:val="20"/>
      <w:szCs w:val="20"/>
      <w:lang w:val="en-US"/>
    </w:rPr>
  </w:style>
  <w:style w:type="paragraph" w:customStyle="1" w:styleId="affffffe">
    <w:name w:val="Стиль названия"/>
    <w:basedOn w:val="af"/>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
    <w:rsid w:val="00C26B76"/>
    <w:pPr>
      <w:ind w:left="720"/>
      <w:contextualSpacing/>
    </w:pPr>
    <w:rPr>
      <w:rFonts w:ascii="Calibri" w:eastAsia="Times New Roman" w:hAnsi="Calibri" w:cs="Times New Roman"/>
    </w:rPr>
  </w:style>
  <w:style w:type="paragraph" w:styleId="afffffff">
    <w:name w:val="Body Text First Indent"/>
    <w:basedOn w:val="aff5"/>
    <w:link w:val="afffffff0"/>
    <w:rsid w:val="00C26B76"/>
    <w:pPr>
      <w:spacing w:after="120" w:line="360" w:lineRule="auto"/>
      <w:ind w:firstLine="210"/>
      <w:jc w:val="left"/>
    </w:pPr>
    <w:rPr>
      <w:sz w:val="26"/>
      <w:szCs w:val="26"/>
    </w:rPr>
  </w:style>
  <w:style w:type="character" w:customStyle="1" w:styleId="afffffff0">
    <w:name w:val="Красная строка Знак"/>
    <w:basedOn w:val="aff6"/>
    <w:link w:val="afffffff"/>
    <w:rsid w:val="00C26B76"/>
    <w:rPr>
      <w:rFonts w:ascii="Times New Roman" w:eastAsia="Times New Roman" w:hAnsi="Times New Roman" w:cs="Times New Roman"/>
      <w:sz w:val="26"/>
      <w:szCs w:val="26"/>
      <w:lang w:eastAsia="ru-RU"/>
    </w:rPr>
  </w:style>
  <w:style w:type="paragraph" w:customStyle="1" w:styleId="Style48">
    <w:name w:val="Style48"/>
    <w:basedOn w:val="af"/>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1">
    <w:name w:val="Обычный_с_отступом"/>
    <w:basedOn w:val="af"/>
    <w:link w:val="afffffff2"/>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2">
    <w:name w:val="Обычный_с_отступом Знак"/>
    <w:link w:val="afffffff1"/>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3">
    <w:name w:val="АтекстовкА"/>
    <w:basedOn w:val="af"/>
    <w:link w:val="afffffff4"/>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4">
    <w:name w:val="АтекстовкА Знак"/>
    <w:link w:val="afffffff3"/>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2"/>
    <w:uiPriority w:val="99"/>
    <w:semiHidden/>
    <w:unhideWhenUsed/>
    <w:rsid w:val="00997C79"/>
  </w:style>
  <w:style w:type="table" w:customStyle="1" w:styleId="100">
    <w:name w:val="Сетка таблицы10"/>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2"/>
    <w:uiPriority w:val="99"/>
    <w:semiHidden/>
    <w:unhideWhenUsed/>
    <w:rsid w:val="00997C79"/>
  </w:style>
  <w:style w:type="table" w:customStyle="1" w:styleId="150">
    <w:name w:val="Стиль таблицы15"/>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2"/>
    <w:uiPriority w:val="99"/>
    <w:semiHidden/>
    <w:unhideWhenUsed/>
    <w:rsid w:val="00997C79"/>
  </w:style>
  <w:style w:type="table" w:customStyle="1" w:styleId="74">
    <w:name w:val="Сетка таблицы74"/>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2"/>
    <w:semiHidden/>
    <w:unhideWhenUsed/>
    <w:rsid w:val="00997C79"/>
  </w:style>
  <w:style w:type="table" w:customStyle="1" w:styleId="1230">
    <w:name w:val="Стиль таблицы123"/>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2"/>
    <w:uiPriority w:val="99"/>
    <w:semiHidden/>
    <w:unhideWhenUsed/>
    <w:rsid w:val="00997C79"/>
  </w:style>
  <w:style w:type="table" w:customStyle="1" w:styleId="810">
    <w:name w:val="Сетка таблицы8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2"/>
    <w:semiHidden/>
    <w:unhideWhenUsed/>
    <w:rsid w:val="00997C79"/>
  </w:style>
  <w:style w:type="table" w:customStyle="1" w:styleId="1310">
    <w:name w:val="Стиль таблицы13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2"/>
    <w:uiPriority w:val="99"/>
    <w:semiHidden/>
    <w:unhideWhenUsed/>
    <w:rsid w:val="00997C79"/>
  </w:style>
  <w:style w:type="table" w:customStyle="1" w:styleId="721">
    <w:name w:val="Сетка таблицы721"/>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2"/>
    <w:semiHidden/>
    <w:unhideWhenUsed/>
    <w:rsid w:val="00997C79"/>
  </w:style>
  <w:style w:type="table" w:customStyle="1" w:styleId="12110">
    <w:name w:val="Стиль таблицы121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2"/>
    <w:uiPriority w:val="99"/>
    <w:semiHidden/>
    <w:unhideWhenUsed/>
    <w:rsid w:val="00997C79"/>
  </w:style>
  <w:style w:type="table" w:customStyle="1" w:styleId="910">
    <w:name w:val="Сетка таблицы9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2"/>
    <w:semiHidden/>
    <w:unhideWhenUsed/>
    <w:rsid w:val="00997C79"/>
  </w:style>
  <w:style w:type="table" w:customStyle="1" w:styleId="1410">
    <w:name w:val="Стиль таблицы14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2"/>
    <w:uiPriority w:val="99"/>
    <w:semiHidden/>
    <w:unhideWhenUsed/>
    <w:rsid w:val="00997C79"/>
  </w:style>
  <w:style w:type="table" w:customStyle="1" w:styleId="731">
    <w:name w:val="Сетка таблицы731"/>
    <w:basedOn w:val="af1"/>
    <w:next w:val="aff0"/>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1"/>
    <w:next w:val="affb"/>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2"/>
    <w:semiHidden/>
    <w:unhideWhenUsed/>
    <w:rsid w:val="00997C79"/>
  </w:style>
  <w:style w:type="table" w:customStyle="1" w:styleId="12210">
    <w:name w:val="Стиль таблицы12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1"/>
    <w:next w:val="aff0"/>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1"/>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1"/>
    <w:next w:val="aff0"/>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1"/>
    <w:next w:val="af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1"/>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1"/>
    <w:next w:val="aff0"/>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1"/>
    <w:next w:val="aff0"/>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1"/>
    <w:next w:val="aff0"/>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1"/>
    <w:next w:val="aff0"/>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1"/>
    <w:next w:val="aff0"/>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1"/>
    <w:next w:val="aff0"/>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1"/>
    <w:next w:val="aff0"/>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1"/>
    <w:next w:val="aff0"/>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1"/>
    <w:next w:val="aff0"/>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1"/>
    <w:next w:val="aff0"/>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1"/>
    <w:next w:val="aff0"/>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1"/>
    <w:next w:val="aff0"/>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1"/>
    <w:next w:val="aff0"/>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1"/>
    <w:next w:val="aff0"/>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1"/>
    <w:next w:val="aff0"/>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1"/>
    <w:next w:val="aff0"/>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3">
    <w:name w:val="Знак Знак Знак Знак2"/>
    <w:basedOn w:val="af"/>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f"/>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
    <w:rsid w:val="00856231"/>
    <w:pPr>
      <w:ind w:left="720"/>
      <w:contextualSpacing/>
    </w:pPr>
    <w:rPr>
      <w:rFonts w:ascii="Calibri" w:eastAsia="Times New Roman" w:hAnsi="Calibri" w:cs="Times New Roman"/>
    </w:rPr>
  </w:style>
  <w:style w:type="table" w:customStyle="1" w:styleId="2124">
    <w:name w:val="Сетка таблицы2124"/>
    <w:basedOn w:val="af1"/>
    <w:next w:val="aff0"/>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Заголовок №1_"/>
    <w:link w:val="1ff4"/>
    <w:rsid w:val="00D004B8"/>
    <w:rPr>
      <w:sz w:val="40"/>
      <w:szCs w:val="40"/>
      <w:shd w:val="clear" w:color="auto" w:fill="FFFFFF"/>
    </w:rPr>
  </w:style>
  <w:style w:type="character" w:customStyle="1" w:styleId="2f4">
    <w:name w:val="Основной текст (2)_"/>
    <w:link w:val="2f5"/>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4">
    <w:name w:val="Заголовок №1"/>
    <w:basedOn w:val="af"/>
    <w:link w:val="1ff3"/>
    <w:rsid w:val="00D004B8"/>
    <w:pPr>
      <w:widowControl w:val="0"/>
      <w:shd w:val="clear" w:color="auto" w:fill="FFFFFF"/>
      <w:spacing w:after="0" w:line="454" w:lineRule="exact"/>
      <w:jc w:val="center"/>
      <w:outlineLvl w:val="0"/>
    </w:pPr>
    <w:rPr>
      <w:sz w:val="40"/>
      <w:szCs w:val="40"/>
    </w:rPr>
  </w:style>
  <w:style w:type="paragraph" w:customStyle="1" w:styleId="2f5">
    <w:name w:val="Основной текст (2)"/>
    <w:basedOn w:val="af"/>
    <w:link w:val="2f4"/>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5">
    <w:name w:val="Normal Indent"/>
    <w:aliases w:val="Обычный отступ Знак Знак,Обычный отступ Знак,Обычный отступ Знак Знак Знак Знак,Обычный отступ Знак Знак Знак Знак Знак Знак"/>
    <w:basedOn w:val="af"/>
    <w:link w:val="1ff5"/>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6">
    <w:name w:val="Штамп"/>
    <w:basedOn w:val="af"/>
    <w:link w:val="afffffff7"/>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0"/>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Верхний колонтитул2"/>
    <w:basedOn w:val="af"/>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8">
    <w:name w:val="Обычный +отступ"/>
    <w:basedOn w:val="af"/>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5">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5"/>
    <w:rsid w:val="00EC3D1F"/>
    <w:rPr>
      <w:rFonts w:ascii="Times New Roman" w:eastAsia="Times New Roman" w:hAnsi="Times New Roman" w:cs="Times New Roman"/>
      <w:sz w:val="28"/>
      <w:szCs w:val="24"/>
      <w:lang w:eastAsia="ru-RU"/>
    </w:rPr>
  </w:style>
  <w:style w:type="character" w:customStyle="1" w:styleId="fts-hit">
    <w:name w:val="fts-hit"/>
    <w:basedOn w:val="af0"/>
    <w:rsid w:val="00EC3D1F"/>
  </w:style>
  <w:style w:type="paragraph" w:customStyle="1" w:styleId="261">
    <w:name w:val="Основной текст 26"/>
    <w:basedOn w:val="af"/>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5"/>
    <w:next w:val="aff5"/>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9">
    <w:name w:val="Текст подраздела"/>
    <w:basedOn w:val="af"/>
    <w:link w:val="afffffffa"/>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a">
    <w:name w:val="Текст подраздела Знак"/>
    <w:link w:val="afffffff9"/>
    <w:uiPriority w:val="99"/>
    <w:rsid w:val="00EC3D1F"/>
    <w:rPr>
      <w:rFonts w:ascii="Times New Roman" w:eastAsia="Times New Roman" w:hAnsi="Times New Roman" w:cs="Times New Roman"/>
      <w:sz w:val="28"/>
      <w:szCs w:val="28"/>
      <w:lang w:val="x-none" w:eastAsia="x-none"/>
    </w:rPr>
  </w:style>
  <w:style w:type="paragraph" w:styleId="afffffffb">
    <w:name w:val="List Number"/>
    <w:basedOn w:val="af"/>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c">
    <w:name w:val="Чертежный"/>
    <w:link w:val="afffffffd"/>
    <w:rsid w:val="00EC3D1F"/>
    <w:pPr>
      <w:spacing w:after="0" w:line="240" w:lineRule="auto"/>
      <w:jc w:val="both"/>
    </w:pPr>
    <w:rPr>
      <w:rFonts w:ascii="ISOCPEUR" w:eastAsia="Times New Roman" w:hAnsi="ISOCPEUR" w:cs="Times New Roman"/>
      <w:i/>
      <w:sz w:val="28"/>
      <w:szCs w:val="20"/>
      <w:lang w:val="uk-UA" w:eastAsia="ru-RU"/>
    </w:rPr>
  </w:style>
  <w:style w:type="paragraph" w:styleId="1ff6">
    <w:name w:val="index 1"/>
    <w:basedOn w:val="af"/>
    <w:next w:val="af"/>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e">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7">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
    <w:name w:val="Subtitle"/>
    <w:basedOn w:val="afff"/>
    <w:next w:val="aff5"/>
    <w:link w:val="affffffff0"/>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0">
    <w:name w:val="Подзаголовок Знак"/>
    <w:basedOn w:val="af0"/>
    <w:link w:val="affffffff"/>
    <w:rsid w:val="00EC3D1F"/>
    <w:rPr>
      <w:rFonts w:ascii="Arial" w:eastAsia="MS Mincho" w:hAnsi="Arial" w:cs="Times New Roman"/>
      <w:i/>
      <w:iCs/>
      <w:kern w:val="1"/>
      <w:sz w:val="28"/>
      <w:szCs w:val="28"/>
      <w:lang w:eastAsia="ar-SA"/>
    </w:rPr>
  </w:style>
  <w:style w:type="paragraph" w:customStyle="1" w:styleId="3f7">
    <w:name w:val="Название3"/>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8">
    <w:name w:val="Название2"/>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9">
    <w:name w:val="Указатель2"/>
    <w:basedOn w:val="af"/>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1">
    <w:name w:val="стиль текст"/>
    <w:basedOn w:val="af"/>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2">
    <w:name w:val="текст нумерованный"/>
    <w:basedOn w:val="affffffff1"/>
    <w:next w:val="affffffff1"/>
    <w:rsid w:val="00EC3D1F"/>
    <w:pPr>
      <w:tabs>
        <w:tab w:val="num" w:pos="357"/>
      </w:tabs>
      <w:ind w:left="-14014"/>
    </w:pPr>
  </w:style>
  <w:style w:type="character" w:customStyle="1" w:styleId="afffffff7">
    <w:name w:val="Штамп Знак"/>
    <w:link w:val="afffffff6"/>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7">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8">
    <w:name w:val="Стиль Стиль Заголовок 1 + Междустр.интервал:  одинарный + Справа:  ..."/>
    <w:basedOn w:val="1ff7"/>
    <w:rsid w:val="00EC3D1F"/>
    <w:pPr>
      <w:spacing w:before="360" w:after="360"/>
      <w:ind w:right="198"/>
    </w:pPr>
  </w:style>
  <w:style w:type="paragraph" w:customStyle="1" w:styleId="affffffff3">
    <w:name w:val="НОРМАЛЬ_ОПЗ"/>
    <w:basedOn w:val="af"/>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4">
    <w:name w:val="Для таблиц"/>
    <w:basedOn w:val="af"/>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5">
    <w:name w:val="Цветовое выделение"/>
    <w:uiPriority w:val="99"/>
    <w:rsid w:val="00EC3D1F"/>
    <w:rPr>
      <w:b/>
      <w:bCs/>
      <w:color w:val="000080"/>
      <w:sz w:val="20"/>
      <w:szCs w:val="20"/>
    </w:rPr>
  </w:style>
  <w:style w:type="paragraph" w:customStyle="1" w:styleId="affffffff6">
    <w:name w:val="Таблицы (моноширинный)"/>
    <w:basedOn w:val="af"/>
    <w:next w:val="af"/>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a">
    <w:name w:val="заголовок 2"/>
    <w:basedOn w:val="af"/>
    <w:next w:val="af"/>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9">
    <w:name w:val="заголовок 1"/>
    <w:basedOn w:val="af"/>
    <w:next w:val="af"/>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7">
    <w:name w:val="знак сноски"/>
    <w:rsid w:val="00EC3D1F"/>
    <w:rPr>
      <w:vertAlign w:val="superscript"/>
    </w:rPr>
  </w:style>
  <w:style w:type="character" w:customStyle="1" w:styleId="nowrap">
    <w:name w:val="nowrap"/>
    <w:rsid w:val="00EC3D1F"/>
  </w:style>
  <w:style w:type="paragraph" w:customStyle="1" w:styleId="1ffa">
    <w:name w:val="Знак Знак1 Знак Знак Знак Знак Знак Знак Знак Знак Знак Знак"/>
    <w:basedOn w:val="af"/>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8">
    <w:name w:val="Назв Ссылка"/>
    <w:basedOn w:val="af"/>
    <w:next w:val="af"/>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9">
    <w:name w:val="Назв после табл"/>
    <w:basedOn w:val="af"/>
    <w:next w:val="af"/>
    <w:link w:val="affffffffa"/>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b">
    <w:name w:val="Стиль2 Знак"/>
    <w:rsid w:val="00EC3D1F"/>
    <w:rPr>
      <w:rFonts w:ascii="Arial" w:hAnsi="Arial"/>
      <w:b/>
      <w:bCs/>
      <w:sz w:val="24"/>
    </w:rPr>
  </w:style>
  <w:style w:type="paragraph" w:customStyle="1" w:styleId="316">
    <w:name w:val="Список 31"/>
    <w:basedOn w:val="af"/>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b">
    <w:name w:val="Стиль таблицы"/>
    <w:basedOn w:val="aff5"/>
    <w:rsid w:val="00EC3D1F"/>
    <w:pPr>
      <w:jc w:val="center"/>
    </w:pPr>
    <w:rPr>
      <w:kern w:val="1"/>
      <w:sz w:val="24"/>
      <w:lang w:eastAsia="zh-CN"/>
    </w:rPr>
  </w:style>
  <w:style w:type="paragraph" w:customStyle="1" w:styleId="2fc">
    <w:name w:val="Текст2"/>
    <w:basedOn w:val="af"/>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b">
    <w:name w:val="Обычный отступ1"/>
    <w:basedOn w:val="af"/>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c">
    <w:name w:val="toa heading"/>
    <w:basedOn w:val="15"/>
    <w:next w:val="af"/>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
    <w:next w:val="af"/>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
    <w:next w:val="af"/>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
    <w:next w:val="af"/>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
    <w:next w:val="af"/>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
    <w:next w:val="af"/>
    <w:uiPriority w:val="39"/>
    <w:rsid w:val="00EC3D1F"/>
    <w:pPr>
      <w:suppressAutoHyphens/>
      <w:spacing w:after="100"/>
      <w:ind w:left="1760"/>
    </w:pPr>
    <w:rPr>
      <w:rFonts w:ascii="Calibri" w:eastAsia="Times New Roman" w:hAnsi="Calibri" w:cs="Times New Roman"/>
      <w:lang w:eastAsia="zh-CN"/>
    </w:rPr>
  </w:style>
  <w:style w:type="paragraph" w:customStyle="1" w:styleId="affffffffd">
    <w:name w:val="ИГ_ЗАГОЛОВОК"/>
    <w:basedOn w:val="1ff9"/>
    <w:link w:val="affffffffe"/>
    <w:autoRedefine/>
    <w:qFormat/>
    <w:rsid w:val="00EC3D1F"/>
    <w:pPr>
      <w:keepNext w:val="0"/>
      <w:jc w:val="left"/>
    </w:pPr>
    <w:rPr>
      <w:sz w:val="28"/>
      <w:szCs w:val="28"/>
      <w:lang w:val="x-none" w:eastAsia="zh-CN"/>
    </w:rPr>
  </w:style>
  <w:style w:type="paragraph" w:customStyle="1" w:styleId="2fd">
    <w:name w:val="ИГ_2заголовок"/>
    <w:basedOn w:val="2fa"/>
    <w:link w:val="2fe"/>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e">
    <w:name w:val="ИГ_ЗАГОЛОВОК Знак"/>
    <w:link w:val="affffffffd"/>
    <w:rsid w:val="00EC3D1F"/>
    <w:rPr>
      <w:rFonts w:ascii="Times New Roman" w:eastAsia="Times New Roman" w:hAnsi="Times New Roman" w:cs="Times New Roman"/>
      <w:b/>
      <w:bCs/>
      <w:kern w:val="28"/>
      <w:sz w:val="28"/>
      <w:szCs w:val="28"/>
      <w:lang w:val="x-none" w:eastAsia="zh-CN"/>
    </w:rPr>
  </w:style>
  <w:style w:type="character" w:customStyle="1" w:styleId="2fe">
    <w:name w:val="ИГ_2заголовок Знак"/>
    <w:link w:val="2fd"/>
    <w:rsid w:val="00EC3D1F"/>
    <w:rPr>
      <w:rFonts w:ascii="Times New Roman" w:eastAsia="Times New Roman" w:hAnsi="Times New Roman" w:cs="Times New Roman"/>
      <w:b/>
      <w:iCs/>
      <w:kern w:val="28"/>
      <w:sz w:val="28"/>
      <w:szCs w:val="28"/>
      <w:lang w:val="x-none" w:eastAsia="zh-CN"/>
    </w:rPr>
  </w:style>
  <w:style w:type="character" w:customStyle="1" w:styleId="1ffc">
    <w:name w:val="Знак Знак1"/>
    <w:rsid w:val="00EC3D1F"/>
    <w:rPr>
      <w:rFonts w:ascii="Tahoma" w:hAnsi="Tahoma" w:cs="Tahoma"/>
      <w:sz w:val="16"/>
      <w:szCs w:val="16"/>
    </w:rPr>
  </w:style>
  <w:style w:type="paragraph" w:customStyle="1" w:styleId="1ffd">
    <w:name w:val="Основной текст с отступом1"/>
    <w:basedOn w:val="af"/>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e">
    <w:name w:val="Знак Знак1 Знак Знак Знак Знак Знак Знак Знак"/>
    <w:basedOn w:val="af"/>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0"/>
    <w:link w:val="HTML1"/>
    <w:rsid w:val="00EC3D1F"/>
    <w:rPr>
      <w:rFonts w:ascii="Times New Roman" w:eastAsia="Times New Roman" w:hAnsi="Times New Roman" w:cs="Times New Roman"/>
      <w:i/>
      <w:iCs/>
      <w:sz w:val="24"/>
      <w:szCs w:val="24"/>
      <w:lang w:eastAsia="ar-SA"/>
    </w:rPr>
  </w:style>
  <w:style w:type="paragraph" w:styleId="afffffffff">
    <w:name w:val="envelope address"/>
    <w:basedOn w:val="af"/>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0">
    <w:name w:val="Intense Quote"/>
    <w:basedOn w:val="af"/>
    <w:next w:val="af"/>
    <w:link w:val="afffffffff1"/>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1">
    <w:name w:val="Выделенная цитата Знак"/>
    <w:basedOn w:val="af0"/>
    <w:link w:val="afffffffff0"/>
    <w:uiPriority w:val="30"/>
    <w:rsid w:val="00EC3D1F"/>
    <w:rPr>
      <w:rFonts w:ascii="Times New Roman" w:eastAsia="Times New Roman" w:hAnsi="Times New Roman" w:cs="Times New Roman"/>
      <w:b/>
      <w:bCs/>
      <w:i/>
      <w:iCs/>
      <w:color w:val="4F81BD"/>
      <w:sz w:val="24"/>
      <w:szCs w:val="24"/>
      <w:lang w:eastAsia="ar-SA"/>
    </w:rPr>
  </w:style>
  <w:style w:type="paragraph" w:styleId="afffffffff2">
    <w:name w:val="Date"/>
    <w:basedOn w:val="af"/>
    <w:next w:val="af"/>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Дата Знак"/>
    <w:basedOn w:val="af0"/>
    <w:link w:val="afffffffff2"/>
    <w:rsid w:val="00EC3D1F"/>
    <w:rPr>
      <w:rFonts w:ascii="Times New Roman" w:eastAsia="Times New Roman" w:hAnsi="Times New Roman" w:cs="Times New Roman"/>
      <w:sz w:val="24"/>
      <w:szCs w:val="24"/>
      <w:lang w:eastAsia="ar-SA"/>
    </w:rPr>
  </w:style>
  <w:style w:type="paragraph" w:styleId="afffffffff4">
    <w:name w:val="Note Heading"/>
    <w:basedOn w:val="af"/>
    <w:next w:val="af"/>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Заголовок записки Знак"/>
    <w:basedOn w:val="af0"/>
    <w:link w:val="afffffffff4"/>
    <w:rsid w:val="00EC3D1F"/>
    <w:rPr>
      <w:rFonts w:ascii="Times New Roman" w:eastAsia="Times New Roman" w:hAnsi="Times New Roman" w:cs="Times New Roman"/>
      <w:sz w:val="24"/>
      <w:szCs w:val="24"/>
      <w:lang w:eastAsia="ar-SA"/>
    </w:rPr>
  </w:style>
  <w:style w:type="paragraph" w:styleId="2ff">
    <w:name w:val="Body Text First Indent 2"/>
    <w:basedOn w:val="afe"/>
    <w:link w:val="2ff0"/>
    <w:rsid w:val="00EC3D1F"/>
    <w:pPr>
      <w:widowControl/>
      <w:ind w:firstLine="210"/>
      <w:jc w:val="left"/>
    </w:pPr>
    <w:rPr>
      <w:rFonts w:ascii="Times New Roman" w:hAnsi="Times New Roman" w:cs="Times New Roman"/>
      <w:sz w:val="24"/>
      <w:szCs w:val="24"/>
    </w:rPr>
  </w:style>
  <w:style w:type="character" w:customStyle="1" w:styleId="2ff0">
    <w:name w:val="Красная строка 2 Знак"/>
    <w:basedOn w:val="aff"/>
    <w:link w:val="2ff"/>
    <w:rsid w:val="00EC3D1F"/>
    <w:rPr>
      <w:rFonts w:ascii="Times New Roman" w:eastAsia="Times New Roman" w:hAnsi="Times New Roman" w:cs="Times New Roman"/>
      <w:sz w:val="24"/>
      <w:szCs w:val="24"/>
      <w:lang w:eastAsia="ar-SA"/>
    </w:rPr>
  </w:style>
  <w:style w:type="paragraph" w:styleId="3">
    <w:name w:val="List Bullet 3"/>
    <w:basedOn w:val="af"/>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1">
    <w:name w:val="envelope return"/>
    <w:basedOn w:val="af"/>
    <w:rsid w:val="00EC3D1F"/>
    <w:pPr>
      <w:suppressAutoHyphens/>
      <w:spacing w:after="0" w:line="240" w:lineRule="auto"/>
    </w:pPr>
    <w:rPr>
      <w:rFonts w:ascii="Cambria" w:eastAsia="Times New Roman" w:hAnsi="Cambria" w:cs="Times New Roman"/>
      <w:sz w:val="20"/>
      <w:szCs w:val="20"/>
      <w:lang w:eastAsia="ar-SA"/>
    </w:rPr>
  </w:style>
  <w:style w:type="paragraph" w:styleId="afffffffff6">
    <w:name w:val="table of figures"/>
    <w:basedOn w:val="af"/>
    <w:next w:val="af"/>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Signature"/>
    <w:basedOn w:val="af"/>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одпись Знак"/>
    <w:basedOn w:val="af0"/>
    <w:link w:val="afffffffff7"/>
    <w:rsid w:val="00EC3D1F"/>
    <w:rPr>
      <w:rFonts w:ascii="Times New Roman" w:eastAsia="Times New Roman" w:hAnsi="Times New Roman" w:cs="Times New Roman"/>
      <w:sz w:val="24"/>
      <w:szCs w:val="24"/>
      <w:lang w:eastAsia="ar-SA"/>
    </w:rPr>
  </w:style>
  <w:style w:type="paragraph" w:styleId="afffffffff9">
    <w:name w:val="Salutation"/>
    <w:basedOn w:val="af"/>
    <w:next w:val="af"/>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Приветствие Знак"/>
    <w:basedOn w:val="af0"/>
    <w:link w:val="afffffffff9"/>
    <w:rsid w:val="00EC3D1F"/>
    <w:rPr>
      <w:rFonts w:ascii="Times New Roman" w:eastAsia="Times New Roman" w:hAnsi="Times New Roman" w:cs="Times New Roman"/>
      <w:sz w:val="24"/>
      <w:szCs w:val="24"/>
      <w:lang w:eastAsia="ar-SA"/>
    </w:rPr>
  </w:style>
  <w:style w:type="paragraph" w:styleId="afffffffffb">
    <w:name w:val="List Continue"/>
    <w:basedOn w:val="af"/>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2">
    <w:name w:val="List Continue 2"/>
    <w:basedOn w:val="af"/>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c">
    <w:name w:val="Closing"/>
    <w:basedOn w:val="af"/>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рощание Знак"/>
    <w:basedOn w:val="af0"/>
    <w:link w:val="afffffffffc"/>
    <w:rsid w:val="00EC3D1F"/>
    <w:rPr>
      <w:rFonts w:ascii="Times New Roman" w:eastAsia="Times New Roman" w:hAnsi="Times New Roman" w:cs="Times New Roman"/>
      <w:sz w:val="24"/>
      <w:szCs w:val="24"/>
      <w:lang w:eastAsia="ar-SA"/>
    </w:rPr>
  </w:style>
  <w:style w:type="paragraph" w:styleId="3fa">
    <w:name w:val="List 3"/>
    <w:basedOn w:val="af"/>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e">
    <w:name w:val="Bibliography"/>
    <w:basedOn w:val="af"/>
    <w:next w:val="af"/>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table of authorities"/>
    <w:basedOn w:val="af"/>
    <w:next w:val="af"/>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0">
    <w:name w:val="macro"/>
    <w:link w:val="affffffffff1"/>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1">
    <w:name w:val="Текст макроса Знак"/>
    <w:basedOn w:val="af0"/>
    <w:link w:val="affffffffff0"/>
    <w:rsid w:val="00EC3D1F"/>
    <w:rPr>
      <w:rFonts w:ascii="Courier New" w:eastAsia="Times New Roman" w:hAnsi="Courier New" w:cs="Courier New"/>
      <w:sz w:val="20"/>
      <w:szCs w:val="20"/>
      <w:lang w:eastAsia="ar-SA"/>
    </w:rPr>
  </w:style>
  <w:style w:type="paragraph" w:styleId="affffffffff2">
    <w:name w:val="annotation text"/>
    <w:basedOn w:val="af"/>
    <w:link w:val="affffffffff3"/>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3">
    <w:name w:val="Текст примечания Знак"/>
    <w:basedOn w:val="af0"/>
    <w:link w:val="affffffffff2"/>
    <w:rsid w:val="00EC3D1F"/>
    <w:rPr>
      <w:rFonts w:ascii="Times New Roman" w:eastAsia="Times New Roman" w:hAnsi="Times New Roman" w:cs="Times New Roman"/>
      <w:sz w:val="20"/>
      <w:szCs w:val="20"/>
      <w:lang w:eastAsia="ar-SA"/>
    </w:rPr>
  </w:style>
  <w:style w:type="paragraph" w:styleId="affffffffff4">
    <w:name w:val="annotation subject"/>
    <w:basedOn w:val="affffffffff2"/>
    <w:next w:val="affffffffff2"/>
    <w:link w:val="affffffffff5"/>
    <w:rsid w:val="00EC3D1F"/>
    <w:rPr>
      <w:b/>
      <w:bCs/>
    </w:rPr>
  </w:style>
  <w:style w:type="character" w:customStyle="1" w:styleId="affffffffff5">
    <w:name w:val="Тема примечания Знак"/>
    <w:basedOn w:val="affffffffff3"/>
    <w:link w:val="affffffffff4"/>
    <w:rsid w:val="00EC3D1F"/>
    <w:rPr>
      <w:rFonts w:ascii="Times New Roman" w:eastAsia="Times New Roman" w:hAnsi="Times New Roman" w:cs="Times New Roman"/>
      <w:b/>
      <w:bCs/>
      <w:sz w:val="20"/>
      <w:szCs w:val="20"/>
      <w:lang w:eastAsia="ar-SA"/>
    </w:rPr>
  </w:style>
  <w:style w:type="paragraph" w:styleId="affffffffff6">
    <w:name w:val="index heading"/>
    <w:basedOn w:val="af"/>
    <w:next w:val="1ff6"/>
    <w:rsid w:val="00EC3D1F"/>
    <w:pPr>
      <w:suppressAutoHyphens/>
      <w:spacing w:after="0" w:line="240" w:lineRule="auto"/>
    </w:pPr>
    <w:rPr>
      <w:rFonts w:ascii="Cambria" w:eastAsia="Times New Roman" w:hAnsi="Cambria" w:cs="Times New Roman"/>
      <w:b/>
      <w:bCs/>
      <w:sz w:val="24"/>
      <w:szCs w:val="24"/>
      <w:lang w:eastAsia="ar-SA"/>
    </w:rPr>
  </w:style>
  <w:style w:type="paragraph" w:styleId="2ff3">
    <w:name w:val="index 2"/>
    <w:basedOn w:val="af"/>
    <w:next w:val="af"/>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
    <w:next w:val="af"/>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
    <w:next w:val="af"/>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
    <w:next w:val="af"/>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
    <w:next w:val="af"/>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
    <w:next w:val="af"/>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
    <w:next w:val="af"/>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
    <w:next w:val="af"/>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4">
    <w:name w:val="Quote"/>
    <w:basedOn w:val="af"/>
    <w:next w:val="af"/>
    <w:link w:val="2ff5"/>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5">
    <w:name w:val="Цитата 2 Знак"/>
    <w:basedOn w:val="af0"/>
    <w:link w:val="2ff4"/>
    <w:uiPriority w:val="29"/>
    <w:rsid w:val="00EC3D1F"/>
    <w:rPr>
      <w:rFonts w:ascii="Times New Roman" w:eastAsia="Times New Roman" w:hAnsi="Times New Roman" w:cs="Times New Roman"/>
      <w:i/>
      <w:iCs/>
      <w:color w:val="000000"/>
      <w:sz w:val="24"/>
      <w:szCs w:val="24"/>
      <w:lang w:eastAsia="ar-SA"/>
    </w:rPr>
  </w:style>
  <w:style w:type="paragraph" w:styleId="affffffffff7">
    <w:name w:val="Message Header"/>
    <w:basedOn w:val="af"/>
    <w:link w:val="affffffffff8"/>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8">
    <w:name w:val="Шапка Знак"/>
    <w:basedOn w:val="af0"/>
    <w:link w:val="affffffffff7"/>
    <w:rsid w:val="00EC3D1F"/>
    <w:rPr>
      <w:rFonts w:ascii="Cambria" w:eastAsia="Times New Roman" w:hAnsi="Cambria" w:cs="Times New Roman"/>
      <w:sz w:val="24"/>
      <w:szCs w:val="24"/>
      <w:shd w:val="pct20" w:color="auto" w:fill="auto"/>
      <w:lang w:eastAsia="ar-SA"/>
    </w:rPr>
  </w:style>
  <w:style w:type="paragraph" w:styleId="affffffffff9">
    <w:name w:val="E-mail Signature"/>
    <w:basedOn w:val="af"/>
    <w:link w:val="af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a">
    <w:name w:val="Электронная подпись Знак"/>
    <w:basedOn w:val="af0"/>
    <w:link w:val="affffffffff9"/>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b">
    <w:name w:val="Гипертекстовая ссылка"/>
    <w:uiPriority w:val="99"/>
    <w:rsid w:val="00EC3D1F"/>
    <w:rPr>
      <w:b/>
      <w:bCs/>
      <w:color w:val="008000"/>
      <w:sz w:val="20"/>
      <w:szCs w:val="20"/>
      <w:u w:val="single"/>
    </w:rPr>
  </w:style>
  <w:style w:type="character" w:customStyle="1" w:styleId="1fff">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c">
    <w:name w:val="Основной шрифт"/>
    <w:rsid w:val="00EC3D1F"/>
  </w:style>
  <w:style w:type="paragraph" w:customStyle="1" w:styleId="2ff6">
    <w:name w:val="Текст с интервалом 2"/>
    <w:basedOn w:val="ArNar"/>
    <w:rsid w:val="00EC3D1F"/>
    <w:pPr>
      <w:spacing w:before="60"/>
    </w:pPr>
  </w:style>
  <w:style w:type="paragraph" w:customStyle="1" w:styleId="78">
    <w:name w:val="заголовок 7"/>
    <w:basedOn w:val="af"/>
    <w:next w:val="af"/>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d">
    <w:name w:val="Перечисление + инт"/>
    <w:basedOn w:val="af"/>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e">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0"/>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7">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0">
    <w:name w:val="Основа"/>
    <w:basedOn w:val="af"/>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d">
    <w:name w:val="Чертежный Знак"/>
    <w:link w:val="afffffffc"/>
    <w:rsid w:val="00EC3D1F"/>
    <w:rPr>
      <w:rFonts w:ascii="ISOCPEUR" w:eastAsia="Times New Roman" w:hAnsi="ISOCPEUR" w:cs="Times New Roman"/>
      <w:i/>
      <w:sz w:val="28"/>
      <w:szCs w:val="20"/>
      <w:lang w:val="uk-UA" w:eastAsia="ru-RU"/>
    </w:rPr>
  </w:style>
  <w:style w:type="paragraph" w:customStyle="1" w:styleId="IG">
    <w:name w:val="Обычный_IG"/>
    <w:basedOn w:val="af"/>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0">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1">
    <w:name w:val="Красная строка моя"/>
    <w:basedOn w:val="af"/>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2">
    <w:name w:val="Нормальный"/>
    <w:basedOn w:val="af"/>
    <w:link w:val="afffffffffff3"/>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5"/>
    <w:rsid w:val="00EC3D1F"/>
    <w:pPr>
      <w:ind w:firstLine="851"/>
    </w:pPr>
    <w:rPr>
      <w:sz w:val="24"/>
      <w:lang w:val="en-US"/>
    </w:rPr>
  </w:style>
  <w:style w:type="paragraph" w:customStyle="1" w:styleId="afffffffffff4">
    <w:name w:val="Таблрис"/>
    <w:basedOn w:val="af"/>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5"/>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e">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d"/>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8">
    <w:name w:val="Гиперссылка2"/>
    <w:rsid w:val="007076D0"/>
    <w:rPr>
      <w:color w:val="0000FF"/>
      <w:u w:val="single"/>
    </w:rPr>
  </w:style>
  <w:style w:type="paragraph" w:customStyle="1" w:styleId="271">
    <w:name w:val="Основной текст с отступом 27"/>
    <w:basedOn w:val="af"/>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f"/>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5">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
    <w:rsid w:val="001F49FC"/>
    <w:pPr>
      <w:ind w:left="720"/>
      <w:contextualSpacing/>
    </w:pPr>
    <w:rPr>
      <w:rFonts w:ascii="Calibri" w:eastAsia="Times New Roman" w:hAnsi="Calibri" w:cs="Times New Roman"/>
    </w:rPr>
  </w:style>
  <w:style w:type="paragraph" w:customStyle="1" w:styleId="western">
    <w:name w:val="western"/>
    <w:basedOn w:val="af"/>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1"/>
    <w:next w:val="aff0"/>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1"/>
    <w:next w:val="aff0"/>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1"/>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1"/>
    <w:next w:val="aff0"/>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1"/>
    <w:next w:val="aff0"/>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1"/>
    <w:next w:val="aff0"/>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1"/>
    <w:next w:val="aff0"/>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1"/>
    <w:next w:val="aff0"/>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2"/>
    <w:uiPriority w:val="99"/>
    <w:semiHidden/>
    <w:unhideWhenUsed/>
    <w:rsid w:val="00D335DA"/>
  </w:style>
  <w:style w:type="table" w:customStyle="1" w:styleId="151">
    <w:name w:val="Сетка таблицы15"/>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2"/>
    <w:semiHidden/>
    <w:unhideWhenUsed/>
    <w:rsid w:val="00D335DA"/>
  </w:style>
  <w:style w:type="table" w:customStyle="1" w:styleId="160">
    <w:name w:val="Стиль таблицы16"/>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2"/>
    <w:uiPriority w:val="99"/>
    <w:semiHidden/>
    <w:unhideWhenUsed/>
    <w:rsid w:val="00D335DA"/>
  </w:style>
  <w:style w:type="table" w:customStyle="1" w:styleId="750">
    <w:name w:val="Сетка таблицы75"/>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2"/>
    <w:semiHidden/>
    <w:unhideWhenUsed/>
    <w:rsid w:val="00D335DA"/>
  </w:style>
  <w:style w:type="table" w:customStyle="1" w:styleId="1240">
    <w:name w:val="Стиль таблицы124"/>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2"/>
    <w:uiPriority w:val="99"/>
    <w:semiHidden/>
    <w:unhideWhenUsed/>
    <w:rsid w:val="00D335DA"/>
  </w:style>
  <w:style w:type="table" w:customStyle="1" w:styleId="820">
    <w:name w:val="Сетка таблицы8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2"/>
    <w:uiPriority w:val="99"/>
    <w:semiHidden/>
    <w:unhideWhenUsed/>
    <w:rsid w:val="00D335DA"/>
  </w:style>
  <w:style w:type="table" w:customStyle="1" w:styleId="1320">
    <w:name w:val="Стиль таблицы13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2"/>
    <w:uiPriority w:val="99"/>
    <w:semiHidden/>
    <w:unhideWhenUsed/>
    <w:rsid w:val="00D335DA"/>
  </w:style>
  <w:style w:type="table" w:customStyle="1" w:styleId="722">
    <w:name w:val="Сетка таблицы722"/>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2"/>
    <w:semiHidden/>
    <w:unhideWhenUsed/>
    <w:rsid w:val="00D335DA"/>
  </w:style>
  <w:style w:type="table" w:customStyle="1" w:styleId="12120">
    <w:name w:val="Стиль таблицы121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2"/>
    <w:uiPriority w:val="99"/>
    <w:semiHidden/>
    <w:unhideWhenUsed/>
    <w:rsid w:val="00D335DA"/>
  </w:style>
  <w:style w:type="numbering" w:customStyle="1" w:styleId="12111">
    <w:name w:val="Нет списка1211"/>
    <w:next w:val="af2"/>
    <w:semiHidden/>
    <w:unhideWhenUsed/>
    <w:rsid w:val="00D335DA"/>
  </w:style>
  <w:style w:type="table" w:customStyle="1" w:styleId="7171711">
    <w:name w:val="Сетка таблицы71717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2"/>
    <w:uiPriority w:val="99"/>
    <w:semiHidden/>
    <w:unhideWhenUsed/>
    <w:rsid w:val="00D335DA"/>
  </w:style>
  <w:style w:type="numbering" w:customStyle="1" w:styleId="111112">
    <w:name w:val="Нет списка11111"/>
    <w:next w:val="af2"/>
    <w:semiHidden/>
    <w:unhideWhenUsed/>
    <w:rsid w:val="00D335DA"/>
  </w:style>
  <w:style w:type="numbering" w:customStyle="1" w:styleId="423">
    <w:name w:val="Нет списка42"/>
    <w:next w:val="af2"/>
    <w:uiPriority w:val="99"/>
    <w:semiHidden/>
    <w:unhideWhenUsed/>
    <w:rsid w:val="00D335DA"/>
  </w:style>
  <w:style w:type="table" w:customStyle="1" w:styleId="920">
    <w:name w:val="Сетка таблицы9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2"/>
    <w:semiHidden/>
    <w:unhideWhenUsed/>
    <w:rsid w:val="00D335DA"/>
  </w:style>
  <w:style w:type="table" w:customStyle="1" w:styleId="1420">
    <w:name w:val="Стиль таблицы14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2"/>
    <w:uiPriority w:val="99"/>
    <w:semiHidden/>
    <w:unhideWhenUsed/>
    <w:rsid w:val="00D335DA"/>
  </w:style>
  <w:style w:type="table" w:customStyle="1" w:styleId="732">
    <w:name w:val="Сетка таблицы732"/>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2"/>
    <w:semiHidden/>
    <w:unhideWhenUsed/>
    <w:rsid w:val="00D335DA"/>
  </w:style>
  <w:style w:type="table" w:customStyle="1" w:styleId="12220">
    <w:name w:val="Стиль таблицы12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2"/>
    <w:uiPriority w:val="99"/>
    <w:semiHidden/>
    <w:unhideWhenUsed/>
    <w:rsid w:val="00D335DA"/>
  </w:style>
  <w:style w:type="table" w:customStyle="1" w:styleId="1010">
    <w:name w:val="Сетка таблицы10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2"/>
    <w:uiPriority w:val="99"/>
    <w:semiHidden/>
    <w:unhideWhenUsed/>
    <w:rsid w:val="00D335DA"/>
  </w:style>
  <w:style w:type="table" w:customStyle="1" w:styleId="1510">
    <w:name w:val="Стиль таблицы15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2"/>
    <w:uiPriority w:val="99"/>
    <w:semiHidden/>
    <w:unhideWhenUsed/>
    <w:rsid w:val="00D335DA"/>
  </w:style>
  <w:style w:type="table" w:customStyle="1" w:styleId="741">
    <w:name w:val="Сетка таблицы74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2"/>
    <w:semiHidden/>
    <w:unhideWhenUsed/>
    <w:rsid w:val="00D335DA"/>
  </w:style>
  <w:style w:type="table" w:customStyle="1" w:styleId="12310">
    <w:name w:val="Стиль таблицы123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2"/>
    <w:uiPriority w:val="99"/>
    <w:semiHidden/>
    <w:unhideWhenUsed/>
    <w:rsid w:val="00D335DA"/>
  </w:style>
  <w:style w:type="table" w:customStyle="1" w:styleId="811">
    <w:name w:val="Сетка таблицы8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2"/>
    <w:semiHidden/>
    <w:unhideWhenUsed/>
    <w:rsid w:val="00D335DA"/>
  </w:style>
  <w:style w:type="table" w:customStyle="1" w:styleId="13110">
    <w:name w:val="Стиль таблицы13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2"/>
    <w:uiPriority w:val="99"/>
    <w:semiHidden/>
    <w:unhideWhenUsed/>
    <w:rsid w:val="00D335DA"/>
  </w:style>
  <w:style w:type="table" w:customStyle="1" w:styleId="7211">
    <w:name w:val="Сетка таблицы721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2"/>
    <w:semiHidden/>
    <w:unhideWhenUsed/>
    <w:rsid w:val="00D335DA"/>
  </w:style>
  <w:style w:type="table" w:customStyle="1" w:styleId="121110">
    <w:name w:val="Стиль таблицы121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2"/>
    <w:uiPriority w:val="99"/>
    <w:semiHidden/>
    <w:unhideWhenUsed/>
    <w:rsid w:val="00D335DA"/>
  </w:style>
  <w:style w:type="table" w:customStyle="1" w:styleId="911">
    <w:name w:val="Сетка таблицы9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2"/>
    <w:semiHidden/>
    <w:unhideWhenUsed/>
    <w:rsid w:val="00D335DA"/>
  </w:style>
  <w:style w:type="table" w:customStyle="1" w:styleId="14110">
    <w:name w:val="Стиль таблицы14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2"/>
    <w:uiPriority w:val="99"/>
    <w:semiHidden/>
    <w:unhideWhenUsed/>
    <w:rsid w:val="00D335DA"/>
  </w:style>
  <w:style w:type="table" w:customStyle="1" w:styleId="7311">
    <w:name w:val="Сетка таблицы7311"/>
    <w:basedOn w:val="af1"/>
    <w:next w:val="aff0"/>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1"/>
    <w:next w:val="affb"/>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2"/>
    <w:semiHidden/>
    <w:unhideWhenUsed/>
    <w:rsid w:val="00D335DA"/>
  </w:style>
  <w:style w:type="table" w:customStyle="1" w:styleId="122110">
    <w:name w:val="Стиль таблицы12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1"/>
    <w:next w:val="aff0"/>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1"/>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1"/>
    <w:next w:val="aff0"/>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1"/>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1"/>
    <w:next w:val="af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1"/>
    <w:next w:val="aff0"/>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6">
    <w:name w:val="annotation reference"/>
    <w:basedOn w:val="af0"/>
    <w:rsid w:val="00894124"/>
    <w:rPr>
      <w:sz w:val="16"/>
      <w:szCs w:val="16"/>
    </w:rPr>
  </w:style>
  <w:style w:type="character" w:styleId="afffffffffff7">
    <w:name w:val="Book Title"/>
    <w:basedOn w:val="af0"/>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1">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2">
    <w:name w:val="Приложение СамНИПИ Знак"/>
    <w:link w:val="afffff1"/>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2">
    <w:name w:val="Знак примечания1"/>
    <w:rsid w:val="00CB501D"/>
    <w:rPr>
      <w:sz w:val="16"/>
      <w:szCs w:val="16"/>
    </w:rPr>
  </w:style>
  <w:style w:type="character" w:customStyle="1" w:styleId="afffffffffff8">
    <w:name w:val="Символ сноски"/>
    <w:rsid w:val="00CB501D"/>
    <w:rPr>
      <w:vertAlign w:val="superscript"/>
    </w:rPr>
  </w:style>
  <w:style w:type="paragraph" w:customStyle="1" w:styleId="1fff3">
    <w:name w:val="Название объекта1"/>
    <w:basedOn w:val="af"/>
    <w:next w:val="af"/>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4">
    <w:name w:val="Текст примечания1"/>
    <w:basedOn w:val="af"/>
    <w:rsid w:val="00CB501D"/>
    <w:pPr>
      <w:spacing w:after="0" w:line="240" w:lineRule="auto"/>
    </w:pPr>
    <w:rPr>
      <w:rFonts w:ascii="Arial" w:eastAsia="Times New Roman" w:hAnsi="Arial" w:cs="Times New Roman"/>
      <w:sz w:val="20"/>
      <w:szCs w:val="20"/>
      <w:lang w:eastAsia="ar-SA"/>
    </w:rPr>
  </w:style>
  <w:style w:type="paragraph" w:customStyle="1" w:styleId="2ff9">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9">
    <w:name w:val="Текст таблицы"/>
    <w:basedOn w:val="aff5"/>
    <w:rsid w:val="00CB501D"/>
    <w:pPr>
      <w:spacing w:after="120"/>
      <w:jc w:val="left"/>
    </w:pPr>
    <w:rPr>
      <w:iCs/>
      <w:sz w:val="22"/>
      <w:szCs w:val="24"/>
      <w:lang w:eastAsia="ar-SA"/>
    </w:rPr>
  </w:style>
  <w:style w:type="paragraph" w:customStyle="1" w:styleId="afffffffffffa">
    <w:name w:val="Основной список"/>
    <w:basedOn w:val="aff5"/>
    <w:rsid w:val="00CB501D"/>
    <w:pPr>
      <w:tabs>
        <w:tab w:val="left" w:pos="1134"/>
        <w:tab w:val="num" w:pos="1276"/>
      </w:tabs>
      <w:spacing w:after="120"/>
      <w:ind w:firstLine="709"/>
    </w:pPr>
    <w:rPr>
      <w:sz w:val="22"/>
      <w:szCs w:val="24"/>
      <w:lang w:eastAsia="ar-SA"/>
    </w:rPr>
  </w:style>
  <w:style w:type="paragraph" w:customStyle="1" w:styleId="H3">
    <w:name w:val="H3"/>
    <w:basedOn w:val="af"/>
    <w:next w:val="af"/>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b">
    <w:name w:val="База заголовка"/>
    <w:basedOn w:val="af"/>
    <w:next w:val="aff5"/>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5"/>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c">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d">
    <w:name w:val="Без висячих строк"/>
    <w:basedOn w:val="af"/>
    <w:next w:val="af"/>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e">
    <w:name w:val="Литературный источник"/>
    <w:basedOn w:val="af"/>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
    <w:name w:val="Без красной строки"/>
    <w:basedOn w:val="af"/>
    <w:next w:val="af"/>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5">
    <w:name w:val="Название 1"/>
    <w:basedOn w:val="afff"/>
    <w:next w:val="afffffffffffd"/>
    <w:rsid w:val="00CB501D"/>
    <w:pPr>
      <w:keepNext/>
      <w:keepLines/>
      <w:pageBreakBefore/>
      <w:suppressAutoHyphens/>
      <w:ind w:left="709" w:right="709"/>
      <w:outlineLvl w:val="0"/>
    </w:pPr>
    <w:rPr>
      <w:bCs w:val="0"/>
      <w:caps/>
      <w:spacing w:val="20"/>
      <w:sz w:val="28"/>
      <w:szCs w:val="20"/>
    </w:rPr>
  </w:style>
  <w:style w:type="paragraph" w:customStyle="1" w:styleId="2ffa">
    <w:name w:val="Название 2"/>
    <w:basedOn w:val="1fff5"/>
    <w:next w:val="afffffffffffd"/>
    <w:rsid w:val="00CB501D"/>
    <w:pPr>
      <w:pageBreakBefore w:val="0"/>
      <w:spacing w:before="622" w:after="311"/>
      <w:outlineLvl w:val="1"/>
    </w:pPr>
    <w:rPr>
      <w:spacing w:val="0"/>
      <w:sz w:val="32"/>
    </w:rPr>
  </w:style>
  <w:style w:type="paragraph" w:customStyle="1" w:styleId="3fd">
    <w:name w:val="Название 3"/>
    <w:basedOn w:val="2ffa"/>
    <w:next w:val="afffffffffffd"/>
    <w:rsid w:val="00CB501D"/>
    <w:pPr>
      <w:outlineLvl w:val="2"/>
    </w:pPr>
    <w:rPr>
      <w:caps w:val="0"/>
    </w:rPr>
  </w:style>
  <w:style w:type="paragraph" w:customStyle="1" w:styleId="4f6">
    <w:name w:val="Название 4"/>
    <w:basedOn w:val="3fd"/>
    <w:next w:val="afffffffffffd"/>
    <w:rsid w:val="00CB501D"/>
    <w:pPr>
      <w:outlineLvl w:val="3"/>
    </w:pPr>
    <w:rPr>
      <w:sz w:val="28"/>
    </w:rPr>
  </w:style>
  <w:style w:type="paragraph" w:customStyle="1" w:styleId="5f1">
    <w:name w:val="Название 5"/>
    <w:basedOn w:val="4f6"/>
    <w:next w:val="afffffffffffd"/>
    <w:rsid w:val="00CB501D"/>
    <w:pPr>
      <w:spacing w:before="0" w:after="0"/>
      <w:ind w:left="0" w:right="0"/>
      <w:outlineLvl w:val="9"/>
    </w:pPr>
    <w:rPr>
      <w:rFonts w:ascii="Arial" w:hAnsi="Arial"/>
      <w:b w:val="0"/>
      <w:sz w:val="22"/>
    </w:rPr>
  </w:style>
  <w:style w:type="paragraph" w:customStyle="1" w:styleId="affffffffffff0">
    <w:name w:val="Формула"/>
    <w:basedOn w:val="af"/>
    <w:next w:val="affffffffffff"/>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1">
    <w:name w:val="Абзац с красной строки"/>
    <w:basedOn w:val="af"/>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6">
    <w:name w:val="Список1"/>
    <w:basedOn w:val="af"/>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
    <w:next w:val="af"/>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
    <w:next w:val="af"/>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7">
    <w:name w:val="Маркированный список 1"/>
    <w:basedOn w:val="af"/>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2">
    <w:name w:val="Маркированный список с отступом"/>
    <w:basedOn w:val="af"/>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3">
    <w:name w:val="Нумерованный список с отступом"/>
    <w:basedOn w:val="af"/>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4">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1"/>
    <w:next w:val="aff0"/>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1"/>
    <w:next w:val="aff0"/>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1"/>
    <w:next w:val="aff0"/>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1"/>
    <w:next w:val="aff0"/>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1"/>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1"/>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1"/>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1"/>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1"/>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Заголовок раздела НЕФТЕТЕХПРОЕКТ"/>
    <w:basedOn w:val="15"/>
    <w:next w:val="af"/>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c">
    <w:name w:val="Библиография НЕФТЕТЕХПРОЕКТ"/>
    <w:basedOn w:val="af"/>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6">
    <w:name w:val="Заголовки столбцов"/>
    <w:basedOn w:val="af"/>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7">
    <w:name w:val="Основная надпись"/>
    <w:basedOn w:val="af"/>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8">
    <w:name w:val="Стиль По центру"/>
    <w:basedOn w:val="af"/>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9">
    <w:name w:val="Шапка таблицы"/>
    <w:basedOn w:val="affffffffffffa"/>
    <w:next w:val="af"/>
    <w:qFormat/>
    <w:rsid w:val="00A5071E"/>
    <w:pPr>
      <w:jc w:val="center"/>
    </w:pPr>
  </w:style>
  <w:style w:type="paragraph" w:customStyle="1" w:styleId="affffffffffffa">
    <w:name w:val="Текст в таблице+"/>
    <w:basedOn w:val="af"/>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b">
    <w:name w:val="Таблица"/>
    <w:basedOn w:val="affffffffffffa"/>
    <w:next w:val="af"/>
    <w:qFormat/>
    <w:rsid w:val="00A5071E"/>
  </w:style>
  <w:style w:type="paragraph" w:customStyle="1" w:styleId="affffffffffffc">
    <w:name w:val="Название Рисунка"/>
    <w:basedOn w:val="af"/>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d">
    <w:name w:val="надстрочный"/>
    <w:rsid w:val="00A5071E"/>
    <w:rPr>
      <w:rFonts w:ascii="Times New Roman" w:hAnsi="Times New Roman"/>
      <w:i/>
      <w:iCs/>
      <w:sz w:val="24"/>
    </w:rPr>
  </w:style>
  <w:style w:type="paragraph" w:customStyle="1" w:styleId="affffffffffffe">
    <w:name w:val="Название Рисунка НЕФТЕТЕХПРОЕКТ"/>
    <w:basedOn w:val="af"/>
    <w:next w:val="af"/>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
    <w:name w:val="Название Таблицы НЕФТЕТЕХПРОЕКТ"/>
    <w:basedOn w:val="af"/>
    <w:next w:val="af"/>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Состав проекта"/>
    <w:basedOn w:val="affffffffffff9"/>
    <w:rsid w:val="00A5071E"/>
    <w:pPr>
      <w:ind w:left="-113" w:right="-113"/>
    </w:pPr>
    <w:rPr>
      <w:sz w:val="22"/>
    </w:rPr>
  </w:style>
  <w:style w:type="paragraph" w:customStyle="1" w:styleId="a6">
    <w:name w:val="Нумерованный НЕФТЕТЕХПРОЕКТ"/>
    <w:basedOn w:val="af"/>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1">
    <w:name w:val="Название Таблицы"/>
    <w:basedOn w:val="af"/>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2">
    <w:name w:val="По ширине"/>
    <w:basedOn w:val="af"/>
    <w:link w:val="afffffffffffff3"/>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0">
    <w:name w:val="Текст1 Знак"/>
    <w:link w:val="1ff"/>
    <w:rsid w:val="00A5071E"/>
    <w:rPr>
      <w:rFonts w:ascii="Courier New" w:eastAsia="Times New Roman" w:hAnsi="Courier New" w:cs="Courier New"/>
      <w:sz w:val="20"/>
      <w:szCs w:val="20"/>
      <w:lang w:eastAsia="ar-SA"/>
    </w:rPr>
  </w:style>
  <w:style w:type="numbering" w:customStyle="1" w:styleId="afffffffffffff4">
    <w:name w:val="нумерованный"/>
    <w:rsid w:val="00A5071E"/>
  </w:style>
  <w:style w:type="paragraph" w:customStyle="1" w:styleId="afffffffffffff5">
    <w:name w:val="По центру"/>
    <w:basedOn w:val="af"/>
    <w:next w:val="af"/>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6">
    <w:name w:val="Аннотация"/>
    <w:aliases w:val="состав проекта НЕФТЕТЕХПРОЕКТ,НТП- Введение,Приложения"/>
    <w:basedOn w:val="affffffffffff5"/>
    <w:next w:val="af"/>
    <w:rsid w:val="00A5071E"/>
    <w:pPr>
      <w:ind w:firstLine="0"/>
      <w:jc w:val="center"/>
    </w:pPr>
  </w:style>
  <w:style w:type="paragraph" w:customStyle="1" w:styleId="afffffffffffff7">
    <w:name w:val="По центру НЕФТЕТЕХПРОЕКТ"/>
    <w:basedOn w:val="af"/>
    <w:next w:val="affff6"/>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8">
    <w:name w:val="По ширине НЕФТЕТЕХПРОЕКТ"/>
    <w:basedOn w:val="af"/>
    <w:link w:val="afffffffffffff9"/>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Подзаголовок НЕФТЕТЕХПРОЕКТ"/>
    <w:basedOn w:val="24"/>
    <w:next w:val="afffffffffffff8"/>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b">
    <w:name w:val="Подписи"/>
    <w:basedOn w:val="af"/>
    <w:next w:val="af"/>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c">
    <w:name w:val="Приложение НЕФТЕТЕХПРОЕКТ"/>
    <w:basedOn w:val="15"/>
    <w:next w:val="af"/>
    <w:link w:val="afffffffffffffd"/>
    <w:rsid w:val="00A5071E"/>
    <w:pPr>
      <w:pageBreakBefore/>
      <w:suppressAutoHyphens/>
    </w:pPr>
    <w:rPr>
      <w:color w:val="000000"/>
      <w:w w:val="0"/>
      <w:sz w:val="32"/>
      <w:szCs w:val="32"/>
      <w:lang w:val="x-none" w:eastAsia="en-US" w:bidi="en-US"/>
    </w:rPr>
  </w:style>
  <w:style w:type="paragraph" w:customStyle="1" w:styleId="afffffffffffffe">
    <w:name w:val="Примечание НЕФТЕТЕХПРОЕКТ"/>
    <w:basedOn w:val="af"/>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
    <w:name w:val="Рисунок НЕФТЕТЕХПРОЕКТ"/>
    <w:basedOn w:val="af"/>
    <w:next w:val="affffffffffffe"/>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8">
    <w:name w:val="Table Grid 1"/>
    <w:basedOn w:val="af1"/>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0">
    <w:name w:val="Содержание НЕФТЕТЕХПРОЕКТ"/>
    <w:basedOn w:val="afffffffffffff6"/>
    <w:next w:val="1f5"/>
    <w:rsid w:val="00A5071E"/>
  </w:style>
  <w:style w:type="numbering" w:customStyle="1" w:styleId="affffffffffffff1">
    <w:name w:val="Стиль нумерованный"/>
    <w:rsid w:val="00A5071E"/>
  </w:style>
  <w:style w:type="paragraph" w:customStyle="1" w:styleId="affffffffffffff2">
    <w:name w:val="Таблица для сметы НЕФТЕТЕХПРОЕКТ"/>
    <w:basedOn w:val="af"/>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3">
    <w:name w:val="Шапка таблицы НЕФТЕТЕХПРОЕКТ"/>
    <w:basedOn w:val="af"/>
    <w:next w:val="af"/>
    <w:link w:val="affffffffffffff4"/>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3">
    <w:name w:val="По ширине Знак"/>
    <w:link w:val="afffffffffffff2"/>
    <w:rsid w:val="00A5071E"/>
    <w:rPr>
      <w:rFonts w:ascii="Times New Roman" w:eastAsia="Times New Roman" w:hAnsi="Times New Roman" w:cs="Times New Roman"/>
      <w:sz w:val="24"/>
      <w:szCs w:val="20"/>
      <w:lang w:val="x-none" w:eastAsia="x-none"/>
    </w:rPr>
  </w:style>
  <w:style w:type="character" w:customStyle="1" w:styleId="afffffffffffff9">
    <w:name w:val="По ширине НЕФТЕТЕХПРОЕКТ Знак"/>
    <w:link w:val="afffffffffffff8"/>
    <w:rsid w:val="00A5071E"/>
    <w:rPr>
      <w:rFonts w:ascii="Times New Roman" w:eastAsia="Times New Roman" w:hAnsi="Times New Roman" w:cs="Times New Roman"/>
      <w:sz w:val="24"/>
      <w:szCs w:val="20"/>
      <w:lang w:eastAsia="ru-RU"/>
    </w:rPr>
  </w:style>
  <w:style w:type="character" w:customStyle="1" w:styleId="afffffffffffffd">
    <w:name w:val="Приложение НЕФТЕТЕХПРОЕКТ Знак"/>
    <w:link w:val="afffffffffffffc"/>
    <w:rsid w:val="00A5071E"/>
    <w:rPr>
      <w:rFonts w:ascii="Times New Roman" w:eastAsia="Times New Roman" w:hAnsi="Times New Roman" w:cs="Times New Roman"/>
      <w:b/>
      <w:color w:val="000000"/>
      <w:w w:val="0"/>
      <w:sz w:val="32"/>
      <w:szCs w:val="32"/>
      <w:lang w:val="x-none" w:bidi="en-US"/>
    </w:rPr>
  </w:style>
  <w:style w:type="paragraph" w:customStyle="1" w:styleId="affffffffffffff5">
    <w:name w:val="Основная НД"/>
    <w:basedOn w:val="af"/>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2"/>
    <w:next w:val="111111"/>
    <w:rsid w:val="00A5071E"/>
    <w:pPr>
      <w:numPr>
        <w:numId w:val="35"/>
      </w:numPr>
    </w:pPr>
  </w:style>
  <w:style w:type="numbering" w:customStyle="1" w:styleId="1fff9">
    <w:name w:val="нумерованный1"/>
    <w:rsid w:val="00A5071E"/>
  </w:style>
  <w:style w:type="numbering" w:customStyle="1" w:styleId="1fffa">
    <w:name w:val="Стиль нумерованный1"/>
    <w:rsid w:val="00A5071E"/>
  </w:style>
  <w:style w:type="paragraph" w:customStyle="1" w:styleId="affffffffffffff6">
    <w:name w:val="Стиль_осн_текста"/>
    <w:basedOn w:val="af"/>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7">
    <w:name w:val="Основной текст СамНИПИ Знак Знак"/>
    <w:rsid w:val="00A5071E"/>
    <w:rPr>
      <w:rFonts w:ascii="Arial" w:hAnsi="Arial"/>
      <w:bCs/>
      <w:lang w:val="ru-RU" w:eastAsia="ru-RU" w:bidi="ar-SA"/>
    </w:rPr>
  </w:style>
  <w:style w:type="character" w:customStyle="1" w:styleId="affffffffffffff8">
    <w:name w:val="Таблица_Строка Знак Знак"/>
    <w:rsid w:val="00A5071E"/>
    <w:rPr>
      <w:rFonts w:ascii="Arial" w:hAnsi="Arial"/>
      <w:szCs w:val="24"/>
    </w:rPr>
  </w:style>
  <w:style w:type="character" w:customStyle="1" w:styleId="1fffb">
    <w:name w:val="Основной текст СамНИПИ Знак1 Знак"/>
    <w:rsid w:val="00A5071E"/>
    <w:rPr>
      <w:rFonts w:ascii="Arial" w:hAnsi="Arial"/>
      <w:bCs/>
      <w:lang w:val="ru-RU" w:eastAsia="ru-RU" w:bidi="ar-SA"/>
    </w:rPr>
  </w:style>
  <w:style w:type="paragraph" w:customStyle="1" w:styleId="affffffffffffff9">
    <w:name w:val="Основной текст таблицы"/>
    <w:basedOn w:val="aff5"/>
    <w:next w:val="aff5"/>
    <w:rsid w:val="00A5071E"/>
    <w:pPr>
      <w:overflowPunct w:val="0"/>
      <w:autoSpaceDE w:val="0"/>
      <w:autoSpaceDN w:val="0"/>
      <w:adjustRightInd w:val="0"/>
      <w:spacing w:before="40" w:after="40"/>
      <w:ind w:right="113"/>
      <w:jc w:val="center"/>
    </w:pPr>
    <w:rPr>
      <w:sz w:val="26"/>
    </w:rPr>
  </w:style>
  <w:style w:type="paragraph" w:customStyle="1" w:styleId="affffffffffffffa">
    <w:name w:val="Рисунок"/>
    <w:basedOn w:val="af"/>
    <w:next w:val="af"/>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b">
    <w:name w:val="специальный"/>
    <w:basedOn w:val="af"/>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c">
    <w:name w:val="Текст выноски1"/>
    <w:basedOn w:val="af"/>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a">
    <w:name w:val="Назв после табл Знак"/>
    <w:link w:val="affffffff9"/>
    <w:rsid w:val="00A5071E"/>
    <w:rPr>
      <w:rFonts w:ascii="Times New Roman" w:eastAsia="Times New Roman" w:hAnsi="Times New Roman" w:cs="Times New Roman"/>
      <w:kern w:val="1"/>
      <w:sz w:val="28"/>
      <w:szCs w:val="20"/>
      <w:lang w:eastAsia="ar-SA"/>
    </w:rPr>
  </w:style>
  <w:style w:type="character" w:customStyle="1" w:styleId="afffffffffff3">
    <w:name w:val="Нормальный Знак"/>
    <w:link w:val="afffffffffff2"/>
    <w:rsid w:val="00A5071E"/>
    <w:rPr>
      <w:rFonts w:ascii="Times New Roman" w:eastAsia="Calibri" w:hAnsi="Times New Roman" w:cs="Times New Roman"/>
      <w:sz w:val="24"/>
    </w:rPr>
  </w:style>
  <w:style w:type="paragraph" w:customStyle="1" w:styleId="affffffffffffffc">
    <w:name w:val="Оглавление"/>
    <w:basedOn w:val="1f5"/>
    <w:next w:val="af"/>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d">
    <w:name w:val="Таблица ЭО"/>
    <w:basedOn w:val="af"/>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e">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0">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
    <w:next w:val="af"/>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0"/>
    <w:link w:val="z-"/>
    <w:rsid w:val="00A5071E"/>
    <w:rPr>
      <w:rFonts w:ascii="Arial" w:eastAsia="Arial Unicode MS" w:hAnsi="Arial" w:cs="Times New Roman"/>
      <w:vanish/>
      <w:sz w:val="16"/>
      <w:szCs w:val="16"/>
      <w:lang w:val="x-none"/>
    </w:rPr>
  </w:style>
  <w:style w:type="paragraph" w:styleId="z-1">
    <w:name w:val="HTML Bottom of Form"/>
    <w:basedOn w:val="af"/>
    <w:next w:val="af"/>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0"/>
    <w:link w:val="z-1"/>
    <w:rsid w:val="00A5071E"/>
    <w:rPr>
      <w:rFonts w:ascii="Arial" w:eastAsia="Arial Unicode MS" w:hAnsi="Arial" w:cs="Times New Roman"/>
      <w:vanish/>
      <w:sz w:val="16"/>
      <w:szCs w:val="16"/>
      <w:lang w:val="x-none"/>
    </w:rPr>
  </w:style>
  <w:style w:type="table" w:styleId="-11">
    <w:name w:val="Table Web 1"/>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1">
    <w:name w:val="ЗАГОЛОВОК"/>
    <w:basedOn w:val="15"/>
    <w:next w:val="af"/>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2">
    <w:name w:val="Table Elegant"/>
    <w:basedOn w:val="a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f"/>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f"/>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5"/>
    <w:next w:val="af"/>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f"/>
    <w:next w:val="af"/>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f"/>
    <w:next w:val="af"/>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f"/>
    <w:next w:val="af"/>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f"/>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f"/>
    <w:rsid w:val="00A5071E"/>
    <w:pPr>
      <w:spacing w:before="360" w:after="360"/>
      <w:ind w:right="113"/>
      <w:outlineLvl w:val="0"/>
    </w:pPr>
    <w:rPr>
      <w:kern w:val="28"/>
      <w:sz w:val="32"/>
      <w:szCs w:val="20"/>
      <w:lang w:val="x-none" w:eastAsia="x-none"/>
    </w:rPr>
  </w:style>
  <w:style w:type="paragraph" w:customStyle="1" w:styleId="-f0">
    <w:name w:val="НТП- СОГЛАСОВАНО"/>
    <w:basedOn w:val="af"/>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f"/>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f"/>
    <w:next w:val="-a"/>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f"/>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f"/>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f"/>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7"/>
    <w:next w:val="af"/>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1"/>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1"/>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3">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4">
    <w:name w:val="Обычный текст"/>
    <w:basedOn w:val="af"/>
    <w:link w:val="afffffffffffffff5"/>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5">
    <w:name w:val="Обычный текст Знак"/>
    <w:link w:val="afffffffffffffff4"/>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6">
    <w:name w:val="подзаголовок в таблице"/>
    <w:basedOn w:val="af"/>
    <w:next w:val="af"/>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7">
    <w:name w:val="табл_заголовок Знак Знак Знак Знак"/>
    <w:link w:val="afffffffffffffff8"/>
    <w:locked/>
    <w:rsid w:val="00A5071E"/>
    <w:rPr>
      <w:noProof/>
      <w:sz w:val="24"/>
      <w:lang w:eastAsia="ru-RU"/>
    </w:rPr>
  </w:style>
  <w:style w:type="paragraph" w:customStyle="1" w:styleId="afffffffffffffff8">
    <w:name w:val="табл_заголовок Знак Знак Знак"/>
    <w:link w:val="afffffffffffffff7"/>
    <w:rsid w:val="00A5071E"/>
    <w:pPr>
      <w:keepNext/>
      <w:keepLines/>
      <w:spacing w:after="0" w:line="240" w:lineRule="auto"/>
      <w:jc w:val="center"/>
    </w:pPr>
    <w:rPr>
      <w:noProof/>
      <w:sz w:val="24"/>
      <w:lang w:eastAsia="ru-RU"/>
    </w:rPr>
  </w:style>
  <w:style w:type="character" w:customStyle="1" w:styleId="afffffffffffffff9">
    <w:name w:val="табл_строка Знак Знак Знак"/>
    <w:link w:val="afffffffffffffffa"/>
    <w:locked/>
    <w:rsid w:val="00A5071E"/>
    <w:rPr>
      <w:sz w:val="24"/>
    </w:rPr>
  </w:style>
  <w:style w:type="paragraph" w:customStyle="1" w:styleId="afffffffffffffffa">
    <w:name w:val="табл_строка Знак Знак"/>
    <w:basedOn w:val="aff5"/>
    <w:link w:val="afffffffffffffff9"/>
    <w:rsid w:val="00A5071E"/>
    <w:pPr>
      <w:spacing w:before="120"/>
      <w:jc w:val="center"/>
    </w:pPr>
    <w:rPr>
      <w:rFonts w:asciiTheme="minorHAnsi" w:eastAsiaTheme="minorHAnsi" w:hAnsiTheme="minorHAnsi" w:cstheme="minorBidi"/>
      <w:sz w:val="24"/>
      <w:szCs w:val="22"/>
      <w:lang w:eastAsia="en-US"/>
    </w:rPr>
  </w:style>
  <w:style w:type="character" w:customStyle="1" w:styleId="1fffd">
    <w:name w:val="Основной текст продолжение Знак1"/>
    <w:rsid w:val="00A5071E"/>
    <w:rPr>
      <w:sz w:val="24"/>
    </w:rPr>
  </w:style>
  <w:style w:type="numbering" w:customStyle="1" w:styleId="2ffb">
    <w:name w:val="нумерованный2"/>
    <w:rsid w:val="00A5071E"/>
  </w:style>
  <w:style w:type="paragraph" w:customStyle="1" w:styleId="afffffffffffffffb">
    <w:name w:val="Название НЕФТЕТЕХПРОЕКТ"/>
    <w:basedOn w:val="af"/>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e">
    <w:name w:val="Заголовок 1 для ПП"/>
    <w:next w:val="af"/>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2"/>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1"/>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1"/>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1"/>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f1"/>
    <w:next w:val="afffffffffffffff2"/>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1"/>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1"/>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2"/>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1"/>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1"/>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1"/>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1"/>
    <w:next w:val="afffffffffffffff2"/>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1"/>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1"/>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2"/>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7"/>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2"/>
    <w:uiPriority w:val="99"/>
    <w:semiHidden/>
    <w:unhideWhenUsed/>
    <w:rsid w:val="00DB609C"/>
  </w:style>
  <w:style w:type="character" w:customStyle="1" w:styleId="afffffffffffffffc">
    <w:name w:val="Приложение Знак"/>
    <w:rsid w:val="00FF0DF5"/>
    <w:rPr>
      <w:rFonts w:ascii="Arial" w:hAnsi="Arial"/>
      <w:kern w:val="28"/>
      <w:sz w:val="28"/>
      <w:lang w:val="en-US"/>
    </w:rPr>
  </w:style>
  <w:style w:type="character" w:customStyle="1" w:styleId="afffffffffffffffd">
    <w:name w:val="Знак Знак"/>
    <w:rsid w:val="00FF0DF5"/>
    <w:rPr>
      <w:rFonts w:ascii="Arial" w:hAnsi="Arial"/>
      <w:lang w:val="ru-RU" w:eastAsia="ru-RU" w:bidi="ar-SA"/>
    </w:rPr>
  </w:style>
  <w:style w:type="character" w:customStyle="1" w:styleId="2ffc">
    <w:name w:val="Абзац Знак Знак2"/>
    <w:rsid w:val="00FF0DF5"/>
    <w:rPr>
      <w:rFonts w:ascii="Arial" w:hAnsi="Arial"/>
    </w:rPr>
  </w:style>
  <w:style w:type="paragraph" w:customStyle="1" w:styleId="3fe">
    <w:name w:val="Верхний колонтитул А3 СамНИПИнефть"/>
    <w:next w:val="af"/>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f"/>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8">
    <w:name w:val="рисунок"/>
    <w:basedOn w:val="af"/>
    <w:link w:val="afffffffffffffff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d">
    <w:name w:val="2 таблица"/>
    <w:basedOn w:val="af"/>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
    <w:name w:val="Основной текст СамНИПИ Знак Знак Знак"/>
    <w:rsid w:val="00FF0DF5"/>
    <w:rPr>
      <w:rFonts w:ascii="Arial" w:hAnsi="Arial"/>
      <w:bCs/>
    </w:rPr>
  </w:style>
  <w:style w:type="paragraph" w:customStyle="1" w:styleId="affffffffffffffff0">
    <w:name w:val="Таблица_Шапка_СамНИПИ Знак Знак"/>
    <w:link w:val="affffffffffffffff1"/>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1">
    <w:name w:val="Таблица_Шапка_СамНИПИ Знак Знак Знак"/>
    <w:link w:val="affffffffffffffff0"/>
    <w:rsid w:val="00FF0DF5"/>
    <w:rPr>
      <w:rFonts w:ascii="Arial" w:eastAsia="Times New Roman" w:hAnsi="Arial" w:cs="Times New Roman"/>
      <w:b/>
      <w:snapToGrid w:val="0"/>
      <w:sz w:val="20"/>
      <w:szCs w:val="20"/>
      <w:lang w:eastAsia="ru-RU"/>
    </w:rPr>
  </w:style>
  <w:style w:type="character" w:customStyle="1" w:styleId="1f6">
    <w:name w:val="Оглавление 1 Знак"/>
    <w:link w:val="1f5"/>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2"/>
    <w:next w:val="111111"/>
    <w:unhideWhenUsed/>
    <w:rsid w:val="00FF0DF5"/>
    <w:pPr>
      <w:numPr>
        <w:numId w:val="34"/>
      </w:numPr>
    </w:pPr>
  </w:style>
  <w:style w:type="numbering" w:customStyle="1" w:styleId="11111131">
    <w:name w:val="1 / 1.1 / 1.1.131"/>
    <w:basedOn w:val="af2"/>
    <w:next w:val="111111"/>
    <w:unhideWhenUsed/>
    <w:rsid w:val="00FF0DF5"/>
  </w:style>
  <w:style w:type="numbering" w:customStyle="1" w:styleId="11111132">
    <w:name w:val="1 / 1.1 / 1.1.132"/>
    <w:basedOn w:val="af2"/>
    <w:next w:val="111111"/>
    <w:unhideWhenUsed/>
    <w:rsid w:val="00FF0DF5"/>
  </w:style>
  <w:style w:type="numbering" w:customStyle="1" w:styleId="11111133">
    <w:name w:val="1 / 1.1 / 1.1.133"/>
    <w:basedOn w:val="af2"/>
    <w:next w:val="111111"/>
    <w:unhideWhenUsed/>
    <w:rsid w:val="00FF0DF5"/>
  </w:style>
  <w:style w:type="numbering" w:customStyle="1" w:styleId="11111134">
    <w:name w:val="1 / 1.1 / 1.1.134"/>
    <w:basedOn w:val="af2"/>
    <w:next w:val="111111"/>
    <w:unhideWhenUsed/>
    <w:rsid w:val="00FF0DF5"/>
  </w:style>
  <w:style w:type="numbering" w:customStyle="1" w:styleId="11111135">
    <w:name w:val="1 / 1.1 / 1.1.135"/>
    <w:basedOn w:val="af2"/>
    <w:next w:val="111111"/>
    <w:unhideWhenUsed/>
    <w:rsid w:val="00FF0DF5"/>
  </w:style>
  <w:style w:type="numbering" w:customStyle="1" w:styleId="11111136">
    <w:name w:val="1 / 1.1 / 1.1.136"/>
    <w:basedOn w:val="af2"/>
    <w:next w:val="111111"/>
    <w:unhideWhenUsed/>
    <w:rsid w:val="00FF0DF5"/>
  </w:style>
  <w:style w:type="numbering" w:customStyle="1" w:styleId="1111111211">
    <w:name w:val="1 / 1.1 / 1.1.11211"/>
    <w:rsid w:val="00FF0DF5"/>
    <w:pPr>
      <w:numPr>
        <w:numId w:val="36"/>
      </w:numPr>
    </w:pPr>
  </w:style>
  <w:style w:type="paragraph" w:customStyle="1" w:styleId="aa">
    <w:name w:val="список вывод"/>
    <w:basedOn w:val="af"/>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2"/>
    <w:next w:val="111111"/>
    <w:rsid w:val="00FF0DF5"/>
    <w:pPr>
      <w:numPr>
        <w:numId w:val="38"/>
      </w:numPr>
    </w:pPr>
  </w:style>
  <w:style w:type="character" w:customStyle="1" w:styleId="1ffff0">
    <w:name w:val="Приложение СамНИПИ Знак1"/>
    <w:rsid w:val="00FF0DF5"/>
    <w:rPr>
      <w:rFonts w:ascii="Arial" w:hAnsi="Arial"/>
      <w:b/>
      <w:sz w:val="28"/>
    </w:rPr>
  </w:style>
  <w:style w:type="paragraph" w:customStyle="1" w:styleId="777">
    <w:name w:val="777"/>
    <w:basedOn w:val="afff8"/>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2">
    <w:name w:val="ГОЧС Основной текст"/>
    <w:basedOn w:val="af"/>
    <w:link w:val="affffffffffffffff3"/>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3">
    <w:name w:val="ГОЧС Основной текст Знак"/>
    <w:link w:val="affffffffffffffff2"/>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1"/>
    <w:next w:val="aff0"/>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0"/>
    <w:rsid w:val="00250746"/>
    <w:rPr>
      <w:rFonts w:ascii="Times New Roman" w:hAnsi="Times New Roman" w:cs="Times New Roman"/>
      <w:b/>
      <w:bCs/>
      <w:sz w:val="22"/>
      <w:szCs w:val="22"/>
    </w:rPr>
  </w:style>
  <w:style w:type="character" w:customStyle="1" w:styleId="FontStyle83">
    <w:name w:val="Font Style83"/>
    <w:basedOn w:val="af0"/>
    <w:uiPriority w:val="99"/>
    <w:rsid w:val="00250746"/>
    <w:rPr>
      <w:rFonts w:ascii="Times New Roman" w:hAnsi="Times New Roman" w:cs="Times New Roman"/>
      <w:sz w:val="22"/>
      <w:szCs w:val="22"/>
    </w:rPr>
  </w:style>
  <w:style w:type="paragraph" w:customStyle="1" w:styleId="Style14">
    <w:name w:val="Style14"/>
    <w:basedOn w:val="af"/>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f"/>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a">
    <w:name w:val="Абзац списка Знак"/>
    <w:aliases w:val="Bullet_IRAO Знак,Мой Список Знак,List Paragraph Знак,Маркированный Знак,название Знак,Варианты ответов Знак"/>
    <w:link w:val="af9"/>
    <w:uiPriority w:val="34"/>
    <w:locked/>
    <w:rsid w:val="002A0949"/>
  </w:style>
  <w:style w:type="character" w:styleId="affffffffffffffff4">
    <w:name w:val="Placeholder Text"/>
    <w:basedOn w:val="af0"/>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0"/>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0"/>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0"/>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0"/>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0"/>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5">
    <w:name w:val="основной текст"/>
    <w:basedOn w:val="af"/>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6">
    <w:name w:val="Обычный без отступа"/>
    <w:basedOn w:val="af"/>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0"/>
    <w:rsid w:val="00BC0B71"/>
  </w:style>
  <w:style w:type="character" w:customStyle="1" w:styleId="mail-message-map-nobreak">
    <w:name w:val="mail-message-map-nobreak"/>
    <w:basedOn w:val="af0"/>
    <w:rsid w:val="00BC0B71"/>
  </w:style>
  <w:style w:type="paragraph" w:customStyle="1" w:styleId="Style8">
    <w:name w:val="Style8"/>
    <w:basedOn w:val="af"/>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e">
    <w:name w:val="Заголовок2"/>
    <w:basedOn w:val="af"/>
    <w:next w:val="aff5"/>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7">
    <w:name w:val="текст"/>
    <w:basedOn w:val="af"/>
    <w:link w:val="affffffffffffffff8"/>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8">
    <w:name w:val="текст Знак"/>
    <w:basedOn w:val="af0"/>
    <w:link w:val="affffffffffffffff7"/>
    <w:rsid w:val="00DB40F4"/>
    <w:rPr>
      <w:rFonts w:ascii="Times New Roman" w:eastAsia="Times New Roman" w:hAnsi="Times New Roman" w:cs="Times New Roman"/>
      <w:sz w:val="28"/>
      <w:szCs w:val="28"/>
      <w:lang w:eastAsia="ru-RU"/>
    </w:rPr>
  </w:style>
  <w:style w:type="paragraph" w:customStyle="1" w:styleId="3ff2">
    <w:name w:val="Заголовок3"/>
    <w:basedOn w:val="af"/>
    <w:next w:val="aff5"/>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1">
    <w:name w:val="Абзац Знак Знак1"/>
    <w:rsid w:val="00FB51BA"/>
    <w:rPr>
      <w:rFonts w:ascii="Arial" w:hAnsi="Arial"/>
      <w:lang w:val="ru-RU" w:eastAsia="ru-RU" w:bidi="ar-SA"/>
    </w:rPr>
  </w:style>
  <w:style w:type="paragraph" w:customStyle="1" w:styleId="tablstr">
    <w:name w:val="tablstr"/>
    <w:basedOn w:val="af"/>
    <w:rsid w:val="00FB51BA"/>
    <w:pPr>
      <w:spacing w:after="0" w:line="240" w:lineRule="auto"/>
    </w:pPr>
    <w:rPr>
      <w:rFonts w:ascii="Arial" w:eastAsia="Times New Roman" w:hAnsi="Arial" w:cs="Times New Roman"/>
      <w:sz w:val="20"/>
      <w:szCs w:val="20"/>
      <w:lang w:eastAsia="ru-RU"/>
    </w:rPr>
  </w:style>
  <w:style w:type="character" w:customStyle="1" w:styleId="affffffffffffffff9">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0"/>
    <w:rsid w:val="00E32A78"/>
  </w:style>
  <w:style w:type="character" w:customStyle="1" w:styleId="extended-textshort">
    <w:name w:val="extended-text__short"/>
    <w:basedOn w:val="af0"/>
    <w:rsid w:val="00E32A78"/>
  </w:style>
  <w:style w:type="character" w:customStyle="1" w:styleId="2fff">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2">
    <w:name w:val="Основной текст.Абзац1"/>
    <w:basedOn w:val="af"/>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a">
    <w:name w:val="Основной стиль Знак"/>
    <w:link w:val="affffffffffffffffb"/>
    <w:locked/>
    <w:rsid w:val="00E32A78"/>
    <w:rPr>
      <w:rFonts w:ascii="Arial" w:hAnsi="Arial" w:cs="Arial"/>
      <w:szCs w:val="28"/>
      <w:lang w:val="x-none" w:eastAsia="x-none"/>
    </w:rPr>
  </w:style>
  <w:style w:type="paragraph" w:customStyle="1" w:styleId="affffffffffffffffb">
    <w:name w:val="Основной стиль"/>
    <w:basedOn w:val="af"/>
    <w:link w:val="affffffffffffffffa"/>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c">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f"/>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e">
    <w:name w:val="Нормальный (таблица)"/>
    <w:basedOn w:val="af"/>
    <w:next w:val="af"/>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0"/>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f"/>
    <w:next w:val="af"/>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4">
    <w:name w:val="Шапка таблицы НЕФТЕТЕХПРОЕКТ Знак"/>
    <w:link w:val="affffffffffffff3"/>
    <w:rsid w:val="00E547EC"/>
    <w:rPr>
      <w:rFonts w:ascii="Times New Roman" w:eastAsia="Times New Roman" w:hAnsi="Times New Roman" w:cs="Times New Roman"/>
      <w:color w:val="000000"/>
      <w:szCs w:val="32"/>
      <w:lang w:eastAsia="ru-RU"/>
    </w:rPr>
  </w:style>
  <w:style w:type="paragraph" w:customStyle="1" w:styleId="afffffffffffffffff">
    <w:name w:val="Название_станицы"/>
    <w:basedOn w:val="af"/>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0">
    <w:name w:val="НИПИ ОНГМ"/>
    <w:link w:val="afffffffffffffffff1"/>
    <w:qFormat/>
    <w:rsid w:val="00E547EC"/>
    <w:pPr>
      <w:spacing w:after="0" w:line="360" w:lineRule="auto"/>
      <w:ind w:firstLine="709"/>
      <w:jc w:val="both"/>
    </w:pPr>
    <w:rPr>
      <w:rFonts w:ascii="ISOCPEUR" w:eastAsia="Calibri" w:hAnsi="ISOCPEUR" w:cs="Times New Roman"/>
      <w:sz w:val="24"/>
    </w:rPr>
  </w:style>
  <w:style w:type="character" w:customStyle="1" w:styleId="afffffffffffffffff1">
    <w:name w:val="НИПИ ОНГМ Знак"/>
    <w:link w:val="afffffffffffffffff0"/>
    <w:rsid w:val="00E547EC"/>
    <w:rPr>
      <w:rFonts w:ascii="ISOCPEUR" w:eastAsia="Calibri" w:hAnsi="ISOCPEUR" w:cs="Times New Roman"/>
      <w:sz w:val="24"/>
    </w:rPr>
  </w:style>
  <w:style w:type="character" w:customStyle="1" w:styleId="affffffc">
    <w:name w:val="табл_заголовок Знак"/>
    <w:link w:val="affffffb"/>
    <w:rsid w:val="00E82436"/>
    <w:rPr>
      <w:rFonts w:ascii="Times New Roman" w:eastAsia="Times New Roman" w:hAnsi="Times New Roman" w:cs="Times New Roman"/>
      <w:noProof/>
      <w:sz w:val="24"/>
      <w:szCs w:val="20"/>
      <w:lang w:eastAsia="ru-RU"/>
    </w:rPr>
  </w:style>
  <w:style w:type="paragraph" w:customStyle="1" w:styleId="1ffff3">
    <w:name w:val="ЗАГОЛОВОК №1"/>
    <w:next w:val="2fff0"/>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0">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1">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2">
    <w:name w:val="Подпись к таблице_"/>
    <w:link w:val="afffffffffffffffff3"/>
    <w:rsid w:val="000822A9"/>
    <w:rPr>
      <w:rFonts w:ascii="Calibri" w:eastAsia="Calibri" w:hAnsi="Calibri" w:cs="Calibri"/>
      <w:i/>
      <w:iCs/>
      <w:sz w:val="16"/>
      <w:szCs w:val="16"/>
      <w:shd w:val="clear" w:color="auto" w:fill="FFFFFF"/>
    </w:rPr>
  </w:style>
  <w:style w:type="paragraph" w:customStyle="1" w:styleId="afffffffffffffffff3">
    <w:name w:val="Подпись к таблице"/>
    <w:basedOn w:val="af"/>
    <w:link w:val="afffffffffffffffff2"/>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2">
    <w:name w:val="Заголовок №2_"/>
    <w:link w:val="2fff3"/>
    <w:rsid w:val="000822A9"/>
    <w:rPr>
      <w:b/>
      <w:bCs/>
      <w:sz w:val="31"/>
      <w:szCs w:val="31"/>
      <w:shd w:val="clear" w:color="auto" w:fill="FFFFFF"/>
    </w:rPr>
  </w:style>
  <w:style w:type="paragraph" w:customStyle="1" w:styleId="2fff3">
    <w:name w:val="Заголовок №2"/>
    <w:basedOn w:val="af"/>
    <w:link w:val="2fff2"/>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4">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4">
    <w:name w:val="Îáû÷íûé"/>
    <w:link w:val="afffffffffffffffff5"/>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5">
    <w:name w:val="Îáû÷íûé Знак"/>
    <w:link w:val="afffffffffffffffff4"/>
    <w:rsid w:val="000822A9"/>
    <w:rPr>
      <w:rFonts w:ascii="Times New Roman" w:eastAsia="Times New Roman" w:hAnsi="Times New Roman" w:cs="Times New Roman"/>
      <w:sz w:val="20"/>
      <w:szCs w:val="20"/>
      <w:lang w:eastAsia="ru-RU"/>
    </w:rPr>
  </w:style>
  <w:style w:type="paragraph" w:customStyle="1" w:styleId="afffffffffffffffff6">
    <w:name w:val="СТИЛЬ ПЗ"/>
    <w:basedOn w:val="af"/>
    <w:link w:val="afffffffffffffffff7"/>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7">
    <w:name w:val="СТИЛЬ ПЗ Знак"/>
    <w:link w:val="afffffffffffffffff6"/>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8">
    <w:name w:val="Текст отчёта"/>
    <w:basedOn w:val="af"/>
    <w:link w:val="afffffffffffffffff9"/>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9">
    <w:name w:val="Текст отчёта Знак"/>
    <w:link w:val="afffffffffffffffff8"/>
    <w:rsid w:val="000822A9"/>
    <w:rPr>
      <w:rFonts w:ascii="Times New Roman" w:eastAsia="Times New Roman" w:hAnsi="Times New Roman" w:cs="Times New Roman"/>
      <w:sz w:val="28"/>
      <w:szCs w:val="20"/>
      <w:lang w:val="x-none" w:eastAsia="ar-SA"/>
    </w:rPr>
  </w:style>
  <w:style w:type="paragraph" w:customStyle="1" w:styleId="2fff5">
    <w:name w:val="Стиль 2 столбца (по центру)"/>
    <w:basedOn w:val="af"/>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a">
    <w:name w:val="Текст Анкор"/>
    <w:basedOn w:val="af"/>
    <w:link w:val="afffffffffffffffffb"/>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b">
    <w:name w:val="Текст Анкор Знак"/>
    <w:link w:val="afffffffffffffffffa"/>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4"/>
    <w:next w:val="af"/>
    <w:link w:val="2fff6"/>
    <w:qFormat/>
    <w:rsid w:val="000822A9"/>
    <w:pPr>
      <w:numPr>
        <w:ilvl w:val="1"/>
      </w:numPr>
    </w:pPr>
    <w:rPr>
      <w:rFonts w:cs="Times New Roman"/>
    </w:rPr>
  </w:style>
  <w:style w:type="character" w:customStyle="1" w:styleId="2fff6">
    <w:name w:val="Подраздел Анкор 2 Знак"/>
    <w:link w:val="23"/>
    <w:rsid w:val="000822A9"/>
    <w:rPr>
      <w:rFonts w:ascii="Segoe UI" w:eastAsia="Times New Roman" w:hAnsi="Segoe UI" w:cs="Times New Roman"/>
      <w:b/>
      <w:bCs/>
      <w:noProof/>
      <w:lang w:val="x-none"/>
    </w:rPr>
  </w:style>
  <w:style w:type="paragraph" w:customStyle="1" w:styleId="3ff4">
    <w:name w:val="Подраздел Анкор 3"/>
    <w:basedOn w:val="14"/>
    <w:next w:val="af"/>
    <w:uiPriority w:val="99"/>
    <w:qFormat/>
    <w:rsid w:val="000822A9"/>
    <w:pPr>
      <w:numPr>
        <w:numId w:val="0"/>
      </w:numPr>
      <w:ind w:firstLine="709"/>
    </w:pPr>
  </w:style>
  <w:style w:type="paragraph" w:customStyle="1" w:styleId="4f8">
    <w:name w:val="Подраздел Анкор 4"/>
    <w:basedOn w:val="14"/>
    <w:next w:val="af"/>
    <w:uiPriority w:val="99"/>
    <w:qFormat/>
    <w:rsid w:val="000822A9"/>
    <w:pPr>
      <w:numPr>
        <w:numId w:val="0"/>
      </w:numPr>
      <w:tabs>
        <w:tab w:val="left" w:pos="1560"/>
      </w:tabs>
      <w:ind w:firstLine="709"/>
    </w:pPr>
  </w:style>
  <w:style w:type="paragraph" w:customStyle="1" w:styleId="5f2">
    <w:name w:val="Подраздел Анкор 5"/>
    <w:basedOn w:val="14"/>
    <w:next w:val="af"/>
    <w:uiPriority w:val="99"/>
    <w:qFormat/>
    <w:rsid w:val="000822A9"/>
    <w:pPr>
      <w:numPr>
        <w:numId w:val="0"/>
      </w:numPr>
      <w:tabs>
        <w:tab w:val="left" w:pos="1843"/>
      </w:tabs>
      <w:ind w:firstLine="709"/>
    </w:pPr>
  </w:style>
  <w:style w:type="paragraph" w:customStyle="1" w:styleId="6f0">
    <w:name w:val="Подраздел Анкор 6"/>
    <w:basedOn w:val="14"/>
    <w:next w:val="af"/>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a"/>
    <w:link w:val="afffffffffffffffffc"/>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c">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d">
    <w:name w:val="Текст таблица Анкор"/>
    <w:basedOn w:val="afffffffffffffffffa"/>
    <w:link w:val="afffffffffffffffffe"/>
    <w:qFormat/>
    <w:rsid w:val="000822A9"/>
    <w:pPr>
      <w:ind w:firstLine="0"/>
      <w:jc w:val="center"/>
    </w:pPr>
    <w:rPr>
      <w:noProof/>
    </w:rPr>
  </w:style>
  <w:style w:type="character" w:customStyle="1" w:styleId="afffffffffffffffffe">
    <w:name w:val="Текст таблица Анкор Знак"/>
    <w:link w:val="afffffffffffffffffd"/>
    <w:rsid w:val="000822A9"/>
    <w:rPr>
      <w:rFonts w:ascii="Segoe UI" w:eastAsia="Calibri" w:hAnsi="Segoe UI" w:cs="Times New Roman"/>
      <w:noProof/>
      <w:lang w:val="x-none"/>
    </w:rPr>
  </w:style>
  <w:style w:type="paragraph" w:customStyle="1" w:styleId="affffffffffffffffff">
    <w:name w:val="Пункт Анкор"/>
    <w:basedOn w:val="15"/>
    <w:next w:val="afffffffffffffffffa"/>
    <w:link w:val="affffffffffffffffff0"/>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0">
    <w:name w:val="Пункт Анкор Знак"/>
    <w:link w:val="affffffffffffffffff"/>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0"/>
    <w:uiPriority w:val="99"/>
    <w:semiHidden/>
    <w:rsid w:val="007E675A"/>
    <w:rPr>
      <w:rFonts w:ascii="Consolas" w:hAnsi="Consolas" w:cs="Consolas"/>
      <w:sz w:val="21"/>
      <w:szCs w:val="21"/>
    </w:rPr>
  </w:style>
  <w:style w:type="paragraph" w:customStyle="1" w:styleId="135">
    <w:name w:val="Заголовок 13"/>
    <w:basedOn w:val="af"/>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0"/>
    <w:rsid w:val="005C5494"/>
  </w:style>
  <w:style w:type="paragraph" w:customStyle="1" w:styleId="affffffffffffffffff1">
    <w:name w:val="Стиль глав правил"/>
    <w:basedOn w:val="af"/>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d">
    <w:name w:val="ВидыДеятельности"/>
    <w:basedOn w:val="af"/>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f"/>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2">
    <w:name w:val="Стиль части"/>
    <w:basedOn w:val="15"/>
    <w:rsid w:val="006767F2"/>
    <w:pPr>
      <w:spacing w:after="60"/>
    </w:pPr>
    <w:rPr>
      <w:rFonts w:ascii="Arial" w:hAnsi="Arial"/>
      <w:kern w:val="28"/>
      <w:szCs w:val="32"/>
      <w:lang w:val="x-none" w:eastAsia="x-none"/>
    </w:rPr>
  </w:style>
  <w:style w:type="paragraph" w:styleId="affffffffffffffffff3">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4">
    <w:name w:val="Примечание"/>
    <w:basedOn w:val="af"/>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5">
    <w:name w:val="Прижатый влево"/>
    <w:basedOn w:val="af"/>
    <w:next w:val="af"/>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7">
    <w:name w:val="Средняя сетка 2 Знак"/>
    <w:link w:val="2fff8"/>
    <w:uiPriority w:val="1"/>
    <w:rsid w:val="00D34FA1"/>
    <w:rPr>
      <w:rFonts w:ascii="Calibri" w:eastAsia="Calibri" w:hAnsi="Calibri"/>
      <w:sz w:val="22"/>
      <w:szCs w:val="22"/>
      <w:lang w:eastAsia="en-US" w:bidi="ar-SA"/>
    </w:rPr>
  </w:style>
  <w:style w:type="paragraph" w:customStyle="1" w:styleId="4f9">
    <w:name w:val="4"/>
    <w:basedOn w:val="af"/>
    <w:next w:val="affd"/>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8">
    <w:name w:val="Medium Grid 2"/>
    <w:basedOn w:val="af1"/>
    <w:link w:val="2fff7"/>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
    <w:next w:val="affd"/>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9">
    <w:name w:val="2"/>
    <w:basedOn w:val="af"/>
    <w:next w:val="affd"/>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4">
    <w:name w:val="1"/>
    <w:basedOn w:val="af"/>
    <w:next w:val="affd"/>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0"/>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6">
    <w:name w:val="Участие"/>
    <w:basedOn w:val="affffff"/>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7">
    <w:name w:val="примечание_продолжение"/>
    <w:basedOn w:val="affffffffffffffffff4"/>
    <w:next w:val="affffff8"/>
    <w:rsid w:val="006057FC"/>
    <w:pPr>
      <w:shd w:val="clear" w:color="auto" w:fill="auto"/>
      <w:tabs>
        <w:tab w:val="left" w:pos="1491"/>
      </w:tabs>
      <w:autoSpaceDE/>
      <w:autoSpaceDN/>
      <w:adjustRightInd/>
      <w:spacing w:before="0" w:after="0"/>
      <w:ind w:left="1491" w:hanging="357"/>
    </w:pPr>
  </w:style>
  <w:style w:type="paragraph" w:customStyle="1" w:styleId="affffffffffffffffff8">
    <w:name w:val="Название_страницы"/>
    <w:basedOn w:val="af"/>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9">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a">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b">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c">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d">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e">
    <w:name w:val="том"/>
    <w:basedOn w:val="af"/>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a">
    <w:name w:val="РАСЧЕТЫ-СМЕТЫ"/>
    <w:basedOn w:val="af"/>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
    <w:name w:val="Проект"/>
    <w:basedOn w:val="af"/>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0">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5">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6">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2">
    <w:name w:val="Таблица_шапка"/>
    <w:basedOn w:val="af"/>
    <w:next w:val="af"/>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3">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5"/>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4">
    <w:name w:val="Основной_штамп_изм"/>
    <w:basedOn w:val="af"/>
    <w:link w:val="afffffffffffffffffff5"/>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5">
    <w:name w:val="Основной_штамп_изм Знак"/>
    <w:link w:val="afffffffffffffffffff4"/>
    <w:rsid w:val="006057FC"/>
    <w:rPr>
      <w:rFonts w:ascii="Times New Roman" w:eastAsia="Times New Roman" w:hAnsi="Times New Roman" w:cs="Times New Roman"/>
      <w:sz w:val="16"/>
      <w:szCs w:val="24"/>
      <w:lang w:val="x-none" w:eastAsia="x-none"/>
    </w:rPr>
  </w:style>
  <w:style w:type="paragraph" w:customStyle="1" w:styleId="afffffffffffffffffff6">
    <w:name w:val="Основной_штамп_дата"/>
    <w:basedOn w:val="af"/>
    <w:link w:val="afffffffffffffffffff7"/>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7">
    <w:name w:val="Основной_штамп_дата Знак"/>
    <w:link w:val="afffffffffffffffffff6"/>
    <w:rsid w:val="006057FC"/>
    <w:rPr>
      <w:rFonts w:ascii="Times New Roman" w:eastAsia="Times New Roman" w:hAnsi="Times New Roman" w:cs="Times New Roman"/>
      <w:sz w:val="18"/>
      <w:szCs w:val="24"/>
      <w:lang w:val="x-none" w:eastAsia="x-none"/>
    </w:rPr>
  </w:style>
  <w:style w:type="character" w:customStyle="1" w:styleId="afffffffffffffffffff8">
    <w:name w:val="Основной_штамп_копировал_формат Знак"/>
    <w:link w:val="afffffffffffffffffff9"/>
    <w:rsid w:val="006057FC"/>
    <w:rPr>
      <w:lang w:val="x-none" w:eastAsia="x-none"/>
    </w:rPr>
  </w:style>
  <w:style w:type="paragraph" w:customStyle="1" w:styleId="afffffffffffffffffff9">
    <w:name w:val="Основной_штамп_копировал_формат"/>
    <w:basedOn w:val="af"/>
    <w:link w:val="afffffffffffffffffff8"/>
    <w:rsid w:val="006057FC"/>
    <w:pPr>
      <w:spacing w:after="0" w:line="240" w:lineRule="auto"/>
      <w:jc w:val="center"/>
    </w:pPr>
    <w:rPr>
      <w:lang w:val="x-none" w:eastAsia="x-none"/>
    </w:rPr>
  </w:style>
  <w:style w:type="paragraph" w:customStyle="1" w:styleId="afffffffffffffffffffa">
    <w:name w:val="Основной_штамп_шифр"/>
    <w:basedOn w:val="af"/>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b">
    <w:name w:val="Основной_штамп_название"/>
    <w:basedOn w:val="af"/>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c">
    <w:name w:val="Основной_штамп_фирма"/>
    <w:basedOn w:val="af"/>
    <w:link w:val="afffffffffffffffffffd"/>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d">
    <w:name w:val="Основной_штамп_фирма Знак"/>
    <w:link w:val="afffffffffffffffffffc"/>
    <w:rsid w:val="006057FC"/>
    <w:rPr>
      <w:rFonts w:ascii="Times New Roman" w:eastAsia="Times New Roman" w:hAnsi="Times New Roman" w:cs="Times New Roman"/>
      <w:sz w:val="20"/>
      <w:szCs w:val="24"/>
      <w:lang w:val="x-none" w:eastAsia="x-none"/>
    </w:rPr>
  </w:style>
  <w:style w:type="paragraph" w:customStyle="1" w:styleId="afffffffffffffffffffe">
    <w:name w:val="Основной_штамп_стадия_лист_листов"/>
    <w:basedOn w:val="af"/>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
    <w:name w:val="Основной_штамп_номер_листов"/>
    <w:basedOn w:val="afffffffffffffffffffe"/>
    <w:rsid w:val="006057FC"/>
    <w:rPr>
      <w:sz w:val="20"/>
      <w:lang w:val="en-US"/>
    </w:rPr>
  </w:style>
  <w:style w:type="paragraph" w:customStyle="1" w:styleId="affffffffffffffffffff0">
    <w:name w:val="Основной_штамп_стадия"/>
    <w:basedOn w:val="afffffffffffffffffffe"/>
    <w:rsid w:val="006057FC"/>
  </w:style>
  <w:style w:type="paragraph" w:customStyle="1" w:styleId="affffffffffffffffffff1">
    <w:name w:val="Основной_штамп_работа_фамилии"/>
    <w:basedOn w:val="af"/>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2">
    <w:name w:val="Основной_штамп_доп"/>
    <w:basedOn w:val="af"/>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3">
    <w:name w:val="Основной_штамп_доп_поле_дата"/>
    <w:basedOn w:val="af"/>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4">
    <w:name w:val="Основной_штамп_доп_заголов"/>
    <w:basedOn w:val="af"/>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5"/>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5">
    <w:name w:val="ГеоРад"/>
    <w:basedOn w:val="1f5"/>
    <w:link w:val="affffffffffffffffffff6"/>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6">
    <w:name w:val="ГеоРад Знак"/>
    <w:link w:val="affffffffffffffffffff5"/>
    <w:rsid w:val="006057FC"/>
    <w:rPr>
      <w:rFonts w:ascii="Arial" w:eastAsia="Times New Roman" w:hAnsi="Arial" w:cs="Times New Roman"/>
      <w:caps/>
      <w:noProof/>
      <w:sz w:val="20"/>
      <w:szCs w:val="20"/>
      <w:lang w:val="x-none" w:eastAsia="x-none"/>
    </w:rPr>
  </w:style>
  <w:style w:type="character" w:styleId="affffffffffffffffffff7">
    <w:name w:val="Intense Emphasis"/>
    <w:uiPriority w:val="21"/>
    <w:qFormat/>
    <w:rsid w:val="006057FC"/>
    <w:rPr>
      <w:b/>
      <w:bCs/>
      <w:i/>
      <w:iCs/>
      <w:color w:val="4F81BD"/>
    </w:rPr>
  </w:style>
  <w:style w:type="character" w:styleId="affffffffffffffffffff8">
    <w:name w:val="Subtle Reference"/>
    <w:uiPriority w:val="31"/>
    <w:qFormat/>
    <w:rsid w:val="006057FC"/>
    <w:rPr>
      <w:smallCaps/>
      <w:color w:val="C0504D"/>
      <w:u w:val="single"/>
    </w:rPr>
  </w:style>
  <w:style w:type="character" w:styleId="affffffffffffffffffff9">
    <w:name w:val="Intense Reference"/>
    <w:uiPriority w:val="32"/>
    <w:qFormat/>
    <w:rsid w:val="006057FC"/>
    <w:rPr>
      <w:b/>
      <w:bCs/>
      <w:smallCaps/>
      <w:color w:val="C0504D"/>
      <w:spacing w:val="5"/>
      <w:u w:val="single"/>
    </w:rPr>
  </w:style>
  <w:style w:type="paragraph" w:customStyle="1" w:styleId="12">
    <w:name w:val="Стиль 1"/>
    <w:basedOn w:val="15"/>
    <w:link w:val="1ffff9"/>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a">
    <w:name w:val="1 уровень"/>
    <w:basedOn w:val="12"/>
    <w:link w:val="1ffffb"/>
    <w:qFormat/>
    <w:rsid w:val="006057FC"/>
  </w:style>
  <w:style w:type="character" w:customStyle="1" w:styleId="1ffff9">
    <w:name w:val="Стиль 1 Знак"/>
    <w:link w:val="12"/>
    <w:rsid w:val="006057FC"/>
    <w:rPr>
      <w:rFonts w:ascii="Arial" w:eastAsia="Times New Roman" w:hAnsi="Arial" w:cs="Times New Roman"/>
      <w:b/>
      <w:kern w:val="28"/>
      <w:sz w:val="32"/>
      <w:szCs w:val="32"/>
      <w:lang w:val="x-none" w:eastAsia="x-none"/>
    </w:rPr>
  </w:style>
  <w:style w:type="paragraph" w:customStyle="1" w:styleId="2fffa">
    <w:name w:val="2 уровень"/>
    <w:basedOn w:val="15"/>
    <w:link w:val="2fffb"/>
    <w:qFormat/>
    <w:rsid w:val="006057FC"/>
    <w:pPr>
      <w:spacing w:before="240" w:after="120"/>
      <w:jc w:val="both"/>
    </w:pPr>
    <w:rPr>
      <w:rFonts w:ascii="Arial" w:hAnsi="Arial"/>
      <w:kern w:val="28"/>
      <w:lang w:val="x-none" w:eastAsia="x-none"/>
    </w:rPr>
  </w:style>
  <w:style w:type="character" w:customStyle="1" w:styleId="1ffffb">
    <w:name w:val="1 уровень Знак"/>
    <w:basedOn w:val="1ffff9"/>
    <w:link w:val="1ffffa"/>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b">
    <w:name w:val="2 уровень Знак"/>
    <w:link w:val="2fffa"/>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a"/>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b"/>
    <w:link w:val="4fa"/>
    <w:rsid w:val="006057FC"/>
    <w:rPr>
      <w:rFonts w:ascii="Arial" w:eastAsia="Times New Roman" w:hAnsi="Arial" w:cs="Times New Roman"/>
      <w:b/>
      <w:kern w:val="28"/>
      <w:sz w:val="28"/>
      <w:szCs w:val="20"/>
      <w:lang w:val="x-none" w:eastAsia="x-none"/>
    </w:rPr>
  </w:style>
  <w:style w:type="character" w:customStyle="1" w:styleId="2fffc">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a">
    <w:name w:val="Заголовок"/>
    <w:basedOn w:val="af"/>
    <w:next w:val="aff5"/>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0"/>
    <w:link w:val="ArNar"/>
    <w:locked/>
    <w:rsid w:val="006057FC"/>
    <w:rPr>
      <w:rFonts w:ascii="Arial Narrow" w:eastAsia="Times New Roman" w:hAnsi="Arial Narrow" w:cs="Times New Roman"/>
      <w:color w:val="000000"/>
      <w:szCs w:val="20"/>
      <w:lang w:eastAsia="ru-RU"/>
    </w:rPr>
  </w:style>
  <w:style w:type="paragraph" w:customStyle="1" w:styleId="p30">
    <w:name w:val="p30"/>
    <w:basedOn w:val="af"/>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0"/>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0"/>
    <w:rsid w:val="006057FC"/>
    <w:rPr>
      <w:rFonts w:ascii="TimesNewRomanPS-BoldMT" w:hAnsi="TimesNewRomanPS-BoldMT" w:hint="default"/>
      <w:b/>
      <w:bCs/>
      <w:i w:val="0"/>
      <w:iCs w:val="0"/>
      <w:color w:val="000000"/>
      <w:sz w:val="28"/>
      <w:szCs w:val="28"/>
    </w:rPr>
  </w:style>
  <w:style w:type="paragraph" w:customStyle="1" w:styleId="a9">
    <w:name w:val="Текстовая часть с номером"/>
    <w:basedOn w:val="af"/>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b">
    <w:name w:val="Титул_Полный_орг"/>
    <w:basedOn w:val="af"/>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c">
    <w:name w:val="Таблица_заголовок"/>
    <w:basedOn w:val="af"/>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d">
    <w:name w:val="Основной_штамп_вид_документа"/>
    <w:basedOn w:val="af"/>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e">
    <w:name w:val="Обычный по центру"/>
    <w:basedOn w:val="af"/>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
    <w:name w:val="Титул_дата"/>
    <w:basedOn w:val="af"/>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0">
    <w:name w:val="Заглавие_листа"/>
    <w:basedOn w:val="af"/>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1">
    <w:name w:val="Титул_Название_проекта"/>
    <w:basedOn w:val="af"/>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2">
    <w:name w:val="Титул_Вид_документации"/>
    <w:basedOn w:val="af"/>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3">
    <w:name w:val="Титул_Номер_документа"/>
    <w:basedOn w:val="af"/>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4">
    <w:name w:val="Титул_Организация"/>
    <w:basedOn w:val="af"/>
    <w:next w:val="af"/>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5">
    <w:name w:val="Титул_должности_фамилии"/>
    <w:basedOn w:val="af"/>
    <w:next w:val="af"/>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6">
    <w:name w:val="Титул_изменения_активный"/>
    <w:basedOn w:val="affffffffffffffffffffe"/>
    <w:rsid w:val="00F461CE"/>
    <w:pPr>
      <w:framePr w:hSpace="567" w:wrap="around" w:vAnchor="page" w:hAnchor="page" w:x="1532" w:y="14176"/>
      <w:ind w:left="-284" w:right="-284"/>
      <w:suppressOverlap/>
    </w:pPr>
    <w:rPr>
      <w:sz w:val="20"/>
    </w:rPr>
  </w:style>
  <w:style w:type="paragraph" w:customStyle="1" w:styleId="afffffffffffffffffffff7">
    <w:name w:val="Титул_изменения_неактивный"/>
    <w:basedOn w:val="afffffffffffffffffffff6"/>
    <w:rsid w:val="00F461CE"/>
    <w:pPr>
      <w:framePr w:wrap="around"/>
    </w:pPr>
    <w:rPr>
      <w:color w:val="FFFFFF"/>
    </w:rPr>
  </w:style>
  <w:style w:type="paragraph" w:customStyle="1" w:styleId="afffffffffffffffffffff8">
    <w:name w:val="Титул_Раздел"/>
    <w:basedOn w:val="af"/>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9">
    <w:name w:val="Титут_Подраздел"/>
    <w:basedOn w:val="afffffffffffffffffffff8"/>
    <w:qFormat/>
    <w:rsid w:val="00F461CE"/>
    <w:rPr>
      <w:bCs/>
    </w:rPr>
  </w:style>
  <w:style w:type="paragraph" w:customStyle="1" w:styleId="afffffffffffffffffffffa">
    <w:name w:val="Титул_Книга"/>
    <w:basedOn w:val="afffffffffffffffffffff9"/>
    <w:qFormat/>
    <w:rsid w:val="00F461CE"/>
    <w:rPr>
      <w:bCs w:val="0"/>
    </w:rPr>
  </w:style>
  <w:style w:type="paragraph" w:customStyle="1" w:styleId="afffffffffffffffffffffb">
    <w:name w:val="Титул_Номер_тома"/>
    <w:basedOn w:val="afffffffffffffffffffff3"/>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c">
    <w:name w:val="Абзац Знак Знак Зна Знак"/>
    <w:rsid w:val="00F461CE"/>
    <w:rPr>
      <w:sz w:val="24"/>
      <w:lang w:val="ru-RU" w:eastAsia="ru-RU" w:bidi="ar-SA"/>
    </w:rPr>
  </w:style>
  <w:style w:type="paragraph" w:customStyle="1" w:styleId="TableText">
    <w:name w:val="Table Text"/>
    <w:basedOn w:val="af"/>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d">
    <w:name w:val="Стиль отчет"/>
    <w:basedOn w:val="af"/>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e">
    <w:name w:val="Знак Знак Знак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1ff2">
    <w:name w:val="Знак Знак Знак Знак1 Знак"/>
    <w:link w:val="1ff1"/>
    <w:rsid w:val="00F461CE"/>
    <w:rPr>
      <w:rFonts w:ascii="Verdana" w:eastAsia="MS Mincho" w:hAnsi="Verdana" w:cs="Franklin Gothic Book"/>
      <w:sz w:val="20"/>
      <w:szCs w:val="20"/>
      <w:lang w:val="en-US"/>
    </w:rPr>
  </w:style>
  <w:style w:type="paragraph" w:customStyle="1" w:styleId="affffffffffffffffffffff">
    <w:name w:val="Обычный + По ширине"/>
    <w:aliases w:val="Справа:  0,07 см,Междустр.интервал:  множитель 1,25 ин + ..."/>
    <w:basedOn w:val="af"/>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e">
    <w:name w:val="рисунок Знак"/>
    <w:link w:val="a8"/>
    <w:locked/>
    <w:rsid w:val="00F461CE"/>
    <w:rPr>
      <w:rFonts w:ascii="Times New Roman" w:eastAsia="Times New Roman" w:hAnsi="Times New Roman" w:cs="Arial"/>
      <w:bCs/>
      <w:sz w:val="28"/>
      <w:szCs w:val="28"/>
      <w:lang w:eastAsia="ru-RU"/>
    </w:rPr>
  </w:style>
  <w:style w:type="paragraph" w:customStyle="1" w:styleId="1ffffc">
    <w:name w:val="Знак Знак Знак Знак Знак Знак Знак1"/>
    <w:basedOn w:val="af"/>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semiHidden/>
    <w:rsid w:val="00F461CE"/>
    <w:rPr>
      <w:rFonts w:ascii="Cambria" w:eastAsia="Times New Roman" w:hAnsi="Cambria" w:cs="Times New Roman"/>
      <w:b/>
      <w:bCs/>
      <w:i/>
      <w:iCs/>
      <w:sz w:val="28"/>
      <w:szCs w:val="28"/>
    </w:rPr>
  </w:style>
  <w:style w:type="character" w:customStyle="1" w:styleId="affffc">
    <w:name w:val="НумТабСтрока Знак"/>
    <w:link w:val="affffb"/>
    <w:rsid w:val="00F461CE"/>
    <w:rPr>
      <w:rFonts w:ascii="Arial" w:eastAsia="Times New Roman" w:hAnsi="Arial" w:cs="Times New Roman"/>
      <w:snapToGrid w:val="0"/>
      <w:sz w:val="20"/>
      <w:szCs w:val="20"/>
      <w:lang w:eastAsia="ru-RU"/>
    </w:rPr>
  </w:style>
  <w:style w:type="paragraph" w:customStyle="1" w:styleId="affffffffffffffffffffff0">
    <w:name w:val="a"/>
    <w:basedOn w:val="af"/>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d">
    <w:name w:val="Знак1 Знак Знак Знак"/>
    <w:basedOn w:val="af"/>
    <w:rsid w:val="00F461CE"/>
    <w:pPr>
      <w:spacing w:after="160" w:line="240" w:lineRule="exact"/>
    </w:pPr>
    <w:rPr>
      <w:rFonts w:ascii="Verdana" w:eastAsia="Times New Roman" w:hAnsi="Verdana" w:cs="Times New Roman"/>
      <w:sz w:val="20"/>
      <w:szCs w:val="20"/>
      <w:lang w:val="en-US"/>
    </w:rPr>
  </w:style>
  <w:style w:type="paragraph" w:customStyle="1" w:styleId="affffffffffffffffffffff1">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e">
    <w:name w:val="Знак Знак Знак1 Знак Знак Знак Знак Знак Знак Знак"/>
    <w:basedOn w:val="af"/>
    <w:rsid w:val="00F461CE"/>
    <w:pPr>
      <w:spacing w:after="160" w:line="240" w:lineRule="exact"/>
    </w:pPr>
    <w:rPr>
      <w:rFonts w:ascii="Verdana" w:eastAsia="Times New Roman" w:hAnsi="Verdana" w:cs="Times New Roman"/>
      <w:sz w:val="20"/>
      <w:szCs w:val="20"/>
      <w:lang w:val="en-US"/>
    </w:rPr>
  </w:style>
  <w:style w:type="character" w:customStyle="1" w:styleId="1fffff">
    <w:name w:val="Основной текст с отступом Знак1"/>
    <w:rsid w:val="00F461CE"/>
    <w:rPr>
      <w:rFonts w:ascii="Arial" w:hAnsi="Arial"/>
      <w:szCs w:val="24"/>
    </w:rPr>
  </w:style>
  <w:style w:type="character" w:customStyle="1" w:styleId="11d">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b">
    <w:name w:val="УГТП-Текст"/>
    <w:basedOn w:val="af"/>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b"/>
    <w:rsid w:val="00F461CE"/>
    <w:rPr>
      <w:rFonts w:ascii="Arial" w:eastAsia="Times New Roman" w:hAnsi="Arial" w:cs="Arial"/>
      <w:sz w:val="24"/>
      <w:szCs w:val="24"/>
      <w:lang w:eastAsia="ru-RU"/>
    </w:rPr>
  </w:style>
  <w:style w:type="paragraph" w:customStyle="1" w:styleId="2fffd">
    <w:name w:val="Знак2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2">
    <w:name w:val="ноль"/>
    <w:basedOn w:val="af"/>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3">
    <w:name w:val="книга"/>
    <w:basedOn w:val="afe"/>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4">
    <w:name w:val="разработчик"/>
    <w:basedOn w:val="afe"/>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5">
    <w:name w:val="раздел"/>
    <w:basedOn w:val="afe"/>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6">
    <w:name w:val="Обозначение"/>
    <w:basedOn w:val="af"/>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7">
    <w:name w:val="Наименование"/>
    <w:basedOn w:val="af"/>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8">
    <w:name w:val="Основной текст продолжение Знак Знак Знак"/>
    <w:basedOn w:val="aff5"/>
    <w:next w:val="aff5"/>
    <w:link w:val="affffffffffffffffffffff9"/>
    <w:rsid w:val="00F461CE"/>
    <w:pPr>
      <w:widowControl w:val="0"/>
      <w:tabs>
        <w:tab w:val="left" w:pos="851"/>
      </w:tabs>
      <w:spacing w:before="120"/>
      <w:ind w:firstLine="709"/>
    </w:pPr>
    <w:rPr>
      <w:sz w:val="24"/>
    </w:rPr>
  </w:style>
  <w:style w:type="character" w:customStyle="1" w:styleId="affffffffffffffffffffff9">
    <w:name w:val="Основной текст продолжение Знак Знак Знак Знак"/>
    <w:link w:val="affffffffffffffffffffff8"/>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e">
    <w:name w:val="Знак1 Знак Знак Знак1"/>
    <w:basedOn w:val="af"/>
    <w:rsid w:val="00F461CE"/>
    <w:pPr>
      <w:spacing w:after="160" w:line="240" w:lineRule="exact"/>
    </w:pPr>
    <w:rPr>
      <w:rFonts w:ascii="Verdana" w:eastAsia="Times New Roman" w:hAnsi="Verdana" w:cs="Times New Roman"/>
      <w:sz w:val="20"/>
      <w:szCs w:val="20"/>
      <w:lang w:val="en-US"/>
    </w:rPr>
  </w:style>
  <w:style w:type="paragraph" w:customStyle="1" w:styleId="11f">
    <w:name w:val="Знак Знак Знак1 Знак Знак Знак Знак Знак Знак Знак1"/>
    <w:basedOn w:val="af"/>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Разделитель таблиц"/>
    <w:basedOn w:val="af"/>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b">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0">
    <w:name w:val="Знак Знак Знак Знак1"/>
    <w:basedOn w:val="af"/>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c">
    <w:name w:val="А Абзац Знак"/>
    <w:link w:val="affffffffffffffffffffffd"/>
    <w:locked/>
    <w:rsid w:val="00F04400"/>
    <w:rPr>
      <w:sz w:val="24"/>
      <w:szCs w:val="24"/>
      <w:lang w:val="x-none" w:eastAsia="x-none"/>
    </w:rPr>
  </w:style>
  <w:style w:type="paragraph" w:customStyle="1" w:styleId="affffffffffffffffffffffd">
    <w:name w:val="А Абзац"/>
    <w:basedOn w:val="af"/>
    <w:link w:val="affffffffffffffffffffffc"/>
    <w:qFormat/>
    <w:rsid w:val="00F04400"/>
    <w:pPr>
      <w:spacing w:after="0" w:line="240" w:lineRule="auto"/>
      <w:ind w:firstLine="709"/>
      <w:jc w:val="both"/>
    </w:pPr>
    <w:rPr>
      <w:sz w:val="24"/>
      <w:szCs w:val="24"/>
      <w:lang w:val="x-none" w:eastAsia="x-none"/>
    </w:rPr>
  </w:style>
  <w:style w:type="character" w:customStyle="1" w:styleId="affffffffffffffffffffffe">
    <w:name w:val="А Маркер Знак"/>
    <w:link w:val="a4"/>
    <w:locked/>
    <w:rsid w:val="00F04400"/>
    <w:rPr>
      <w:sz w:val="24"/>
      <w:szCs w:val="24"/>
      <w:lang w:val="x-none" w:eastAsia="x-none"/>
    </w:rPr>
  </w:style>
  <w:style w:type="paragraph" w:customStyle="1" w:styleId="a4">
    <w:name w:val="А Маркер"/>
    <w:basedOn w:val="af9"/>
    <w:link w:val="affffffffffffffffffffffe"/>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
    <w:name w:val="А Таблица Знак"/>
    <w:link w:val="afffffffffffffffffffffff0"/>
    <w:locked/>
    <w:rsid w:val="00F04400"/>
    <w:rPr>
      <w:sz w:val="24"/>
      <w:szCs w:val="24"/>
      <w:lang w:val="x-none" w:eastAsia="x-none"/>
    </w:rPr>
  </w:style>
  <w:style w:type="paragraph" w:customStyle="1" w:styleId="afffffffffffffffffffffff0">
    <w:name w:val="А Таблица"/>
    <w:basedOn w:val="af"/>
    <w:link w:val="afffffffffffffffffffffff"/>
    <w:qFormat/>
    <w:rsid w:val="00F04400"/>
    <w:pPr>
      <w:spacing w:after="0" w:line="240" w:lineRule="auto"/>
      <w:jc w:val="center"/>
    </w:pPr>
    <w:rPr>
      <w:sz w:val="24"/>
      <w:szCs w:val="24"/>
      <w:lang w:val="x-none" w:eastAsia="x-none"/>
    </w:rPr>
  </w:style>
  <w:style w:type="character" w:customStyle="1" w:styleId="afffffffffffffffffffffff1">
    <w:name w:val="А Подзаголовок Знак"/>
    <w:link w:val="afffffffffffffffffffffff2"/>
    <w:locked/>
    <w:rsid w:val="00F04400"/>
    <w:rPr>
      <w:b/>
      <w:sz w:val="24"/>
      <w:szCs w:val="24"/>
    </w:rPr>
  </w:style>
  <w:style w:type="paragraph" w:customStyle="1" w:styleId="afffffffffffffffffffffff2">
    <w:name w:val="А Подзаголовок"/>
    <w:basedOn w:val="af"/>
    <w:link w:val="afffffffffffffffffffffff1"/>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1"/>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345D-3148-4872-B1AB-8BB9511F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25</Pages>
  <Words>42887</Words>
  <Characters>244460</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23</cp:revision>
  <cp:lastPrinted>2021-04-05T12:22:00Z</cp:lastPrinted>
  <dcterms:created xsi:type="dcterms:W3CDTF">2022-02-09T06:24:00Z</dcterms:created>
  <dcterms:modified xsi:type="dcterms:W3CDTF">2022-09-13T10:37:00Z</dcterms:modified>
</cp:coreProperties>
</file>